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F0" w:rsidRDefault="001A7AF0" w:rsidP="00330A56">
      <w:pPr>
        <w:pStyle w:val="Tekstpodstawowy"/>
        <w:widowControl/>
        <w:kinsoku w:val="0"/>
        <w:overflowPunct w:val="0"/>
        <w:spacing w:before="344"/>
        <w:ind w:left="0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1A7AF0" w:rsidRDefault="001A7AF0" w:rsidP="00330A56">
      <w:pPr>
        <w:pStyle w:val="Tytu"/>
        <w:widowControl/>
        <w:kinsoku w:val="0"/>
        <w:overflowPunct w:val="0"/>
        <w:rPr>
          <w:spacing w:val="-2"/>
        </w:rPr>
      </w:pPr>
      <w:r>
        <w:t>Podróże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czasie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b/>
          <w:bCs/>
          <w:i/>
          <w:iCs/>
          <w:sz w:val="96"/>
          <w:szCs w:val="96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280"/>
        <w:ind w:left="0"/>
        <w:rPr>
          <w:b/>
          <w:bCs/>
          <w:i/>
          <w:iCs/>
          <w:sz w:val="96"/>
          <w:szCs w:val="96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1051" w:right="975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Program</w:t>
      </w:r>
      <w:r>
        <w:rPr>
          <w:b/>
          <w:bCs/>
          <w:spacing w:val="-21"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nauczania</w:t>
      </w:r>
      <w:r>
        <w:rPr>
          <w:b/>
          <w:bCs/>
          <w:spacing w:val="-15"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historii w szkole podstawowej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b/>
          <w:bCs/>
          <w:sz w:val="56"/>
          <w:szCs w:val="56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b/>
          <w:bCs/>
          <w:sz w:val="56"/>
          <w:szCs w:val="56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  <w:rPr>
          <w:b/>
          <w:bCs/>
          <w:sz w:val="56"/>
          <w:szCs w:val="56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2" w:lineRule="auto"/>
        <w:ind w:left="1486" w:right="1301" w:firstLine="157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opracowany przez Gdańskie</w:t>
      </w:r>
      <w:r>
        <w:rPr>
          <w:b/>
          <w:bCs/>
          <w:spacing w:val="-17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Wydawnictwo</w:t>
      </w:r>
      <w:r>
        <w:rPr>
          <w:b/>
          <w:bCs/>
          <w:spacing w:val="-19"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Oświatowe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2" w:lineRule="auto"/>
        <w:ind w:left="1486" w:right="1301" w:firstLine="1577"/>
        <w:rPr>
          <w:b/>
          <w:bCs/>
          <w:sz w:val="40"/>
          <w:szCs w:val="40"/>
        </w:rPr>
      </w:pPr>
    </w:p>
    <w:p w:rsidR="000D6E37" w:rsidRDefault="000D6E37" w:rsidP="00330A56">
      <w:pPr>
        <w:pStyle w:val="Tekstpodstawowy"/>
        <w:widowControl/>
        <w:kinsoku w:val="0"/>
        <w:overflowPunct w:val="0"/>
        <w:spacing w:before="0" w:line="362" w:lineRule="auto"/>
        <w:ind w:left="1486" w:right="1301" w:firstLine="2200"/>
        <w:rPr>
          <w:b/>
          <w:bCs/>
          <w:sz w:val="40"/>
          <w:szCs w:val="40"/>
        </w:rPr>
        <w:sectPr w:rsidR="000D6E37">
          <w:type w:val="continuous"/>
          <w:pgSz w:w="11910" w:h="16840"/>
          <w:pgMar w:top="1920" w:right="1280" w:bottom="280" w:left="1200" w:header="708" w:footer="708" w:gutter="0"/>
          <w:cols w:space="708"/>
          <w:noEndnote/>
        </w:sectPr>
      </w:pPr>
      <w:r>
        <w:rPr>
          <w:b/>
          <w:bCs/>
          <w:sz w:val="40"/>
          <w:szCs w:val="40"/>
        </w:rPr>
        <w:t>Gdańsk 2024</w:t>
      </w:r>
    </w:p>
    <w:p w:rsidR="001A7AF0" w:rsidRDefault="001A7AF0" w:rsidP="00330A56">
      <w:pPr>
        <w:pStyle w:val="Nagwek1"/>
        <w:widowControl/>
        <w:kinsoku w:val="0"/>
        <w:overflowPunct w:val="0"/>
        <w:ind w:firstLine="0"/>
        <w:jc w:val="center"/>
        <w:rPr>
          <w:spacing w:val="-2"/>
        </w:rPr>
      </w:pPr>
      <w:bookmarkStart w:id="1" w:name="_bookmark0"/>
      <w:bookmarkEnd w:id="1"/>
      <w:r>
        <w:lastRenderedPageBreak/>
        <w:t>Spis</w:t>
      </w:r>
      <w:r>
        <w:rPr>
          <w:spacing w:val="-4"/>
        </w:rPr>
        <w:t xml:space="preserve"> </w:t>
      </w:r>
      <w:r>
        <w:rPr>
          <w:spacing w:val="-2"/>
        </w:rPr>
        <w:t>treści</w:t>
      </w:r>
    </w:p>
    <w:p w:rsidR="001A7AF0" w:rsidRPr="00150DB0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81"/>
        </w:tabs>
        <w:kinsoku w:val="0"/>
        <w:overflowPunct w:val="0"/>
        <w:spacing w:before="672"/>
        <w:ind w:left="732" w:hanging="233"/>
        <w:rPr>
          <w:spacing w:val="-10"/>
        </w:rPr>
      </w:pPr>
      <w:hyperlink w:anchor="bookmark0" w:history="1">
        <w:r w:rsidR="001A7AF0" w:rsidRPr="00150DB0">
          <w:t>Rola</w:t>
        </w:r>
        <w:r w:rsidR="001A7AF0" w:rsidRPr="00150DB0">
          <w:rPr>
            <w:spacing w:val="-4"/>
          </w:rPr>
          <w:t xml:space="preserve"> </w:t>
        </w:r>
        <w:r w:rsidR="001A7AF0" w:rsidRPr="00150DB0">
          <w:t>szkoły</w:t>
        </w:r>
        <w:r w:rsidR="001A7AF0" w:rsidRPr="00150DB0">
          <w:rPr>
            <w:spacing w:val="-3"/>
          </w:rPr>
          <w:t xml:space="preserve"> </w:t>
        </w:r>
        <w:r w:rsidR="001A7AF0" w:rsidRPr="00150DB0">
          <w:rPr>
            <w:spacing w:val="-2"/>
          </w:rPr>
          <w:t>podstawowej</w:t>
        </w:r>
        <w:r w:rsidR="001A7AF0" w:rsidRPr="00150DB0">
          <w:rPr>
            <w:rFonts w:ascii="Times New Roman" w:hAnsi="Times New Roman" w:cs="Times New Roman"/>
          </w:rPr>
          <w:tab/>
        </w:r>
        <w:r w:rsidR="001A7AF0" w:rsidRPr="00150DB0">
          <w:rPr>
            <w:spacing w:val="-10"/>
          </w:rPr>
          <w:t>3</w:t>
        </w:r>
      </w:hyperlink>
    </w:p>
    <w:p w:rsidR="001A7AF0" w:rsidRPr="005B72FB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81"/>
        </w:tabs>
        <w:kinsoku w:val="0"/>
        <w:overflowPunct w:val="0"/>
        <w:spacing w:before="139"/>
        <w:ind w:left="732" w:hanging="233"/>
        <w:rPr>
          <w:spacing w:val="-10"/>
        </w:rPr>
      </w:pPr>
      <w:hyperlink w:anchor="bookmark1" w:history="1">
        <w:r w:rsidR="001A7AF0" w:rsidRPr="005B72FB">
          <w:t>Treści</w:t>
        </w:r>
        <w:r w:rsidR="001A7AF0" w:rsidRPr="005B72FB">
          <w:rPr>
            <w:spacing w:val="-4"/>
          </w:rPr>
          <w:t xml:space="preserve"> </w:t>
        </w:r>
        <w:r w:rsidR="001A7AF0" w:rsidRPr="005B72FB">
          <w:t>nauczania</w:t>
        </w:r>
        <w:r w:rsidR="001A7AF0" w:rsidRPr="005B72FB">
          <w:rPr>
            <w:spacing w:val="-3"/>
          </w:rPr>
          <w:t xml:space="preserve"> </w:t>
        </w:r>
        <w:r w:rsidR="001A7AF0" w:rsidRPr="005B72FB">
          <w:rPr>
            <w:spacing w:val="-2"/>
          </w:rPr>
          <w:t>programu</w:t>
        </w:r>
        <w:r w:rsidR="001A7AF0" w:rsidRPr="005B72FB">
          <w:rPr>
            <w:rFonts w:ascii="Times New Roman" w:hAnsi="Times New Roman" w:cs="Times New Roman"/>
          </w:rPr>
          <w:tab/>
        </w:r>
        <w:r w:rsidR="001A7AF0" w:rsidRPr="005B72FB">
          <w:rPr>
            <w:spacing w:val="-10"/>
          </w:rPr>
          <w:t>5</w:t>
        </w:r>
      </w:hyperlink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81"/>
        </w:tabs>
        <w:kinsoku w:val="0"/>
        <w:overflowPunct w:val="0"/>
        <w:ind w:left="1197" w:hanging="415"/>
        <w:rPr>
          <w:spacing w:val="-10"/>
        </w:rPr>
      </w:pPr>
      <w:hyperlink w:anchor="bookmark2" w:history="1">
        <w:r w:rsidR="001A7AF0" w:rsidRPr="005B72FB">
          <w:t>Ramowy</w:t>
        </w:r>
        <w:r w:rsidR="001A7AF0" w:rsidRPr="005B72FB">
          <w:rPr>
            <w:spacing w:val="-4"/>
          </w:rPr>
          <w:t xml:space="preserve"> </w:t>
        </w:r>
        <w:r w:rsidR="001A7AF0" w:rsidRPr="005B72FB">
          <w:t>podział</w:t>
        </w:r>
        <w:r w:rsidR="001A7AF0" w:rsidRPr="005B72FB">
          <w:rPr>
            <w:spacing w:val="-3"/>
          </w:rPr>
          <w:t xml:space="preserve"> </w:t>
        </w:r>
        <w:r w:rsidR="001A7AF0" w:rsidRPr="005B72FB">
          <w:t>treści</w:t>
        </w:r>
        <w:r w:rsidR="001A7AF0" w:rsidRPr="005B72FB">
          <w:rPr>
            <w:spacing w:val="-4"/>
          </w:rPr>
          <w:t xml:space="preserve"> </w:t>
        </w:r>
        <w:r w:rsidR="001A7AF0" w:rsidRPr="005B72FB">
          <w:t>nauczania</w:t>
        </w:r>
        <w:r w:rsidR="001A7AF0" w:rsidRPr="005B72FB">
          <w:rPr>
            <w:spacing w:val="1"/>
          </w:rPr>
          <w:t xml:space="preserve"> </w:t>
        </w:r>
        <w:r w:rsidR="001A7AF0" w:rsidRPr="005B72FB">
          <w:t>historii</w:t>
        </w:r>
        <w:r w:rsidR="001A7AF0" w:rsidRPr="005B72FB">
          <w:rPr>
            <w:spacing w:val="-5"/>
          </w:rPr>
          <w:t xml:space="preserve"> </w:t>
        </w:r>
        <w:r w:rsidR="001A7AF0" w:rsidRPr="005B72FB">
          <w:t>w</w:t>
        </w:r>
        <w:r w:rsidR="001A7AF0" w:rsidRPr="005B72FB">
          <w:rPr>
            <w:spacing w:val="-5"/>
          </w:rPr>
          <w:t xml:space="preserve"> </w:t>
        </w:r>
        <w:r w:rsidR="001A7AF0" w:rsidRPr="005B72FB">
          <w:t>poszczególnych</w:t>
        </w:r>
        <w:r w:rsidR="001A7AF0" w:rsidRPr="005B72FB">
          <w:rPr>
            <w:spacing w:val="-1"/>
          </w:rPr>
          <w:t xml:space="preserve"> </w:t>
        </w:r>
        <w:r w:rsidR="001A7AF0" w:rsidRPr="005B72FB">
          <w:rPr>
            <w:spacing w:val="-2"/>
          </w:rPr>
          <w:t>klasach</w:t>
        </w:r>
        <w:r w:rsidR="001A7AF0" w:rsidRPr="005B72FB">
          <w:rPr>
            <w:rFonts w:ascii="Times New Roman" w:hAnsi="Times New Roman" w:cs="Times New Roman"/>
          </w:rPr>
          <w:tab/>
        </w:r>
        <w:r w:rsidR="005B72FB" w:rsidRPr="005B72FB">
          <w:rPr>
            <w:rFonts w:ascii="Times New Roman" w:hAnsi="Times New Roman" w:cs="Times New Roman"/>
          </w:rPr>
          <w:t>5</w:t>
        </w:r>
      </w:hyperlink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81"/>
        </w:tabs>
        <w:kinsoku w:val="0"/>
        <w:overflowPunct w:val="0"/>
        <w:ind w:left="1197" w:hanging="415"/>
        <w:rPr>
          <w:spacing w:val="-10"/>
        </w:rPr>
      </w:pPr>
      <w:hyperlink w:anchor="bookmark3" w:history="1">
        <w:r w:rsidR="001A7AF0" w:rsidRPr="005B72FB">
          <w:t>Środki</w:t>
        </w:r>
        <w:r w:rsidR="001A7AF0" w:rsidRPr="005B72FB">
          <w:rPr>
            <w:spacing w:val="-6"/>
          </w:rPr>
          <w:t xml:space="preserve"> </w:t>
        </w:r>
        <w:r w:rsidR="001A7AF0" w:rsidRPr="005B72FB">
          <w:t>i</w:t>
        </w:r>
        <w:r w:rsidR="001A7AF0" w:rsidRPr="005B72FB">
          <w:rPr>
            <w:spacing w:val="-2"/>
          </w:rPr>
          <w:t xml:space="preserve"> </w:t>
        </w:r>
        <w:r w:rsidR="001A7AF0" w:rsidRPr="005B72FB">
          <w:t>pomoce</w:t>
        </w:r>
        <w:r w:rsidR="001A7AF0" w:rsidRPr="005B72FB">
          <w:rPr>
            <w:spacing w:val="-3"/>
          </w:rPr>
          <w:t xml:space="preserve"> </w:t>
        </w:r>
        <w:r w:rsidR="001A7AF0" w:rsidRPr="005B72FB">
          <w:t>dydaktyczne</w:t>
        </w:r>
        <w:r w:rsidR="001A7AF0" w:rsidRPr="005B72FB">
          <w:rPr>
            <w:spacing w:val="-3"/>
          </w:rPr>
          <w:t xml:space="preserve"> </w:t>
        </w:r>
        <w:r w:rsidR="001A7AF0" w:rsidRPr="005B72FB">
          <w:t>niezbędne w</w:t>
        </w:r>
        <w:r w:rsidR="001A7AF0" w:rsidRPr="005B72FB">
          <w:rPr>
            <w:spacing w:val="-5"/>
          </w:rPr>
          <w:t xml:space="preserve"> </w:t>
        </w:r>
        <w:r w:rsidR="001A7AF0" w:rsidRPr="005B72FB">
          <w:t>realizacji</w:t>
        </w:r>
        <w:r w:rsidR="001A7AF0" w:rsidRPr="005B72FB">
          <w:rPr>
            <w:spacing w:val="-3"/>
          </w:rPr>
          <w:t xml:space="preserve"> </w:t>
        </w:r>
        <w:r w:rsidR="001A7AF0" w:rsidRPr="005B72FB">
          <w:t>treści</w:t>
        </w:r>
        <w:r w:rsidR="001A7AF0" w:rsidRPr="005B72FB">
          <w:rPr>
            <w:spacing w:val="-3"/>
          </w:rPr>
          <w:t xml:space="preserve"> </w:t>
        </w:r>
        <w:r w:rsidR="001A7AF0" w:rsidRPr="005B72FB">
          <w:rPr>
            <w:spacing w:val="-2"/>
          </w:rPr>
          <w:t>programu</w:t>
        </w:r>
        <w:r w:rsidR="001A7AF0" w:rsidRPr="005B72FB">
          <w:rPr>
            <w:rFonts w:ascii="Times New Roman" w:hAnsi="Times New Roman" w:cs="Times New Roman"/>
          </w:rPr>
          <w:tab/>
        </w:r>
        <w:r w:rsidR="005B72FB" w:rsidRPr="005B72FB">
          <w:rPr>
            <w:rFonts w:ascii="Times New Roman" w:hAnsi="Times New Roman" w:cs="Times New Roman"/>
          </w:rPr>
          <w:t>8</w:t>
        </w:r>
      </w:hyperlink>
    </w:p>
    <w:p w:rsidR="001A7AF0" w:rsidRPr="005B72FB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77"/>
        </w:tabs>
        <w:kinsoku w:val="0"/>
        <w:overflowPunct w:val="0"/>
        <w:ind w:left="732" w:hanging="233"/>
        <w:rPr>
          <w:spacing w:val="-5"/>
        </w:rPr>
      </w:pPr>
      <w:hyperlink w:anchor="bookmark4" w:history="1">
        <w:r w:rsidR="001A7AF0" w:rsidRPr="005B72FB">
          <w:t>Cele</w:t>
        </w:r>
        <w:r w:rsidR="001A7AF0" w:rsidRPr="005B72FB">
          <w:rPr>
            <w:spacing w:val="-1"/>
          </w:rPr>
          <w:t xml:space="preserve"> </w:t>
        </w:r>
        <w:r w:rsidR="001A7AF0" w:rsidRPr="005B72FB">
          <w:rPr>
            <w:spacing w:val="-2"/>
          </w:rPr>
          <w:t>edukacyjne</w:t>
        </w:r>
      </w:hyperlink>
      <w:r w:rsidR="001A7AF0" w:rsidRPr="005B72FB">
        <w:tab/>
      </w:r>
      <w:r w:rsidR="001A7AF0" w:rsidRPr="005B72FB">
        <w:rPr>
          <w:spacing w:val="-5"/>
        </w:rPr>
        <w:t>1</w:t>
      </w:r>
      <w:r w:rsidR="005B72FB" w:rsidRPr="005B72FB">
        <w:rPr>
          <w:spacing w:val="-5"/>
        </w:rPr>
        <w:t>0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7"/>
        </w:tabs>
        <w:kinsoku w:val="0"/>
        <w:overflowPunct w:val="0"/>
        <w:ind w:left="1197" w:hanging="415"/>
        <w:rPr>
          <w:spacing w:val="-5"/>
        </w:rPr>
      </w:pPr>
      <w:hyperlink w:anchor="bookmark5" w:history="1">
        <w:r w:rsidR="001A7AF0" w:rsidRPr="005B72FB">
          <w:t>Cele</w:t>
        </w:r>
        <w:r w:rsidR="001A7AF0" w:rsidRPr="005B72FB">
          <w:rPr>
            <w:spacing w:val="-5"/>
          </w:rPr>
          <w:t xml:space="preserve"> </w:t>
        </w:r>
        <w:r w:rsidR="001A7AF0" w:rsidRPr="005B72FB">
          <w:t>kształcenia</w:t>
        </w:r>
        <w:r w:rsidR="001A7AF0" w:rsidRPr="005B72FB">
          <w:rPr>
            <w:spacing w:val="-3"/>
          </w:rPr>
          <w:t xml:space="preserve"> </w:t>
        </w:r>
        <w:r w:rsidR="001A7AF0" w:rsidRPr="005B72FB">
          <w:t>–</w:t>
        </w:r>
        <w:r w:rsidR="001A7AF0" w:rsidRPr="005B72FB">
          <w:rPr>
            <w:spacing w:val="-5"/>
          </w:rPr>
          <w:t xml:space="preserve"> </w:t>
        </w:r>
        <w:r w:rsidR="001A7AF0" w:rsidRPr="005B72FB">
          <w:t>wymagania</w:t>
        </w:r>
        <w:r w:rsidR="001A7AF0" w:rsidRPr="005B72FB">
          <w:rPr>
            <w:spacing w:val="-4"/>
          </w:rPr>
          <w:t xml:space="preserve"> </w:t>
        </w:r>
        <w:r w:rsidR="001A7AF0" w:rsidRPr="005B72FB">
          <w:rPr>
            <w:spacing w:val="-2"/>
          </w:rPr>
          <w:t>ogólne</w:t>
        </w:r>
        <w:r w:rsidR="001A7AF0" w:rsidRPr="005B72FB">
          <w:rPr>
            <w:rFonts w:ascii="Times New Roman" w:hAnsi="Times New Roman" w:cs="Times New Roman"/>
          </w:rPr>
          <w:tab/>
        </w:r>
        <w:r w:rsidR="001A7AF0" w:rsidRPr="005B72FB">
          <w:rPr>
            <w:spacing w:val="-5"/>
          </w:rPr>
          <w:t>1</w:t>
        </w:r>
        <w:r w:rsidR="005B72FB" w:rsidRPr="005B72FB">
          <w:rPr>
            <w:spacing w:val="-5"/>
          </w:rPr>
          <w:t>0</w:t>
        </w:r>
      </w:hyperlink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7"/>
        </w:tabs>
        <w:kinsoku w:val="0"/>
        <w:overflowPunct w:val="0"/>
        <w:spacing w:before="142"/>
        <w:ind w:left="1197" w:hanging="415"/>
        <w:rPr>
          <w:spacing w:val="-5"/>
        </w:rPr>
      </w:pPr>
      <w:hyperlink w:anchor="bookmark6" w:history="1">
        <w:r w:rsidR="001A7AF0" w:rsidRPr="005B72FB">
          <w:t>Treści</w:t>
        </w:r>
        <w:r w:rsidR="001A7AF0" w:rsidRPr="005B72FB">
          <w:rPr>
            <w:spacing w:val="-5"/>
          </w:rPr>
          <w:t xml:space="preserve"> </w:t>
        </w:r>
        <w:r w:rsidR="001A7AF0" w:rsidRPr="005B72FB">
          <w:t>nauczania</w:t>
        </w:r>
        <w:r w:rsidR="001A7AF0" w:rsidRPr="005B72FB">
          <w:rPr>
            <w:spacing w:val="-3"/>
          </w:rPr>
          <w:t xml:space="preserve"> </w:t>
        </w:r>
        <w:r w:rsidR="001A7AF0" w:rsidRPr="005B72FB">
          <w:t>–</w:t>
        </w:r>
        <w:r w:rsidR="001A7AF0" w:rsidRPr="005B72FB">
          <w:rPr>
            <w:spacing w:val="-4"/>
          </w:rPr>
          <w:t xml:space="preserve"> </w:t>
        </w:r>
        <w:r w:rsidR="001A7AF0" w:rsidRPr="005B72FB">
          <w:t>wymagania</w:t>
        </w:r>
        <w:r w:rsidR="001A7AF0" w:rsidRPr="005B72FB">
          <w:rPr>
            <w:spacing w:val="-3"/>
          </w:rPr>
          <w:t xml:space="preserve"> </w:t>
        </w:r>
        <w:r w:rsidR="001A7AF0" w:rsidRPr="005B72FB">
          <w:rPr>
            <w:spacing w:val="-2"/>
          </w:rPr>
          <w:t>szczegółowe</w:t>
        </w:r>
      </w:hyperlink>
      <w:r w:rsidR="001A7AF0" w:rsidRPr="005B72FB">
        <w:rPr>
          <w:rFonts w:ascii="Times New Roman" w:hAnsi="Times New Roman" w:cs="Times New Roman"/>
        </w:rPr>
        <w:tab/>
      </w:r>
      <w:r w:rsidR="001A7AF0" w:rsidRPr="005B72FB">
        <w:rPr>
          <w:spacing w:val="-5"/>
        </w:rPr>
        <w:t>1</w:t>
      </w:r>
      <w:r w:rsidR="005B72FB" w:rsidRPr="005B72FB">
        <w:rPr>
          <w:spacing w:val="-5"/>
        </w:rPr>
        <w:t>1</w:t>
      </w:r>
    </w:p>
    <w:p w:rsidR="001A7AF0" w:rsidRPr="005B72FB" w:rsidRDefault="001A7AF0" w:rsidP="00330A56">
      <w:pPr>
        <w:pStyle w:val="Akapitzlist"/>
        <w:widowControl/>
        <w:numPr>
          <w:ilvl w:val="1"/>
          <w:numId w:val="59"/>
        </w:numPr>
        <w:tabs>
          <w:tab w:val="left" w:pos="1213"/>
          <w:tab w:val="right" w:leader="dot" w:pos="9244"/>
        </w:tabs>
        <w:kinsoku w:val="0"/>
        <w:overflowPunct w:val="0"/>
        <w:spacing w:before="143"/>
        <w:ind w:left="1213" w:hanging="416"/>
        <w:rPr>
          <w:spacing w:val="-5"/>
        </w:rPr>
      </w:pPr>
      <w:r w:rsidRPr="005B72FB">
        <w:t>Cele</w:t>
      </w:r>
      <w:r w:rsidRPr="005B72FB">
        <w:rPr>
          <w:spacing w:val="-1"/>
        </w:rPr>
        <w:t xml:space="preserve"> </w:t>
      </w:r>
      <w:r w:rsidRPr="005B72FB">
        <w:rPr>
          <w:spacing w:val="-2"/>
        </w:rPr>
        <w:t>wychowania</w:t>
      </w:r>
      <w:r w:rsidRPr="005B72FB">
        <w:rPr>
          <w:rFonts w:ascii="Times New Roman" w:hAnsi="Times New Roman" w:cs="Times New Roman"/>
        </w:rPr>
        <w:tab/>
      </w:r>
      <w:r w:rsidRPr="005B72FB">
        <w:rPr>
          <w:spacing w:val="-5"/>
        </w:rPr>
        <w:t>2</w:t>
      </w:r>
      <w:r w:rsidR="005B72FB" w:rsidRPr="005B72FB">
        <w:rPr>
          <w:spacing w:val="-5"/>
        </w:rPr>
        <w:t>3</w:t>
      </w:r>
    </w:p>
    <w:p w:rsidR="001A7AF0" w:rsidRPr="005B72FB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78"/>
        </w:tabs>
        <w:kinsoku w:val="0"/>
        <w:overflowPunct w:val="0"/>
        <w:spacing w:before="239"/>
        <w:ind w:left="732" w:hanging="233"/>
        <w:rPr>
          <w:spacing w:val="-5"/>
        </w:rPr>
      </w:pPr>
      <w:hyperlink w:anchor="bookmark7" w:history="1">
        <w:r w:rsidR="001A7AF0" w:rsidRPr="005B72FB">
          <w:t>Materiał</w:t>
        </w:r>
        <w:r w:rsidR="001A7AF0" w:rsidRPr="005B72FB">
          <w:rPr>
            <w:spacing w:val="-1"/>
          </w:rPr>
          <w:t xml:space="preserve"> </w:t>
        </w:r>
        <w:r w:rsidR="001A7AF0" w:rsidRPr="005B72FB">
          <w:rPr>
            <w:spacing w:val="-2"/>
          </w:rPr>
          <w:t>nauczania</w:t>
        </w:r>
        <w:r w:rsidR="001A7AF0" w:rsidRPr="005B72FB">
          <w:rPr>
            <w:rFonts w:ascii="Times New Roman" w:hAnsi="Times New Roman" w:cs="Times New Roman"/>
          </w:rPr>
          <w:tab/>
        </w:r>
        <w:r w:rsidR="001A7AF0" w:rsidRPr="005B72FB">
          <w:rPr>
            <w:spacing w:val="-5"/>
          </w:rPr>
          <w:t>2</w:t>
        </w:r>
      </w:hyperlink>
      <w:r w:rsidR="005B72FB" w:rsidRPr="005B72FB">
        <w:rPr>
          <w:rFonts w:ascii="Times New Roman" w:hAnsi="Times New Roman" w:cs="Times New Roman"/>
        </w:rPr>
        <w:t>4</w:t>
      </w:r>
    </w:p>
    <w:p w:rsidR="001A7AF0" w:rsidRPr="005B72FB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77"/>
        </w:tabs>
        <w:kinsoku w:val="0"/>
        <w:overflowPunct w:val="0"/>
        <w:ind w:left="732" w:hanging="233"/>
        <w:rPr>
          <w:spacing w:val="-5"/>
        </w:rPr>
      </w:pPr>
      <w:hyperlink w:anchor="bookmark8" w:history="1">
        <w:r w:rsidR="001A7AF0" w:rsidRPr="005B72FB">
          <w:t>Procedury</w:t>
        </w:r>
        <w:r w:rsidR="001A7AF0" w:rsidRPr="005B72FB">
          <w:rPr>
            <w:spacing w:val="-3"/>
          </w:rPr>
          <w:t xml:space="preserve"> </w:t>
        </w:r>
        <w:r w:rsidR="001A7AF0" w:rsidRPr="005B72FB">
          <w:t>osiągania</w:t>
        </w:r>
        <w:r w:rsidR="001A7AF0" w:rsidRPr="005B72FB">
          <w:rPr>
            <w:spacing w:val="-2"/>
          </w:rPr>
          <w:t xml:space="preserve"> celów</w:t>
        </w:r>
      </w:hyperlink>
      <w:r w:rsidR="001A7AF0" w:rsidRPr="005B72FB">
        <w:rPr>
          <w:rFonts w:ascii="Times New Roman" w:hAnsi="Times New Roman" w:cs="Times New Roman"/>
        </w:rPr>
        <w:tab/>
      </w:r>
      <w:r w:rsidR="00E35DD3">
        <w:rPr>
          <w:rFonts w:ascii="Times New Roman" w:hAnsi="Times New Roman" w:cs="Times New Roman"/>
        </w:rPr>
        <w:t>66</w:t>
      </w:r>
    </w:p>
    <w:p w:rsidR="001A7AF0" w:rsidRPr="005B72FB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77"/>
        </w:tabs>
        <w:kinsoku w:val="0"/>
        <w:overflowPunct w:val="0"/>
        <w:spacing w:before="139"/>
        <w:ind w:left="732" w:hanging="233"/>
        <w:rPr>
          <w:spacing w:val="-5"/>
        </w:rPr>
      </w:pPr>
      <w:hyperlink w:anchor="bookmark9" w:history="1">
        <w:r w:rsidR="001A7AF0" w:rsidRPr="005B72FB">
          <w:t>Opis</w:t>
        </w:r>
        <w:r w:rsidR="001A7AF0" w:rsidRPr="005B72FB">
          <w:rPr>
            <w:spacing w:val="-3"/>
          </w:rPr>
          <w:t xml:space="preserve"> </w:t>
        </w:r>
        <w:r w:rsidR="001A7AF0" w:rsidRPr="005B72FB">
          <w:t>założonych</w:t>
        </w:r>
        <w:r w:rsidR="001A7AF0" w:rsidRPr="005B72FB">
          <w:rPr>
            <w:spacing w:val="-3"/>
          </w:rPr>
          <w:t xml:space="preserve"> </w:t>
        </w:r>
        <w:r w:rsidR="001A7AF0" w:rsidRPr="005B72FB">
          <w:t>osiągnięć</w:t>
        </w:r>
        <w:r w:rsidR="001A7AF0" w:rsidRPr="005B72FB">
          <w:rPr>
            <w:spacing w:val="-3"/>
          </w:rPr>
          <w:t xml:space="preserve"> </w:t>
        </w:r>
        <w:r w:rsidR="001A7AF0" w:rsidRPr="005B72FB">
          <w:rPr>
            <w:spacing w:val="-2"/>
          </w:rPr>
          <w:t>ucznia</w:t>
        </w:r>
      </w:hyperlink>
      <w:r w:rsidR="001A7AF0" w:rsidRPr="005B72FB">
        <w:rPr>
          <w:rFonts w:ascii="Times New Roman" w:hAnsi="Times New Roman" w:cs="Times New Roman"/>
        </w:rPr>
        <w:tab/>
      </w:r>
      <w:r w:rsidR="00E35DD3">
        <w:rPr>
          <w:spacing w:val="-5"/>
        </w:rPr>
        <w:t>68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7"/>
        </w:tabs>
        <w:kinsoku w:val="0"/>
        <w:overflowPunct w:val="0"/>
        <w:ind w:left="1197" w:hanging="415"/>
        <w:rPr>
          <w:spacing w:val="-5"/>
        </w:rPr>
      </w:pPr>
      <w:hyperlink w:anchor="bookmark10" w:history="1">
        <w:r w:rsidR="001A7AF0" w:rsidRPr="005B72FB">
          <w:t>Uczeń</w:t>
        </w:r>
        <w:r w:rsidR="001A7AF0" w:rsidRPr="005B72FB">
          <w:rPr>
            <w:spacing w:val="-2"/>
          </w:rPr>
          <w:t xml:space="preserve"> </w:t>
        </w:r>
        <w:r w:rsidR="001A7AF0" w:rsidRPr="005B72FB">
          <w:rPr>
            <w:spacing w:val="-5"/>
          </w:rPr>
          <w:t>zna</w:t>
        </w:r>
      </w:hyperlink>
      <w:r w:rsidR="001A7AF0" w:rsidRPr="005B72FB">
        <w:rPr>
          <w:rFonts w:ascii="Times New Roman" w:hAnsi="Times New Roman" w:cs="Times New Roman"/>
        </w:rPr>
        <w:tab/>
      </w:r>
      <w:r w:rsidR="00E35DD3">
        <w:rPr>
          <w:spacing w:val="-5"/>
        </w:rPr>
        <w:t>68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7"/>
        </w:tabs>
        <w:kinsoku w:val="0"/>
        <w:overflowPunct w:val="0"/>
        <w:ind w:left="1197" w:hanging="415"/>
        <w:rPr>
          <w:spacing w:val="-5"/>
        </w:rPr>
      </w:pPr>
      <w:hyperlink w:anchor="bookmark11" w:history="1">
        <w:r w:rsidR="001A7AF0" w:rsidRPr="005B72FB">
          <w:t>Uczeń</w:t>
        </w:r>
        <w:r w:rsidR="001A7AF0" w:rsidRPr="005B72FB">
          <w:rPr>
            <w:spacing w:val="-2"/>
          </w:rPr>
          <w:t xml:space="preserve"> rozumie</w:t>
        </w:r>
      </w:hyperlink>
      <w:r w:rsidR="001A7AF0" w:rsidRPr="005B72FB">
        <w:rPr>
          <w:rFonts w:ascii="Times New Roman" w:hAnsi="Times New Roman" w:cs="Times New Roman"/>
        </w:rPr>
        <w:tab/>
      </w:r>
      <w:r w:rsidR="00E35DD3">
        <w:rPr>
          <w:spacing w:val="-5"/>
        </w:rPr>
        <w:t>68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7"/>
        </w:tabs>
        <w:kinsoku w:val="0"/>
        <w:overflowPunct w:val="0"/>
        <w:spacing w:before="142"/>
        <w:ind w:left="1197" w:hanging="415"/>
        <w:rPr>
          <w:spacing w:val="-5"/>
        </w:rPr>
      </w:pPr>
      <w:hyperlink w:anchor="bookmark12" w:history="1">
        <w:r w:rsidR="001A7AF0" w:rsidRPr="005B72FB">
          <w:t>Uczeń</w:t>
        </w:r>
        <w:r w:rsidR="001A7AF0" w:rsidRPr="005B72FB">
          <w:rPr>
            <w:spacing w:val="-4"/>
          </w:rPr>
          <w:t xml:space="preserve"> </w:t>
        </w:r>
        <w:r w:rsidR="001A7AF0" w:rsidRPr="005B72FB">
          <w:rPr>
            <w:spacing w:val="-2"/>
          </w:rPr>
          <w:t>potrafi</w:t>
        </w:r>
      </w:hyperlink>
      <w:r w:rsidR="001A7AF0" w:rsidRPr="005B72FB">
        <w:rPr>
          <w:rFonts w:ascii="Times New Roman" w:hAnsi="Times New Roman" w:cs="Times New Roman"/>
        </w:rPr>
        <w:tab/>
      </w:r>
      <w:r w:rsidR="00E35DD3">
        <w:rPr>
          <w:rFonts w:ascii="Times New Roman" w:hAnsi="Times New Roman" w:cs="Times New Roman"/>
        </w:rPr>
        <w:t>69</w:t>
      </w:r>
    </w:p>
    <w:p w:rsidR="001A7AF0" w:rsidRPr="005B72FB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77"/>
        </w:tabs>
        <w:kinsoku w:val="0"/>
        <w:overflowPunct w:val="0"/>
        <w:ind w:left="732" w:hanging="233"/>
        <w:rPr>
          <w:spacing w:val="-5"/>
        </w:rPr>
      </w:pPr>
      <w:hyperlink w:anchor="bookmark13" w:history="1">
        <w:r w:rsidR="001A7AF0" w:rsidRPr="005B72FB">
          <w:t>Ocenianie</w:t>
        </w:r>
        <w:r w:rsidR="001A7AF0" w:rsidRPr="005B72FB">
          <w:rPr>
            <w:spacing w:val="-5"/>
          </w:rPr>
          <w:t xml:space="preserve"> </w:t>
        </w:r>
        <w:r w:rsidR="001A7AF0" w:rsidRPr="005B72FB">
          <w:t>osiągnięć</w:t>
        </w:r>
        <w:r w:rsidR="001A7AF0" w:rsidRPr="005B72FB">
          <w:rPr>
            <w:spacing w:val="-4"/>
          </w:rPr>
          <w:t xml:space="preserve"> </w:t>
        </w:r>
        <w:r w:rsidR="001A7AF0" w:rsidRPr="005B72FB">
          <w:rPr>
            <w:spacing w:val="-2"/>
          </w:rPr>
          <w:t>ucznia</w:t>
        </w:r>
      </w:hyperlink>
      <w:r w:rsidR="001A7AF0" w:rsidRPr="005B72FB">
        <w:rPr>
          <w:rFonts w:ascii="Times New Roman" w:hAnsi="Times New Roman" w:cs="Times New Roman"/>
        </w:rPr>
        <w:tab/>
      </w:r>
      <w:r w:rsidR="00E35DD3">
        <w:rPr>
          <w:rFonts w:ascii="Times New Roman" w:hAnsi="Times New Roman" w:cs="Times New Roman"/>
        </w:rPr>
        <w:t>70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7"/>
        </w:tabs>
        <w:kinsoku w:val="0"/>
        <w:overflowPunct w:val="0"/>
        <w:ind w:left="1197" w:hanging="415"/>
        <w:rPr>
          <w:spacing w:val="-5"/>
        </w:rPr>
      </w:pPr>
      <w:hyperlink w:anchor="bookmark14" w:history="1">
        <w:r w:rsidR="001A7AF0" w:rsidRPr="005B72FB">
          <w:t>Kryteria</w:t>
        </w:r>
        <w:r w:rsidR="001A7AF0" w:rsidRPr="005B72FB">
          <w:rPr>
            <w:spacing w:val="-3"/>
          </w:rPr>
          <w:t xml:space="preserve"> </w:t>
        </w:r>
        <w:r w:rsidR="001A7AF0" w:rsidRPr="005B72FB">
          <w:t>wymagań</w:t>
        </w:r>
        <w:r w:rsidR="001A7AF0" w:rsidRPr="005B72FB">
          <w:rPr>
            <w:spacing w:val="-1"/>
          </w:rPr>
          <w:t xml:space="preserve"> </w:t>
        </w:r>
        <w:r w:rsidR="001A7AF0" w:rsidRPr="005B72FB">
          <w:t>ogólnych</w:t>
        </w:r>
        <w:r w:rsidR="001A7AF0" w:rsidRPr="005B72FB">
          <w:rPr>
            <w:spacing w:val="-4"/>
          </w:rPr>
          <w:t xml:space="preserve"> </w:t>
        </w:r>
        <w:r w:rsidR="001A7AF0" w:rsidRPr="005B72FB">
          <w:t>na</w:t>
        </w:r>
        <w:r w:rsidR="001A7AF0" w:rsidRPr="005B72FB">
          <w:rPr>
            <w:spacing w:val="-2"/>
          </w:rPr>
          <w:t xml:space="preserve"> </w:t>
        </w:r>
        <w:r w:rsidR="001A7AF0" w:rsidRPr="005B72FB">
          <w:t>poszczególne</w:t>
        </w:r>
        <w:r w:rsidR="001A7AF0" w:rsidRPr="005B72FB">
          <w:rPr>
            <w:spacing w:val="-3"/>
          </w:rPr>
          <w:t xml:space="preserve"> </w:t>
        </w:r>
        <w:r w:rsidR="001A7AF0" w:rsidRPr="005B72FB">
          <w:t>oceny</w:t>
        </w:r>
        <w:r w:rsidR="001A7AF0" w:rsidRPr="005B72FB">
          <w:rPr>
            <w:spacing w:val="-4"/>
          </w:rPr>
          <w:t xml:space="preserve"> </w:t>
        </w:r>
        <w:r w:rsidR="001A7AF0" w:rsidRPr="005B72FB">
          <w:t>z</w:t>
        </w:r>
        <w:r w:rsidR="001A7AF0" w:rsidRPr="005B72FB">
          <w:rPr>
            <w:spacing w:val="-1"/>
          </w:rPr>
          <w:t xml:space="preserve"> </w:t>
        </w:r>
        <w:r w:rsidR="001A7AF0" w:rsidRPr="005B72FB">
          <w:rPr>
            <w:spacing w:val="-2"/>
          </w:rPr>
          <w:t>historii</w:t>
        </w:r>
      </w:hyperlink>
      <w:r w:rsidR="005B72FB" w:rsidRPr="005B72FB">
        <w:rPr>
          <w:rFonts w:ascii="Times New Roman" w:hAnsi="Times New Roman" w:cs="Times New Roman"/>
        </w:rPr>
        <w:t xml:space="preserve"> </w:t>
      </w:r>
      <w:r w:rsidR="001A7AF0" w:rsidRPr="005B72FB">
        <w:tab/>
      </w:r>
      <w:r w:rsidR="00E35DD3">
        <w:t>71</w:t>
      </w:r>
    </w:p>
    <w:p w:rsidR="001A7AF0" w:rsidRPr="005B72FB" w:rsidRDefault="00ED0169" w:rsidP="00330A56">
      <w:pPr>
        <w:pStyle w:val="Akapitzlist"/>
        <w:widowControl/>
        <w:numPr>
          <w:ilvl w:val="0"/>
          <w:numId w:val="59"/>
        </w:numPr>
        <w:tabs>
          <w:tab w:val="left" w:pos="732"/>
          <w:tab w:val="right" w:leader="dot" w:pos="9277"/>
        </w:tabs>
        <w:kinsoku w:val="0"/>
        <w:overflowPunct w:val="0"/>
        <w:ind w:left="732" w:hanging="233"/>
        <w:rPr>
          <w:spacing w:val="-5"/>
        </w:rPr>
      </w:pPr>
      <w:hyperlink w:anchor="bookmark15" w:history="1">
        <w:r w:rsidR="001A7AF0" w:rsidRPr="005B72FB">
          <w:rPr>
            <w:spacing w:val="-2"/>
          </w:rPr>
          <w:t>Ewaluacja</w:t>
        </w:r>
      </w:hyperlink>
      <w:r w:rsidR="001A7AF0" w:rsidRPr="005B72FB">
        <w:tab/>
      </w:r>
      <w:r w:rsidR="005B72FB" w:rsidRPr="005B72FB">
        <w:t>7</w:t>
      </w:r>
      <w:r w:rsidR="00E35DD3">
        <w:rPr>
          <w:spacing w:val="-5"/>
        </w:rPr>
        <w:t>5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8"/>
        </w:tabs>
        <w:kinsoku w:val="0"/>
        <w:overflowPunct w:val="0"/>
        <w:spacing w:before="138"/>
        <w:ind w:left="1197" w:hanging="415"/>
        <w:rPr>
          <w:spacing w:val="-5"/>
        </w:rPr>
      </w:pPr>
      <w:hyperlink w:anchor="bookmark16" w:history="1">
        <w:r w:rsidR="001A7AF0" w:rsidRPr="005B72FB">
          <w:t>Cele</w:t>
        </w:r>
        <w:r w:rsidR="001A7AF0" w:rsidRPr="005B72FB">
          <w:rPr>
            <w:spacing w:val="-1"/>
          </w:rPr>
          <w:t xml:space="preserve"> </w:t>
        </w:r>
        <w:r w:rsidR="001A7AF0" w:rsidRPr="005B72FB">
          <w:rPr>
            <w:spacing w:val="-2"/>
          </w:rPr>
          <w:t>ewaluacji</w:t>
        </w:r>
        <w:r w:rsidR="001A7AF0" w:rsidRPr="005B72FB">
          <w:tab/>
        </w:r>
        <w:r w:rsidR="005B72FB" w:rsidRPr="005B72FB">
          <w:t>7</w:t>
        </w:r>
        <w:r w:rsidR="00E35DD3">
          <w:t>5</w:t>
        </w:r>
      </w:hyperlink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8"/>
        </w:tabs>
        <w:kinsoku w:val="0"/>
        <w:overflowPunct w:val="0"/>
        <w:ind w:left="1197" w:hanging="415"/>
        <w:rPr>
          <w:spacing w:val="-5"/>
        </w:rPr>
      </w:pPr>
      <w:hyperlink w:anchor="bookmark17" w:history="1">
        <w:r w:rsidR="001A7AF0" w:rsidRPr="005B72FB">
          <w:t>Kryteria</w:t>
        </w:r>
        <w:r w:rsidR="001A7AF0" w:rsidRPr="005B72FB">
          <w:rPr>
            <w:spacing w:val="-4"/>
          </w:rPr>
          <w:t xml:space="preserve"> </w:t>
        </w:r>
        <w:r w:rsidR="001A7AF0" w:rsidRPr="005B72FB">
          <w:rPr>
            <w:spacing w:val="-2"/>
          </w:rPr>
          <w:t>ewaluacji</w:t>
        </w:r>
        <w:r w:rsidR="001A7AF0" w:rsidRPr="005B72FB">
          <w:tab/>
        </w:r>
        <w:r w:rsidR="005B72FB" w:rsidRPr="005B72FB">
          <w:t>7</w:t>
        </w:r>
        <w:r w:rsidR="00E35DD3">
          <w:t>5</w:t>
        </w:r>
      </w:hyperlink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8"/>
        </w:tabs>
        <w:kinsoku w:val="0"/>
        <w:overflowPunct w:val="0"/>
        <w:ind w:left="1197" w:hanging="415"/>
        <w:rPr>
          <w:spacing w:val="-5"/>
        </w:rPr>
      </w:pPr>
      <w:hyperlink w:anchor="bookmark18" w:history="1">
        <w:r w:rsidR="001A7AF0" w:rsidRPr="005B72FB">
          <w:t>Pytania</w:t>
        </w:r>
        <w:r w:rsidR="001A7AF0" w:rsidRPr="005B72FB">
          <w:rPr>
            <w:spacing w:val="-5"/>
          </w:rPr>
          <w:t xml:space="preserve"> </w:t>
        </w:r>
        <w:r w:rsidR="001A7AF0" w:rsidRPr="005B72FB">
          <w:rPr>
            <w:spacing w:val="-2"/>
          </w:rPr>
          <w:t>kluczowe</w:t>
        </w:r>
        <w:r w:rsidR="001A7AF0" w:rsidRPr="005B72FB">
          <w:tab/>
        </w:r>
        <w:r w:rsidR="005B72FB" w:rsidRPr="005B72FB">
          <w:t>7</w:t>
        </w:r>
      </w:hyperlink>
      <w:r w:rsidR="00E35DD3">
        <w:rPr>
          <w:rFonts w:ascii="Times New Roman" w:hAnsi="Times New Roman" w:cs="Times New Roman"/>
        </w:rPr>
        <w:t>5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8"/>
        </w:tabs>
        <w:kinsoku w:val="0"/>
        <w:overflowPunct w:val="0"/>
        <w:ind w:left="1197" w:hanging="415"/>
        <w:rPr>
          <w:spacing w:val="-5"/>
        </w:rPr>
      </w:pPr>
      <w:hyperlink w:anchor="bookmark19" w:history="1">
        <w:r w:rsidR="001A7AF0" w:rsidRPr="005B72FB">
          <w:t>Metody</w:t>
        </w:r>
        <w:r w:rsidR="001A7AF0" w:rsidRPr="005B72FB">
          <w:rPr>
            <w:spacing w:val="-5"/>
          </w:rPr>
          <w:t xml:space="preserve"> </w:t>
        </w:r>
        <w:r w:rsidR="001A7AF0" w:rsidRPr="005B72FB">
          <w:t>zbierania</w:t>
        </w:r>
        <w:r w:rsidR="001A7AF0" w:rsidRPr="005B72FB">
          <w:rPr>
            <w:spacing w:val="-4"/>
          </w:rPr>
          <w:t xml:space="preserve"> </w:t>
        </w:r>
        <w:r w:rsidR="001A7AF0" w:rsidRPr="005B72FB">
          <w:rPr>
            <w:spacing w:val="-2"/>
          </w:rPr>
          <w:t>danych</w:t>
        </w:r>
        <w:r w:rsidR="001A7AF0" w:rsidRPr="005B72FB">
          <w:tab/>
        </w:r>
        <w:r w:rsidR="005B72FB" w:rsidRPr="005B72FB">
          <w:t>7</w:t>
        </w:r>
      </w:hyperlink>
      <w:r w:rsidR="00E35DD3">
        <w:rPr>
          <w:rFonts w:ascii="Times New Roman" w:hAnsi="Times New Roman" w:cs="Times New Roman"/>
        </w:rPr>
        <w:t>5</w:t>
      </w:r>
    </w:p>
    <w:p w:rsidR="001A7AF0" w:rsidRPr="005B72FB" w:rsidRDefault="00ED0169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8"/>
        </w:tabs>
        <w:kinsoku w:val="0"/>
        <w:overflowPunct w:val="0"/>
        <w:spacing w:before="142"/>
        <w:ind w:left="1197" w:hanging="415"/>
        <w:rPr>
          <w:spacing w:val="-5"/>
        </w:rPr>
      </w:pPr>
      <w:hyperlink w:anchor="bookmark20" w:history="1">
        <w:r w:rsidR="001A7AF0" w:rsidRPr="005B72FB">
          <w:t>Przykładowe</w:t>
        </w:r>
        <w:r w:rsidR="001A7AF0" w:rsidRPr="005B72FB">
          <w:rPr>
            <w:spacing w:val="-5"/>
          </w:rPr>
          <w:t xml:space="preserve"> </w:t>
        </w:r>
        <w:r w:rsidR="001A7AF0" w:rsidRPr="005B72FB">
          <w:t>ankiety</w:t>
        </w:r>
        <w:r w:rsidR="001A7AF0" w:rsidRPr="005B72FB">
          <w:rPr>
            <w:spacing w:val="-5"/>
          </w:rPr>
          <w:t xml:space="preserve"> </w:t>
        </w:r>
        <w:r w:rsidR="001A7AF0" w:rsidRPr="005B72FB">
          <w:t>dla</w:t>
        </w:r>
        <w:r w:rsidR="001A7AF0" w:rsidRPr="005B72FB">
          <w:rPr>
            <w:spacing w:val="-5"/>
          </w:rPr>
          <w:t xml:space="preserve"> </w:t>
        </w:r>
        <w:r w:rsidR="001A7AF0" w:rsidRPr="005B72FB">
          <w:rPr>
            <w:spacing w:val="-2"/>
          </w:rPr>
          <w:t>uczniów</w:t>
        </w:r>
        <w:r w:rsidR="001A7AF0" w:rsidRPr="005B72FB">
          <w:rPr>
            <w:rFonts w:ascii="Times New Roman" w:hAnsi="Times New Roman" w:cs="Times New Roman"/>
          </w:rPr>
          <w:tab/>
        </w:r>
      </w:hyperlink>
      <w:r w:rsidR="00E35DD3">
        <w:rPr>
          <w:rFonts w:ascii="Times New Roman" w:hAnsi="Times New Roman" w:cs="Times New Roman"/>
        </w:rPr>
        <w:t>76</w:t>
      </w:r>
    </w:p>
    <w:p w:rsidR="001A7AF0" w:rsidRPr="005B72FB" w:rsidRDefault="001A7AF0" w:rsidP="00330A56">
      <w:pPr>
        <w:pStyle w:val="Akapitzlist"/>
        <w:widowControl/>
        <w:numPr>
          <w:ilvl w:val="1"/>
          <w:numId w:val="59"/>
        </w:numPr>
        <w:tabs>
          <w:tab w:val="left" w:pos="1197"/>
          <w:tab w:val="right" w:leader="dot" w:pos="9278"/>
        </w:tabs>
        <w:kinsoku w:val="0"/>
        <w:overflowPunct w:val="0"/>
        <w:spacing w:before="142"/>
        <w:ind w:left="1197" w:hanging="415"/>
        <w:rPr>
          <w:spacing w:val="-5"/>
        </w:rPr>
        <w:sectPr w:rsidR="001A7AF0" w:rsidRPr="005B72FB">
          <w:footerReference w:type="default" r:id="rId8"/>
          <w:pgSz w:w="11910" w:h="16840"/>
          <w:pgMar w:top="1320" w:right="1280" w:bottom="1200" w:left="1200" w:header="0" w:footer="1002" w:gutter="0"/>
          <w:pgNumType w:start="2"/>
          <w:cols w:space="708"/>
          <w:noEndnote/>
        </w:sectPr>
      </w:pPr>
    </w:p>
    <w:p w:rsidR="001A7AF0" w:rsidRDefault="00150DB0" w:rsidP="00330A56">
      <w:pPr>
        <w:pStyle w:val="Nagwek1"/>
        <w:widowControl/>
        <w:numPr>
          <w:ilvl w:val="0"/>
          <w:numId w:val="58"/>
        </w:numPr>
        <w:kinsoku w:val="0"/>
        <w:overflowPunct w:val="0"/>
        <w:ind w:left="3119" w:hanging="292"/>
        <w:rPr>
          <w:spacing w:val="-2"/>
        </w:rPr>
      </w:pPr>
      <w:r w:rsidRPr="00150DB0">
        <w:lastRenderedPageBreak/>
        <w:t>R</w:t>
      </w:r>
      <w:r w:rsidR="001A7AF0">
        <w:t>ola</w:t>
      </w:r>
      <w:r w:rsidR="001A7AF0">
        <w:rPr>
          <w:spacing w:val="-6"/>
        </w:rPr>
        <w:t xml:space="preserve"> </w:t>
      </w:r>
      <w:r w:rsidR="001A7AF0">
        <w:t>szkoły</w:t>
      </w:r>
      <w:r w:rsidR="001A7AF0">
        <w:rPr>
          <w:spacing w:val="-6"/>
        </w:rPr>
        <w:t xml:space="preserve"> </w:t>
      </w:r>
      <w:r w:rsidR="001A7AF0">
        <w:rPr>
          <w:spacing w:val="-2"/>
        </w:rPr>
        <w:t>podstawowej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55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3"/>
        <w:jc w:val="both"/>
      </w:pPr>
      <w:r>
        <w:t>Autorzy podstawy programowej z historii wskazują, że to właśnie ten przedmiot jest skarbnicą zbiorowej pamięci. Uczniowie będą mieć do czynienia z historią na wielu przecinających się płaszczyznach – od poznania przeszłości tzw. małej ojczyzny, przez losy kraju, jego najbliższych sąsiadów, aż po dzieje powszechne. Zadaniem historii ma być także kształtowanie zdolności humanistycznych, sprawności językowej, umiejętności samodzielnego</w:t>
      </w:r>
      <w:r>
        <w:rPr>
          <w:spacing w:val="40"/>
        </w:rPr>
        <w:t xml:space="preserve"> </w:t>
      </w:r>
      <w:r>
        <w:t>poszukiwania</w:t>
      </w:r>
      <w:r>
        <w:rPr>
          <w:spacing w:val="40"/>
        </w:rPr>
        <w:t xml:space="preserve"> </w:t>
      </w:r>
      <w:r>
        <w:t>wiedzy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korzystania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różnorodnych</w:t>
      </w:r>
      <w:r>
        <w:rPr>
          <w:spacing w:val="40"/>
        </w:rPr>
        <w:t xml:space="preserve"> </w:t>
      </w:r>
      <w:r>
        <w:t>źródeł</w:t>
      </w:r>
      <w:r>
        <w:rPr>
          <w:spacing w:val="40"/>
        </w:rPr>
        <w:t xml:space="preserve"> </w:t>
      </w:r>
      <w:r>
        <w:t>informacji, a także formułowania oraz wypowiadania własnych opinii.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0"/>
      </w:pPr>
    </w:p>
    <w:p w:rsidR="001A7AF0" w:rsidRDefault="00150DB0" w:rsidP="00330A56">
      <w:pPr>
        <w:pStyle w:val="Tekstpodstawowy"/>
        <w:widowControl/>
        <w:kinsoku w:val="0"/>
        <w:overflowPunct w:val="0"/>
        <w:spacing w:before="0" w:line="360" w:lineRule="auto"/>
        <w:ind w:left="216" w:right="132"/>
        <w:jc w:val="both"/>
      </w:pPr>
      <w:r>
        <w:t>N</w:t>
      </w:r>
      <w:r w:rsidR="001A7AF0">
        <w:t>a</w:t>
      </w:r>
      <w:r w:rsidR="001A7AF0">
        <w:rPr>
          <w:spacing w:val="40"/>
        </w:rPr>
        <w:t xml:space="preserve"> </w:t>
      </w:r>
      <w:r w:rsidR="001A7AF0">
        <w:t>plan</w:t>
      </w:r>
      <w:r w:rsidR="001A7AF0">
        <w:rPr>
          <w:spacing w:val="40"/>
        </w:rPr>
        <w:t xml:space="preserve"> </w:t>
      </w:r>
      <w:r w:rsidR="001A7AF0">
        <w:t>pierwszy</w:t>
      </w:r>
      <w:r w:rsidR="001A7AF0">
        <w:rPr>
          <w:spacing w:val="40"/>
        </w:rPr>
        <w:t xml:space="preserve"> </w:t>
      </w:r>
      <w:r w:rsidR="001A7AF0">
        <w:t>na</w:t>
      </w:r>
      <w:r w:rsidR="001A7AF0">
        <w:rPr>
          <w:spacing w:val="40"/>
        </w:rPr>
        <w:t xml:space="preserve"> </w:t>
      </w:r>
      <w:r w:rsidR="001A7AF0">
        <w:t>każdym</w:t>
      </w:r>
      <w:r w:rsidR="001A7AF0">
        <w:rPr>
          <w:spacing w:val="40"/>
        </w:rPr>
        <w:t xml:space="preserve"> </w:t>
      </w:r>
      <w:r w:rsidR="001A7AF0">
        <w:t>etapie</w:t>
      </w:r>
      <w:r w:rsidR="001A7AF0">
        <w:rPr>
          <w:spacing w:val="40"/>
        </w:rPr>
        <w:t xml:space="preserve"> </w:t>
      </w:r>
      <w:r w:rsidR="001A7AF0">
        <w:t>edukacyjnym w</w:t>
      </w:r>
      <w:r w:rsidR="001A7AF0">
        <w:rPr>
          <w:spacing w:val="-4"/>
        </w:rPr>
        <w:t xml:space="preserve"> </w:t>
      </w:r>
      <w:r w:rsidR="001A7AF0">
        <w:t>szkole podstawowej powinno się wysuwać kształtowanie i rozwijanie postawy patriotycznej przy jednoczesnym poszanowaniu dorobku innych narodów. Zadaniem szkoły</w:t>
      </w:r>
      <w:r w:rsidR="001A7AF0">
        <w:rPr>
          <w:spacing w:val="22"/>
        </w:rPr>
        <w:t xml:space="preserve"> </w:t>
      </w:r>
      <w:r w:rsidR="001A7AF0">
        <w:t>jest</w:t>
      </w:r>
      <w:r w:rsidR="001A7AF0">
        <w:rPr>
          <w:spacing w:val="22"/>
        </w:rPr>
        <w:t xml:space="preserve"> </w:t>
      </w:r>
      <w:r w:rsidR="001A7AF0">
        <w:t>też</w:t>
      </w:r>
      <w:r w:rsidR="001A7AF0">
        <w:rPr>
          <w:spacing w:val="22"/>
        </w:rPr>
        <w:t xml:space="preserve"> </w:t>
      </w:r>
      <w:r w:rsidR="001A7AF0">
        <w:t>wprowadzenie</w:t>
      </w:r>
      <w:r w:rsidR="001A7AF0">
        <w:rPr>
          <w:spacing w:val="23"/>
        </w:rPr>
        <w:t xml:space="preserve"> </w:t>
      </w:r>
      <w:r w:rsidR="001A7AF0">
        <w:t>ucznia</w:t>
      </w:r>
      <w:r w:rsidR="001A7AF0">
        <w:rPr>
          <w:spacing w:val="22"/>
        </w:rPr>
        <w:t xml:space="preserve"> </w:t>
      </w:r>
      <w:r w:rsidR="001A7AF0">
        <w:t>w</w:t>
      </w:r>
      <w:r w:rsidR="001A7AF0">
        <w:rPr>
          <w:spacing w:val="22"/>
        </w:rPr>
        <w:t xml:space="preserve"> </w:t>
      </w:r>
      <w:r w:rsidR="001A7AF0">
        <w:t>świat</w:t>
      </w:r>
      <w:r w:rsidR="001A7AF0">
        <w:rPr>
          <w:spacing w:val="22"/>
        </w:rPr>
        <w:t xml:space="preserve"> </w:t>
      </w:r>
      <w:r w:rsidR="001A7AF0">
        <w:t>wiedzy</w:t>
      </w:r>
      <w:r w:rsidR="001A7AF0">
        <w:rPr>
          <w:spacing w:val="22"/>
        </w:rPr>
        <w:t xml:space="preserve"> </w:t>
      </w:r>
      <w:r w:rsidR="001A7AF0">
        <w:t>historycznej</w:t>
      </w:r>
      <w:r w:rsidR="001A7AF0">
        <w:rPr>
          <w:spacing w:val="29"/>
        </w:rPr>
        <w:t xml:space="preserve"> </w:t>
      </w:r>
      <w:r w:rsidR="001A7AF0">
        <w:t>z</w:t>
      </w:r>
      <w:r w:rsidR="001A7AF0">
        <w:rPr>
          <w:spacing w:val="23"/>
        </w:rPr>
        <w:t xml:space="preserve"> </w:t>
      </w:r>
      <w:r w:rsidR="001A7AF0">
        <w:t>należytą</w:t>
      </w:r>
      <w:r w:rsidR="001A7AF0">
        <w:rPr>
          <w:spacing w:val="24"/>
        </w:rPr>
        <w:t xml:space="preserve"> </w:t>
      </w:r>
      <w:r w:rsidR="001A7AF0">
        <w:t>dbałością o jego harmonijny rozwój intelektualny, etyczny, emocjonalny, społeczny i fizyczny.</w:t>
      </w:r>
    </w:p>
    <w:p w:rsidR="00150DB0" w:rsidRDefault="00150DB0" w:rsidP="00330A56">
      <w:pPr>
        <w:pStyle w:val="Tekstpodstawowy"/>
        <w:widowControl/>
        <w:kinsoku w:val="0"/>
        <w:overflowPunct w:val="0"/>
        <w:spacing w:before="140"/>
        <w:ind w:left="215" w:right="136"/>
        <w:jc w:val="both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75" w:line="360" w:lineRule="auto"/>
        <w:ind w:left="216" w:right="137"/>
        <w:jc w:val="both"/>
      </w:pPr>
      <w:r>
        <w:t>W podstawie programowej do nauczania historii w IV klasie szkoły podstawowej wskazane jest, że rolą tego przedmiotu jest poznanie ważnych wydarzeń z dziejów narodu</w:t>
      </w:r>
      <w:r>
        <w:rPr>
          <w:spacing w:val="-5"/>
        </w:rPr>
        <w:t xml:space="preserve"> </w:t>
      </w:r>
      <w:r>
        <w:t>polskiego,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dokonań</w:t>
      </w:r>
      <w:r>
        <w:rPr>
          <w:spacing w:val="-4"/>
        </w:rPr>
        <w:t xml:space="preserve"> </w:t>
      </w:r>
      <w:r>
        <w:t>wybitnych</w:t>
      </w:r>
      <w:r>
        <w:rPr>
          <w:spacing w:val="-4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t>historycznych, a także zapoznanie uczniów z symbolami narodowymi, państwowymi i religijnymi. Zadaniem nauczania historii jest wyjaśnienie ich znaczenia oraz kształtowanie wobec nich szacunku.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4"/>
        <w:jc w:val="both"/>
        <w:rPr>
          <w:spacing w:val="-2"/>
        </w:rPr>
      </w:pPr>
      <w:r>
        <w:t>Uczeń klasy IV zostaje wprowadzony w kształcenie historyczne zarówno przez poznawanie</w:t>
      </w:r>
      <w:r>
        <w:rPr>
          <w:spacing w:val="-14"/>
        </w:rPr>
        <w:t xml:space="preserve"> </w:t>
      </w:r>
      <w:r>
        <w:t>losów</w:t>
      </w:r>
      <w:r>
        <w:rPr>
          <w:spacing w:val="-13"/>
        </w:rPr>
        <w:t xml:space="preserve"> </w:t>
      </w:r>
      <w:r>
        <w:t>własnej</w:t>
      </w:r>
      <w:r>
        <w:rPr>
          <w:spacing w:val="-13"/>
        </w:rPr>
        <w:t xml:space="preserve"> </w:t>
      </w:r>
      <w:r>
        <w:t>rodziny,</w:t>
      </w:r>
      <w:r>
        <w:rPr>
          <w:spacing w:val="-13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prezentację</w:t>
      </w:r>
      <w:r>
        <w:rPr>
          <w:spacing w:val="-13"/>
        </w:rPr>
        <w:t xml:space="preserve"> </w:t>
      </w:r>
      <w:r>
        <w:t>sylwetek</w:t>
      </w:r>
      <w:r>
        <w:rPr>
          <w:spacing w:val="-13"/>
        </w:rPr>
        <w:t xml:space="preserve"> </w:t>
      </w:r>
      <w:r>
        <w:t>wybitnych</w:t>
      </w:r>
      <w:r>
        <w:rPr>
          <w:spacing w:val="-13"/>
        </w:rPr>
        <w:t xml:space="preserve"> </w:t>
      </w:r>
      <w:r>
        <w:t>polskich</w:t>
      </w:r>
      <w:r>
        <w:rPr>
          <w:spacing w:val="-14"/>
        </w:rPr>
        <w:t xml:space="preserve"> </w:t>
      </w:r>
      <w:r>
        <w:t xml:space="preserve">postaci </w:t>
      </w:r>
      <w:r>
        <w:rPr>
          <w:spacing w:val="-2"/>
        </w:rPr>
        <w:t>historycznych. Rozwiązanie propedeutyczne zastosowane w klasie IV w</w:t>
      </w:r>
      <w:r>
        <w:rPr>
          <w:spacing w:val="-4"/>
        </w:rPr>
        <w:t xml:space="preserve"> </w:t>
      </w:r>
      <w:r>
        <w:rPr>
          <w:spacing w:val="-2"/>
        </w:rPr>
        <w:t xml:space="preserve">kolejnych klasach </w:t>
      </w:r>
      <w:r>
        <w:t xml:space="preserve">przechodzi w chronologiczny układ opisu dziejów – od starożytności aż do czasów </w:t>
      </w:r>
      <w:r>
        <w:rPr>
          <w:spacing w:val="-2"/>
        </w:rPr>
        <w:t>współczesnych.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3"/>
        <w:ind w:left="0"/>
      </w:pPr>
    </w:p>
    <w:p w:rsidR="001A7AF0" w:rsidRDefault="00150DB0" w:rsidP="00330A56">
      <w:pPr>
        <w:pStyle w:val="Tekstpodstawowy"/>
        <w:widowControl/>
        <w:kinsoku w:val="0"/>
        <w:overflowPunct w:val="0"/>
        <w:spacing w:before="0" w:line="360" w:lineRule="auto"/>
        <w:ind w:left="215" w:right="136"/>
        <w:jc w:val="both"/>
      </w:pPr>
      <w:r w:rsidRPr="00150DB0">
        <w:t>S</w:t>
      </w:r>
      <w:r w:rsidR="001A7AF0">
        <w:t>posób nauczania w szkole podstawowej ma nie tylko zapewnić młodzieży dobry start</w:t>
      </w:r>
      <w:r w:rsidR="001A7AF0">
        <w:rPr>
          <w:spacing w:val="-4"/>
        </w:rPr>
        <w:t xml:space="preserve"> </w:t>
      </w:r>
      <w:r w:rsidR="001A7AF0">
        <w:t>w</w:t>
      </w:r>
      <w:r>
        <w:rPr>
          <w:spacing w:val="-2"/>
        </w:rPr>
        <w:t> </w:t>
      </w:r>
      <w:r w:rsidR="001A7AF0">
        <w:t>dorosłość,</w:t>
      </w:r>
      <w:r w:rsidR="001A7AF0">
        <w:rPr>
          <w:spacing w:val="-2"/>
        </w:rPr>
        <w:t xml:space="preserve"> </w:t>
      </w:r>
      <w:r w:rsidR="001A7AF0">
        <w:t>ale</w:t>
      </w:r>
      <w:r w:rsidR="001A7AF0">
        <w:rPr>
          <w:spacing w:val="-3"/>
        </w:rPr>
        <w:t xml:space="preserve"> </w:t>
      </w:r>
      <w:r w:rsidR="001A7AF0">
        <w:t>też</w:t>
      </w:r>
      <w:r w:rsidR="001A7AF0">
        <w:rPr>
          <w:spacing w:val="-5"/>
        </w:rPr>
        <w:t xml:space="preserve"> </w:t>
      </w:r>
      <w:r w:rsidR="001A7AF0">
        <w:t>określić</w:t>
      </w:r>
      <w:r w:rsidR="001A7AF0">
        <w:rPr>
          <w:spacing w:val="-4"/>
        </w:rPr>
        <w:t xml:space="preserve"> </w:t>
      </w:r>
      <w:r w:rsidR="001A7AF0">
        <w:t>minimalny</w:t>
      </w:r>
      <w:r w:rsidR="001A7AF0">
        <w:rPr>
          <w:spacing w:val="-2"/>
        </w:rPr>
        <w:t xml:space="preserve"> </w:t>
      </w:r>
      <w:r w:rsidR="001A7AF0">
        <w:t>akceptowalny</w:t>
      </w:r>
      <w:r w:rsidR="001A7AF0">
        <w:rPr>
          <w:spacing w:val="-4"/>
        </w:rPr>
        <w:t xml:space="preserve"> </w:t>
      </w:r>
      <w:r w:rsidR="001A7AF0">
        <w:t>poziom</w:t>
      </w:r>
      <w:r w:rsidR="001A7AF0">
        <w:rPr>
          <w:spacing w:val="-2"/>
        </w:rPr>
        <w:t xml:space="preserve"> </w:t>
      </w:r>
      <w:r w:rsidR="001A7AF0">
        <w:t>wykształcenia.</w:t>
      </w:r>
      <w:r w:rsidR="001A7AF0">
        <w:rPr>
          <w:spacing w:val="-3"/>
        </w:rPr>
        <w:t xml:space="preserve"> </w:t>
      </w:r>
      <w:r w:rsidR="001A7AF0">
        <w:t xml:space="preserve">Temu drugiemu celowi służy sformułowanie w podstawie programowej wiadomości oraz </w:t>
      </w:r>
      <w:r w:rsidR="001A7AF0">
        <w:lastRenderedPageBreak/>
        <w:t>umiejętności zdobywanych przez uczniów na kolejnych etapach edukacji w języku wymagań ogólnych i szczegółowych.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7"/>
        <w:jc w:val="both"/>
        <w:rPr>
          <w:spacing w:val="-2"/>
        </w:rPr>
      </w:pPr>
      <w:r w:rsidRPr="00150DB0">
        <w:t>W systemie edukacji nauczyciel ma być przewodnikiem</w:t>
      </w:r>
      <w:r w:rsidR="00150DB0" w:rsidRPr="00150DB0">
        <w:t>, który pomoże uczniowi wejść w</w:t>
      </w:r>
      <w:r w:rsidR="00852B29">
        <w:t> </w:t>
      </w:r>
      <w:r w:rsidRPr="00150DB0">
        <w:t xml:space="preserve">rolę odkrywcy poszukującego wiedzy umożliwiającej zrozumienie otaczającej rzeczywistości w powiązaniu z historią. Nauczyciel ma pomóc dostrzec związki przyczynowo-skutkowe między najważniejszymi wydarzeniami i procesami historycznymi, a także ukazać różnorodne przykłady wpływu przeszłości na </w:t>
      </w:r>
      <w:r w:rsidRPr="00150DB0">
        <w:rPr>
          <w:spacing w:val="-2"/>
        </w:rPr>
        <w:t>współczesność.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7"/>
        <w:jc w:val="both"/>
        <w:rPr>
          <w:spacing w:val="-2"/>
        </w:rPr>
      </w:pPr>
      <w:r>
        <w:t>Jednocześnie praca nauczyciela powinna być ukierunkowana na kształtowanie konkretnych umiejętności i właściwych postaw. W tym kontekście szczególnie ważnym zadaniem jest przygotowanie ucznia do życia w społeczeństwie informacyjnym. Dlatego podczas prowadzonych zajęć nauczyciel musi stwarzać warunki do nabywania umiejętności wyszukiwania, porządkowania i wykorzystywania informacji z różnych źródeł, w szczególności z zastosowaniem technologii informacyjno-komunikacyjnych. Ponieważ</w:t>
      </w:r>
      <w:r>
        <w:rPr>
          <w:spacing w:val="12"/>
        </w:rPr>
        <w:t xml:space="preserve"> </w:t>
      </w:r>
      <w:r>
        <w:t>środki</w:t>
      </w:r>
      <w:r>
        <w:rPr>
          <w:spacing w:val="16"/>
        </w:rPr>
        <w:t xml:space="preserve"> </w:t>
      </w:r>
      <w:r>
        <w:t>społecznego</w:t>
      </w:r>
      <w:r>
        <w:rPr>
          <w:spacing w:val="16"/>
        </w:rPr>
        <w:t xml:space="preserve"> </w:t>
      </w:r>
      <w:r>
        <w:t>przekazu</w:t>
      </w:r>
      <w:r>
        <w:rPr>
          <w:spacing w:val="15"/>
        </w:rPr>
        <w:t xml:space="preserve"> </w:t>
      </w:r>
      <w:r>
        <w:t>odgrywają</w:t>
      </w:r>
      <w:r>
        <w:rPr>
          <w:spacing w:val="17"/>
        </w:rPr>
        <w:t xml:space="preserve"> </w:t>
      </w:r>
      <w:r>
        <w:t>coraz</w:t>
      </w:r>
      <w:r>
        <w:rPr>
          <w:spacing w:val="15"/>
        </w:rPr>
        <w:t xml:space="preserve"> </w:t>
      </w:r>
      <w:r>
        <w:t>większą</w:t>
      </w:r>
      <w:r>
        <w:rPr>
          <w:spacing w:val="16"/>
        </w:rPr>
        <w:t xml:space="preserve"> </w:t>
      </w:r>
      <w:r>
        <w:t>rolę</w:t>
      </w:r>
      <w:r>
        <w:rPr>
          <w:spacing w:val="17"/>
        </w:rPr>
        <w:t xml:space="preserve"> </w:t>
      </w:r>
      <w:r>
        <w:t>zarówno</w:t>
      </w:r>
      <w:r>
        <w:rPr>
          <w:spacing w:val="16"/>
        </w:rPr>
        <w:t xml:space="preserve"> </w:t>
      </w:r>
      <w:r>
        <w:t>w</w:t>
      </w:r>
      <w:r>
        <w:rPr>
          <w:spacing w:val="15"/>
        </w:rPr>
        <w:t xml:space="preserve"> </w:t>
      </w:r>
      <w:r w:rsidR="00150DB0">
        <w:rPr>
          <w:spacing w:val="-2"/>
        </w:rPr>
        <w:t xml:space="preserve">życiu </w:t>
      </w:r>
      <w:bookmarkStart w:id="2" w:name="_bookmark1"/>
      <w:bookmarkEnd w:id="2"/>
      <w:r>
        <w:t xml:space="preserve">społecznym, jak i indywidualnym, nauczyciel powinien poświęcić dużo uwagi edukacji medialnej, czyli kształtowaniu umiejętności właściwego odbioru i wykorzystania </w:t>
      </w:r>
      <w:r>
        <w:rPr>
          <w:spacing w:val="-2"/>
        </w:rPr>
        <w:t>mediów.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3"/>
        <w:jc w:val="both"/>
      </w:pPr>
      <w:r>
        <w:t>Jednakże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zadań</w:t>
      </w:r>
      <w:r>
        <w:rPr>
          <w:spacing w:val="40"/>
        </w:rPr>
        <w:t xml:space="preserve"> </w:t>
      </w:r>
      <w:r>
        <w:t>szkoły</w:t>
      </w:r>
      <w:r>
        <w:rPr>
          <w:spacing w:val="80"/>
          <w:w w:val="150"/>
        </w:rPr>
        <w:t xml:space="preserve"> </w:t>
      </w:r>
      <w:r>
        <w:t>podstawowej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tylko</w:t>
      </w:r>
      <w:r>
        <w:rPr>
          <w:spacing w:val="40"/>
        </w:rPr>
        <w:t xml:space="preserve"> </w:t>
      </w:r>
      <w:r>
        <w:t>wyposażenie</w:t>
      </w:r>
      <w:r>
        <w:rPr>
          <w:spacing w:val="40"/>
        </w:rPr>
        <w:t xml:space="preserve"> </w:t>
      </w:r>
      <w:r>
        <w:t>ucznia w</w:t>
      </w:r>
      <w:r w:rsidR="00150DB0">
        <w:rPr>
          <w:spacing w:val="-4"/>
        </w:rPr>
        <w:t> </w:t>
      </w:r>
      <w:r>
        <w:t>niezbędną wiedzę i konieczne umiejętności. W procesie kształcenia ogólnego celem szkoły podstawowej jest kształtowanie postaw sprzyjających dalszemu rozwojowi ucznia, zarówno w wymiarze indywidualnym (uczciwość, wiarygodność, odpowiedzialność, wytrwałość, poczucie własnej wartości, szacunek dla innych ludzi, ciekawość poznawcza, kreatywność, przedsiębiorczość, kultura osobista, gotowość do uczestnictwa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kulturze,</w:t>
      </w:r>
      <w:r>
        <w:rPr>
          <w:spacing w:val="80"/>
        </w:rPr>
        <w:t xml:space="preserve"> </w:t>
      </w:r>
      <w:r>
        <w:t>podejmowania</w:t>
      </w:r>
      <w:r>
        <w:rPr>
          <w:spacing w:val="80"/>
        </w:rPr>
        <w:t xml:space="preserve"> </w:t>
      </w:r>
      <w:r>
        <w:t>inicjatyw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pracy</w:t>
      </w:r>
      <w:r>
        <w:rPr>
          <w:spacing w:val="80"/>
        </w:rPr>
        <w:t xml:space="preserve"> </w:t>
      </w:r>
      <w:r>
        <w:t>zespołowej),</w:t>
      </w:r>
      <w:r>
        <w:rPr>
          <w:spacing w:val="80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społecznym (patriotyzm, postawa obywatelska wyrażająca się w aktywności na forum klasy, szkoły i społeczności lokalnej, postawa poszanowania prawa, tradycji i kultury własnego narodu, a także innych kultur i tradycji, wrażliwość społeczna). Ponadto</w:t>
      </w:r>
      <w:r>
        <w:rPr>
          <w:spacing w:val="40"/>
        </w:rPr>
        <w:t xml:space="preserve"> </w:t>
      </w:r>
      <w:r>
        <w:t>szkoła powinna podejmować wszelkie możliwe działania w celu zapobiegania przejawom dyskryminacji i nietolerancji, kształtując w uczniu postawę otwartości.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3"/>
        <w:jc w:val="both"/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1"/>
        <w:widowControl/>
        <w:numPr>
          <w:ilvl w:val="0"/>
          <w:numId w:val="58"/>
        </w:numPr>
        <w:tabs>
          <w:tab w:val="left" w:pos="3132"/>
        </w:tabs>
        <w:kinsoku w:val="0"/>
        <w:overflowPunct w:val="0"/>
        <w:ind w:left="3132" w:hanging="292"/>
        <w:rPr>
          <w:spacing w:val="-2"/>
        </w:rPr>
      </w:pPr>
      <w:r>
        <w:lastRenderedPageBreak/>
        <w:t>Treści</w:t>
      </w:r>
      <w:r>
        <w:rPr>
          <w:spacing w:val="-7"/>
        </w:rPr>
        <w:t xml:space="preserve"> </w:t>
      </w:r>
      <w:r>
        <w:t>nauczania</w:t>
      </w:r>
      <w:r>
        <w:rPr>
          <w:spacing w:val="-5"/>
        </w:rPr>
        <w:t xml:space="preserve"> </w:t>
      </w:r>
      <w:r>
        <w:rPr>
          <w:spacing w:val="-2"/>
        </w:rPr>
        <w:t>programu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55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3"/>
        <w:jc w:val="both"/>
      </w:pPr>
      <w:r>
        <w:t xml:space="preserve">Niniejszy program jest przeznaczony do nauczania historii na podstawie podręczników wydanych w serii </w:t>
      </w:r>
      <w:r>
        <w:rPr>
          <w:i/>
          <w:iCs/>
        </w:rPr>
        <w:t xml:space="preserve">Podróże w czasie </w:t>
      </w:r>
      <w:r>
        <w:t>autorstwa Tomasza Małkowskiego.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2"/>
        <w:jc w:val="both"/>
      </w:pPr>
      <w:r w:rsidRPr="00150DB0">
        <w:t>Zawarte</w:t>
      </w:r>
      <w:r w:rsidRPr="00150DB0">
        <w:rPr>
          <w:spacing w:val="-1"/>
        </w:rPr>
        <w:t xml:space="preserve"> </w:t>
      </w:r>
      <w:r w:rsidRPr="00150DB0">
        <w:t>w</w:t>
      </w:r>
      <w:r w:rsidRPr="00150DB0">
        <w:rPr>
          <w:spacing w:val="-4"/>
        </w:rPr>
        <w:t xml:space="preserve"> </w:t>
      </w:r>
      <w:r w:rsidRPr="00150DB0">
        <w:t>programie</w:t>
      </w:r>
      <w:r w:rsidRPr="00150DB0">
        <w:rPr>
          <w:spacing w:val="-3"/>
        </w:rPr>
        <w:t xml:space="preserve"> </w:t>
      </w:r>
      <w:r w:rsidRPr="00150DB0">
        <w:t>treści</w:t>
      </w:r>
      <w:r w:rsidRPr="00150DB0">
        <w:rPr>
          <w:spacing w:val="-3"/>
        </w:rPr>
        <w:t xml:space="preserve"> </w:t>
      </w:r>
      <w:r w:rsidRPr="00150DB0">
        <w:t>są</w:t>
      </w:r>
      <w:r w:rsidRPr="00150DB0">
        <w:rPr>
          <w:spacing w:val="-3"/>
        </w:rPr>
        <w:t xml:space="preserve"> </w:t>
      </w:r>
      <w:r w:rsidRPr="00150DB0">
        <w:t>zgodne</w:t>
      </w:r>
      <w:r w:rsidRPr="00150DB0">
        <w:rPr>
          <w:spacing w:val="-1"/>
        </w:rPr>
        <w:t xml:space="preserve"> </w:t>
      </w:r>
      <w:r w:rsidRPr="00150DB0">
        <w:t>z</w:t>
      </w:r>
      <w:r w:rsidRPr="00150DB0">
        <w:rPr>
          <w:spacing w:val="-3"/>
        </w:rPr>
        <w:t xml:space="preserve"> </w:t>
      </w:r>
      <w:r w:rsidRPr="00150DB0">
        <w:t>podstawą</w:t>
      </w:r>
      <w:r w:rsidRPr="00150DB0">
        <w:rPr>
          <w:spacing w:val="-3"/>
        </w:rPr>
        <w:t xml:space="preserve"> </w:t>
      </w:r>
      <w:r w:rsidRPr="00150DB0">
        <w:t>programową</w:t>
      </w:r>
      <w:r w:rsidRPr="00150DB0">
        <w:rPr>
          <w:spacing w:val="-1"/>
        </w:rPr>
        <w:t xml:space="preserve"> </w:t>
      </w:r>
      <w:r w:rsidRPr="00150DB0">
        <w:t>kształcenia</w:t>
      </w:r>
      <w:r w:rsidRPr="00150DB0">
        <w:rPr>
          <w:spacing w:val="-3"/>
        </w:rPr>
        <w:t xml:space="preserve"> </w:t>
      </w:r>
      <w:r w:rsidRPr="00150DB0">
        <w:t>ogólnego dla szkoły</w:t>
      </w:r>
      <w:r w:rsidRPr="00150DB0">
        <w:rPr>
          <w:spacing w:val="40"/>
        </w:rPr>
        <w:t xml:space="preserve"> </w:t>
      </w:r>
      <w:r w:rsidRPr="00150DB0">
        <w:t>podstawowej</w:t>
      </w:r>
      <w:r w:rsidRPr="00150DB0">
        <w:rPr>
          <w:spacing w:val="40"/>
        </w:rPr>
        <w:t xml:space="preserve"> </w:t>
      </w:r>
      <w:r w:rsidRPr="00150DB0">
        <w:t>przygotowaną</w:t>
      </w:r>
      <w:r w:rsidRPr="00150DB0">
        <w:rPr>
          <w:spacing w:val="74"/>
        </w:rPr>
        <w:t xml:space="preserve"> </w:t>
      </w:r>
      <w:r w:rsidRPr="00150DB0">
        <w:t>przez</w:t>
      </w:r>
      <w:r w:rsidRPr="00150DB0">
        <w:rPr>
          <w:spacing w:val="40"/>
        </w:rPr>
        <w:t xml:space="preserve"> </w:t>
      </w:r>
      <w:r w:rsidRPr="00150DB0">
        <w:t>Ministerstwo</w:t>
      </w:r>
      <w:r w:rsidRPr="00150DB0">
        <w:rPr>
          <w:spacing w:val="40"/>
        </w:rPr>
        <w:t xml:space="preserve"> </w:t>
      </w:r>
      <w:r w:rsidRPr="00150DB0">
        <w:t>Edukacji</w:t>
      </w:r>
      <w:r w:rsidRPr="00150DB0">
        <w:rPr>
          <w:spacing w:val="74"/>
        </w:rPr>
        <w:t xml:space="preserve"> </w:t>
      </w:r>
      <w:r w:rsidRPr="00150DB0">
        <w:t>Narodowej</w:t>
      </w:r>
      <w:r w:rsidRPr="00150DB0">
        <w:rPr>
          <w:spacing w:val="74"/>
        </w:rPr>
        <w:t xml:space="preserve"> </w:t>
      </w:r>
      <w:r w:rsidRPr="00150DB0">
        <w:t>i</w:t>
      </w:r>
      <w:r w:rsidRPr="00150DB0">
        <w:rPr>
          <w:spacing w:val="74"/>
        </w:rPr>
        <w:t xml:space="preserve"> </w:t>
      </w:r>
      <w:r w:rsidRPr="00150DB0">
        <w:t>ujętą w</w:t>
      </w:r>
      <w:r w:rsidRPr="00150DB0">
        <w:rPr>
          <w:spacing w:val="-3"/>
        </w:rPr>
        <w:t xml:space="preserve"> </w:t>
      </w:r>
      <w:r w:rsidRPr="00150DB0">
        <w:t>załączniku do rozporządzenia z dnia 14 lutego 2017 r.</w:t>
      </w:r>
      <w:r w:rsidR="00127840" w:rsidRPr="00150DB0">
        <w:t>,</w:t>
      </w:r>
      <w:r w:rsidR="00FB58B7" w:rsidRPr="00150DB0">
        <w:t xml:space="preserve"> ze zmianami określonymi w załączniku nr 1 z 28 czerwca 2024 r.</w:t>
      </w:r>
      <w:r w:rsidR="00FB58B7">
        <w:t xml:space="preserve"> </w:t>
      </w:r>
      <w:r>
        <w:t>Natomiast układ treści oraz sposób i czas ich realizacji to propozycja Gdańskiego Wydawnictwa Oświatowego.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5"/>
        <w:jc w:val="both"/>
      </w:pPr>
      <w:r>
        <w:t>Treści</w:t>
      </w:r>
      <w:r>
        <w:rPr>
          <w:spacing w:val="54"/>
        </w:rPr>
        <w:t xml:space="preserve">  </w:t>
      </w:r>
      <w:r>
        <w:t>te</w:t>
      </w:r>
      <w:r>
        <w:rPr>
          <w:spacing w:val="54"/>
        </w:rPr>
        <w:t xml:space="preserve">  </w:t>
      </w:r>
      <w:r>
        <w:t>zostały</w:t>
      </w:r>
      <w:r>
        <w:rPr>
          <w:spacing w:val="40"/>
        </w:rPr>
        <w:t xml:space="preserve">  </w:t>
      </w:r>
      <w:r>
        <w:t>podzielone</w:t>
      </w:r>
      <w:r>
        <w:rPr>
          <w:spacing w:val="54"/>
        </w:rPr>
        <w:t xml:space="preserve">  </w:t>
      </w:r>
      <w:r>
        <w:t>na</w:t>
      </w:r>
      <w:r>
        <w:rPr>
          <w:spacing w:val="54"/>
        </w:rPr>
        <w:t xml:space="preserve">  </w:t>
      </w:r>
      <w:r>
        <w:t>zagadnienia,</w:t>
      </w:r>
      <w:r>
        <w:rPr>
          <w:spacing w:val="55"/>
        </w:rPr>
        <w:t xml:space="preserve">  </w:t>
      </w:r>
      <w:r>
        <w:t>których</w:t>
      </w:r>
      <w:r>
        <w:rPr>
          <w:spacing w:val="54"/>
        </w:rPr>
        <w:t xml:space="preserve">  </w:t>
      </w:r>
      <w:r>
        <w:t>realizacja</w:t>
      </w:r>
      <w:r>
        <w:rPr>
          <w:spacing w:val="54"/>
        </w:rPr>
        <w:t xml:space="preserve">  </w:t>
      </w:r>
      <w:r>
        <w:t>odbywa</w:t>
      </w:r>
      <w:r>
        <w:rPr>
          <w:spacing w:val="54"/>
        </w:rPr>
        <w:t xml:space="preserve">  </w:t>
      </w:r>
      <w:r>
        <w:t>się w</w:t>
      </w:r>
      <w:r>
        <w:rPr>
          <w:spacing w:val="-3"/>
        </w:rPr>
        <w:t xml:space="preserve"> </w:t>
      </w:r>
      <w:r>
        <w:t>pięcioletnim cyklu nauczania, przy założeniu, że w klasie IV uczniowie mają jedną godzinę historii tygodniowo, a w klasach V, VI, VII i VIII – dwie godziny.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1240"/>
        </w:tabs>
        <w:kinsoku w:val="0"/>
        <w:overflowPunct w:val="0"/>
        <w:spacing w:before="1"/>
        <w:ind w:left="1240" w:hanging="446"/>
        <w:rPr>
          <w:spacing w:val="-2"/>
        </w:rPr>
      </w:pPr>
      <w:bookmarkStart w:id="3" w:name="_bookmark2"/>
      <w:bookmarkEnd w:id="3"/>
      <w:r>
        <w:t>Ramowy</w:t>
      </w:r>
      <w:r>
        <w:rPr>
          <w:spacing w:val="-7"/>
        </w:rPr>
        <w:t xml:space="preserve"> </w:t>
      </w:r>
      <w:r>
        <w:t>podział</w:t>
      </w:r>
      <w:r>
        <w:rPr>
          <w:spacing w:val="-5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nauczania historii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poszczególnych</w:t>
      </w:r>
      <w:r>
        <w:rPr>
          <w:spacing w:val="-4"/>
        </w:rPr>
        <w:t xml:space="preserve"> </w:t>
      </w:r>
      <w:r>
        <w:rPr>
          <w:spacing w:val="-2"/>
        </w:rPr>
        <w:t>klasach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79"/>
        <w:ind w:left="0"/>
        <w:rPr>
          <w:b/>
          <w:bCs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216"/>
        <w:jc w:val="both"/>
        <w:rPr>
          <w:b/>
          <w:bCs/>
          <w:spacing w:val="-5"/>
        </w:rPr>
      </w:pPr>
      <w:r>
        <w:rPr>
          <w:b/>
          <w:bCs/>
        </w:rPr>
        <w:t>Klasa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5"/>
        </w:rPr>
        <w:t>IV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2"/>
        </w:rPr>
      </w:pPr>
      <w:r>
        <w:t>Co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spacing w:val="-2"/>
        </w:rPr>
        <w:t>historia?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4"/>
        </w:rPr>
      </w:pPr>
      <w:r>
        <w:t>O</w:t>
      </w:r>
      <w:r>
        <w:rPr>
          <w:spacing w:val="-3"/>
        </w:rPr>
        <w:t xml:space="preserve"> </w:t>
      </w:r>
      <w:r>
        <w:t>mierzeniu</w:t>
      </w:r>
      <w:r>
        <w:rPr>
          <w:spacing w:val="-3"/>
        </w:rPr>
        <w:t xml:space="preserve"> </w:t>
      </w:r>
      <w:r>
        <w:rPr>
          <w:spacing w:val="-4"/>
        </w:rPr>
        <w:t>czasu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2"/>
        </w:rPr>
      </w:pPr>
      <w:r>
        <w:t>Jak</w:t>
      </w:r>
      <w:r>
        <w:rPr>
          <w:spacing w:val="-4"/>
        </w:rPr>
        <w:t xml:space="preserve"> </w:t>
      </w:r>
      <w:r>
        <w:t>poznać</w:t>
      </w:r>
      <w:r>
        <w:rPr>
          <w:spacing w:val="-3"/>
        </w:rPr>
        <w:t xml:space="preserve"> </w:t>
      </w:r>
      <w:r>
        <w:rPr>
          <w:spacing w:val="-2"/>
        </w:rPr>
        <w:t>przeszłość?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2"/>
        </w:rPr>
      </w:pPr>
      <w:r>
        <w:t>Moja</w:t>
      </w:r>
      <w:r>
        <w:rPr>
          <w:spacing w:val="-2"/>
        </w:rPr>
        <w:t xml:space="preserve"> rodzina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2"/>
        </w:rPr>
      </w:pPr>
      <w:r>
        <w:t>Ojczyzna</w:t>
      </w:r>
      <w:r>
        <w:rPr>
          <w:spacing w:val="-4"/>
        </w:rPr>
        <w:t xml:space="preserve"> </w:t>
      </w:r>
      <w:r>
        <w:t>małych</w:t>
      </w:r>
      <w:r>
        <w:rPr>
          <w:spacing w:val="-3"/>
        </w:rPr>
        <w:t xml:space="preserve"> </w:t>
      </w:r>
      <w:r>
        <w:rPr>
          <w:spacing w:val="-2"/>
        </w:rPr>
        <w:t>ojczyzn</w:t>
      </w:r>
    </w:p>
    <w:p w:rsidR="001A7AF0" w:rsidRPr="00330A56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2"/>
        </w:rPr>
      </w:pPr>
      <w:r>
        <w:t>Polskie</w:t>
      </w:r>
      <w:r>
        <w:rPr>
          <w:spacing w:val="-3"/>
        </w:rPr>
        <w:t xml:space="preserve"> </w:t>
      </w:r>
      <w:r>
        <w:t>symbole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święta</w:t>
      </w:r>
      <w:r>
        <w:rPr>
          <w:spacing w:val="-2"/>
        </w:rPr>
        <w:t xml:space="preserve"> narodowe</w:t>
      </w:r>
    </w:p>
    <w:p w:rsidR="00B46CE4" w:rsidRPr="00330A56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spacing w:before="139"/>
        <w:rPr>
          <w:strike/>
          <w:spacing w:val="-2"/>
        </w:rPr>
      </w:pPr>
      <w:r w:rsidRPr="00330A56">
        <w:rPr>
          <w:u w:val="wave"/>
        </w:rPr>
        <w:t>Legendy</w:t>
      </w:r>
      <w:r w:rsidRPr="00330A56">
        <w:rPr>
          <w:spacing w:val="-2"/>
          <w:u w:val="wave"/>
        </w:rPr>
        <w:t xml:space="preserve"> </w:t>
      </w:r>
      <w:r w:rsidRPr="00330A56">
        <w:rPr>
          <w:u w:val="wave"/>
        </w:rPr>
        <w:t>o</w:t>
      </w:r>
      <w:r w:rsidRPr="00330A56">
        <w:rPr>
          <w:spacing w:val="-1"/>
          <w:u w:val="wave"/>
        </w:rPr>
        <w:t xml:space="preserve"> </w:t>
      </w:r>
      <w:r w:rsidRPr="00330A56">
        <w:rPr>
          <w:u w:val="wave"/>
        </w:rPr>
        <w:t>początkach</w:t>
      </w:r>
      <w:r w:rsidRPr="00330A56">
        <w:rPr>
          <w:spacing w:val="-1"/>
          <w:u w:val="wave"/>
        </w:rPr>
        <w:t xml:space="preserve"> </w:t>
      </w:r>
      <w:r w:rsidRPr="00330A56">
        <w:rPr>
          <w:spacing w:val="-2"/>
          <w:u w:val="wave"/>
        </w:rPr>
        <w:t>Polski</w:t>
      </w:r>
      <w:r w:rsidR="00B46CE4" w:rsidRPr="00330A56">
        <w:rPr>
          <w:spacing w:val="-2"/>
          <w:position w:val="6"/>
          <w:sz w:val="16"/>
          <w:szCs w:val="16"/>
        </w:rPr>
        <w:t>1</w:t>
      </w:r>
      <w:r w:rsidRPr="00330A56">
        <w:rPr>
          <w:spacing w:val="-2"/>
        </w:rPr>
        <w:t xml:space="preserve"> 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jc w:val="both"/>
        <w:rPr>
          <w:spacing w:val="-2"/>
          <w:position w:val="6"/>
          <w:sz w:val="16"/>
          <w:szCs w:val="16"/>
        </w:rPr>
      </w:pPr>
      <w:r>
        <w:rPr>
          <w:i/>
          <w:iCs/>
        </w:rPr>
        <w:t>Dawni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2"/>
        </w:rPr>
        <w:t>Słowianie</w:t>
      </w:r>
      <w:r w:rsidRPr="00150DB0">
        <w:rPr>
          <w:spacing w:val="-2"/>
          <w:position w:val="6"/>
          <w:sz w:val="16"/>
          <w:szCs w:val="16"/>
        </w:rPr>
        <w:t>2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2"/>
        </w:rPr>
      </w:pPr>
      <w:r>
        <w:t>Chrzest</w:t>
      </w:r>
      <w:r>
        <w:rPr>
          <w:spacing w:val="-7"/>
        </w:rPr>
        <w:t xml:space="preserve"> </w:t>
      </w:r>
      <w:r>
        <w:rPr>
          <w:spacing w:val="-2"/>
        </w:rPr>
        <w:t>Polski</w:t>
      </w:r>
    </w:p>
    <w:p w:rsidR="001A7AF0" w:rsidRDefault="00151AD5" w:rsidP="00330A56">
      <w:pPr>
        <w:pStyle w:val="Tekstpodstawowy"/>
        <w:widowControl/>
        <w:kinsoku w:val="0"/>
        <w:overflowPunct w:val="0"/>
        <w:spacing w:before="18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175260</wp:posOffset>
                </wp:positionV>
                <wp:extent cx="1829435" cy="9525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>
                            <a:gd name="T0" fmla="*/ 2880 w 2881"/>
                            <a:gd name="T1" fmla="*/ 0 h 15"/>
                            <a:gd name="T2" fmla="*/ 0 w 2881"/>
                            <a:gd name="T3" fmla="*/ 0 h 15"/>
                            <a:gd name="T4" fmla="*/ 0 w 2881"/>
                            <a:gd name="T5" fmla="*/ 14 h 15"/>
                            <a:gd name="T6" fmla="*/ 2880 w 2881"/>
                            <a:gd name="T7" fmla="*/ 14 h 15"/>
                            <a:gd name="T8" fmla="*/ 2880 w 288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5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47D5E" id="Freeform 3" o:spid="_x0000_s1026" style="position:absolute;margin-left:70.8pt;margin-top:13.8pt;width:144.05pt;height: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" o:allowincell="f" path="m2880,l,,,14r2880,l2880,xe" fillcolor="black" stroked="f">
                <v:path arrowok="t" o:connecttype="custom" o:connectlocs="1828800,0;0,0;0,8890;1828800,8890;1828800,0" o:connectangles="0,0,0,0,0"/>
                <w10:wrap type="topAndBottom" anchorx="page"/>
              </v:shape>
            </w:pict>
          </mc:Fallback>
        </mc:AlternateContent>
      </w:r>
    </w:p>
    <w:p w:rsidR="00B46CE4" w:rsidRDefault="00B46CE4" w:rsidP="00330A56">
      <w:pPr>
        <w:pStyle w:val="Tekstpodstawowy"/>
        <w:widowControl/>
        <w:kinsoku w:val="0"/>
        <w:overflowPunct w:val="0"/>
        <w:spacing w:before="198"/>
        <w:ind w:left="216"/>
        <w:rPr>
          <w:position w:val="5"/>
          <w:sz w:val="14"/>
          <w:szCs w:val="14"/>
        </w:rPr>
      </w:pPr>
      <w:r>
        <w:rPr>
          <w:spacing w:val="-2"/>
          <w:position w:val="6"/>
          <w:sz w:val="16"/>
          <w:szCs w:val="16"/>
        </w:rPr>
        <w:t xml:space="preserve">1 </w:t>
      </w:r>
      <w:r w:rsidRPr="00B46CE4">
        <w:rPr>
          <w:sz w:val="20"/>
          <w:szCs w:val="22"/>
        </w:rPr>
        <w:t>Linią falistą podkreślono treści usunięte z podstawy programowej w 2024 r</w:t>
      </w:r>
      <w:r w:rsidRPr="00B46CE4">
        <w:rPr>
          <w:spacing w:val="-2"/>
          <w:sz w:val="20"/>
          <w:szCs w:val="22"/>
        </w:rPr>
        <w:t>.</w:t>
      </w:r>
    </w:p>
    <w:p w:rsidR="00B46CE4" w:rsidRDefault="001A7AF0" w:rsidP="003C1DFD">
      <w:pPr>
        <w:pStyle w:val="Tekstpodstawowy"/>
        <w:widowControl/>
        <w:kinsoku w:val="0"/>
        <w:overflowPunct w:val="0"/>
        <w:spacing w:before="0"/>
        <w:ind w:left="216"/>
        <w:rPr>
          <w:spacing w:val="11"/>
          <w:position w:val="5"/>
          <w:sz w:val="14"/>
          <w:szCs w:val="14"/>
        </w:rPr>
      </w:pPr>
      <w:r w:rsidRPr="00150DB0">
        <w:rPr>
          <w:position w:val="5"/>
          <w:sz w:val="14"/>
          <w:szCs w:val="14"/>
        </w:rPr>
        <w:t>2</w:t>
      </w:r>
      <w:r w:rsidRPr="00150DB0">
        <w:rPr>
          <w:spacing w:val="11"/>
          <w:position w:val="5"/>
          <w:sz w:val="14"/>
          <w:szCs w:val="14"/>
        </w:rPr>
        <w:t xml:space="preserve"> </w:t>
      </w:r>
      <w:r w:rsidR="00B46CE4" w:rsidRPr="00B46CE4">
        <w:rPr>
          <w:sz w:val="20"/>
          <w:szCs w:val="22"/>
        </w:rPr>
        <w:t>Kursywą</w:t>
      </w:r>
      <w:r w:rsidR="00B46CE4" w:rsidRPr="00B46CE4">
        <w:rPr>
          <w:spacing w:val="-5"/>
          <w:sz w:val="20"/>
          <w:szCs w:val="22"/>
        </w:rPr>
        <w:t xml:space="preserve"> </w:t>
      </w:r>
      <w:r w:rsidR="00B46CE4" w:rsidRPr="00B46CE4">
        <w:rPr>
          <w:sz w:val="20"/>
          <w:szCs w:val="22"/>
        </w:rPr>
        <w:t>oznaczono</w:t>
      </w:r>
      <w:r w:rsidR="00B46CE4" w:rsidRPr="00B46CE4">
        <w:rPr>
          <w:spacing w:val="-4"/>
          <w:sz w:val="20"/>
          <w:szCs w:val="22"/>
        </w:rPr>
        <w:t xml:space="preserve"> </w:t>
      </w:r>
      <w:r w:rsidR="00B46CE4" w:rsidRPr="00B46CE4">
        <w:rPr>
          <w:sz w:val="20"/>
          <w:szCs w:val="22"/>
        </w:rPr>
        <w:t>treści</w:t>
      </w:r>
      <w:r w:rsidR="00B46CE4" w:rsidRPr="00B46CE4">
        <w:rPr>
          <w:spacing w:val="-3"/>
          <w:sz w:val="20"/>
          <w:szCs w:val="22"/>
        </w:rPr>
        <w:t xml:space="preserve"> </w:t>
      </w:r>
      <w:r w:rsidR="00B46CE4" w:rsidRPr="00B46CE4">
        <w:rPr>
          <w:spacing w:val="-2"/>
          <w:sz w:val="20"/>
          <w:szCs w:val="22"/>
        </w:rPr>
        <w:t>dodatkowe.</w:t>
      </w:r>
    </w:p>
    <w:p w:rsidR="001A7AF0" w:rsidRDefault="001A7AF0" w:rsidP="003C1DFD">
      <w:pPr>
        <w:pStyle w:val="Tekstpodstawowy"/>
        <w:widowControl/>
        <w:kinsoku w:val="0"/>
        <w:overflowPunct w:val="0"/>
        <w:spacing w:before="0"/>
        <w:ind w:left="216"/>
        <w:rPr>
          <w:spacing w:val="-2"/>
          <w:sz w:val="22"/>
          <w:szCs w:val="2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Pr="00B46CE4" w:rsidRDefault="001A7AF0" w:rsidP="00330A56">
      <w:pPr>
        <w:pStyle w:val="Tekstpodstawowy"/>
        <w:widowControl/>
        <w:kinsoku w:val="0"/>
        <w:overflowPunct w:val="0"/>
        <w:spacing w:before="75"/>
        <w:ind w:left="216"/>
        <w:rPr>
          <w:i/>
          <w:iCs/>
          <w:spacing w:val="-2"/>
          <w:u w:val="wave"/>
        </w:rPr>
      </w:pPr>
      <w:r w:rsidRPr="00B46CE4">
        <w:rPr>
          <w:i/>
          <w:iCs/>
          <w:u w:val="wave"/>
        </w:rPr>
        <w:lastRenderedPageBreak/>
        <w:t>Początki</w:t>
      </w:r>
      <w:r w:rsidRPr="00B46CE4">
        <w:rPr>
          <w:i/>
          <w:iCs/>
          <w:spacing w:val="-5"/>
          <w:u w:val="wave"/>
        </w:rPr>
        <w:t xml:space="preserve"> </w:t>
      </w:r>
      <w:r w:rsidRPr="00B46CE4">
        <w:rPr>
          <w:i/>
          <w:iCs/>
          <w:u w:val="wave"/>
        </w:rPr>
        <w:t>chrześcijaństwa</w:t>
      </w:r>
      <w:r w:rsidRPr="00B46CE4">
        <w:rPr>
          <w:i/>
          <w:iCs/>
          <w:spacing w:val="-3"/>
          <w:u w:val="wave"/>
        </w:rPr>
        <w:t xml:space="preserve"> </w:t>
      </w:r>
      <w:r w:rsidRPr="00B46CE4">
        <w:rPr>
          <w:i/>
          <w:iCs/>
          <w:u w:val="wave"/>
        </w:rPr>
        <w:t>w</w:t>
      </w:r>
      <w:r w:rsidRPr="00B46CE4">
        <w:rPr>
          <w:i/>
          <w:iCs/>
          <w:spacing w:val="-3"/>
          <w:u w:val="wave"/>
        </w:rPr>
        <w:t xml:space="preserve"> </w:t>
      </w:r>
      <w:r w:rsidRPr="00B46CE4">
        <w:rPr>
          <w:i/>
          <w:iCs/>
          <w:spacing w:val="-2"/>
          <w:u w:val="wave"/>
        </w:rPr>
        <w:t>Polsce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449"/>
        </w:tabs>
        <w:kinsoku w:val="0"/>
        <w:overflowPunct w:val="0"/>
        <w:ind w:left="449" w:hanging="233"/>
        <w:rPr>
          <w:spacing w:val="-2"/>
        </w:rPr>
      </w:pPr>
      <w:r>
        <w:t>Pierwszy</w:t>
      </w:r>
      <w:r>
        <w:rPr>
          <w:spacing w:val="-5"/>
        </w:rPr>
        <w:t xml:space="preserve"> </w:t>
      </w:r>
      <w:r>
        <w:t>król</w:t>
      </w:r>
      <w:r>
        <w:rPr>
          <w:spacing w:val="-4"/>
        </w:rPr>
        <w:t xml:space="preserve"> </w:t>
      </w:r>
      <w:r>
        <w:rPr>
          <w:spacing w:val="-2"/>
        </w:rPr>
        <w:t>Polski</w:t>
      </w:r>
    </w:p>
    <w:p w:rsidR="001A7AF0" w:rsidRDefault="001A7AF0" w:rsidP="00330A56">
      <w:pPr>
        <w:pStyle w:val="Tekstpodstawowy"/>
        <w:widowControl/>
        <w:kinsoku w:val="0"/>
        <w:overflowPunct w:val="0"/>
        <w:spacing w:line="360" w:lineRule="auto"/>
        <w:ind w:left="216" w:right="4108"/>
        <w:rPr>
          <w:i/>
          <w:iCs/>
        </w:rPr>
      </w:pPr>
      <w:r w:rsidRPr="00B46CE4">
        <w:rPr>
          <w:i/>
          <w:iCs/>
          <w:u w:val="wave"/>
        </w:rPr>
        <w:t>Wojna Bolesława Krzywoustego z Niemcami</w:t>
      </w:r>
      <w:r>
        <w:rPr>
          <w:i/>
          <w:iCs/>
        </w:rPr>
        <w:t xml:space="preserve"> Zakony w Polsce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"/>
        <w:ind w:left="581" w:hanging="365"/>
        <w:rPr>
          <w:spacing w:val="-2"/>
        </w:rPr>
      </w:pPr>
      <w:r>
        <w:t>Król</w:t>
      </w:r>
      <w:r>
        <w:rPr>
          <w:spacing w:val="-3"/>
        </w:rPr>
        <w:t xml:space="preserve"> </w:t>
      </w:r>
      <w:r>
        <w:t>Kazimierz</w:t>
      </w:r>
      <w:r>
        <w:rPr>
          <w:spacing w:val="-1"/>
        </w:rPr>
        <w:t xml:space="preserve"> </w:t>
      </w:r>
      <w:r>
        <w:rPr>
          <w:spacing w:val="-2"/>
        </w:rPr>
        <w:t>Wielki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4"/>
        </w:rPr>
      </w:pPr>
      <w:r>
        <w:t>Unia</w:t>
      </w:r>
      <w:r>
        <w:rPr>
          <w:spacing w:val="-5"/>
        </w:rPr>
        <w:t xml:space="preserve"> </w:t>
      </w:r>
      <w:r>
        <w:t>Polski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4"/>
        </w:rPr>
        <w:t>Litwą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i/>
          <w:iCs/>
          <w:spacing w:val="-2"/>
        </w:rPr>
      </w:pPr>
      <w:r>
        <w:rPr>
          <w:i/>
          <w:iCs/>
        </w:rPr>
        <w:t>Rycerze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ich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2"/>
        </w:rPr>
        <w:t>zamki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39"/>
        <w:ind w:left="581" w:hanging="365"/>
        <w:rPr>
          <w:spacing w:val="-2"/>
        </w:rPr>
      </w:pPr>
      <w:r>
        <w:t>Wielka</w:t>
      </w:r>
      <w:r>
        <w:rPr>
          <w:spacing w:val="-4"/>
        </w:rPr>
        <w:t xml:space="preserve"> </w:t>
      </w:r>
      <w:r>
        <w:t>wojna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zakonem</w:t>
      </w:r>
      <w:r>
        <w:rPr>
          <w:spacing w:val="-3"/>
        </w:rPr>
        <w:t xml:space="preserve"> </w:t>
      </w:r>
      <w:r>
        <w:rPr>
          <w:spacing w:val="-2"/>
        </w:rPr>
        <w:t>krzyżackim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i/>
          <w:iCs/>
          <w:spacing w:val="-2"/>
        </w:rPr>
      </w:pPr>
      <w:r>
        <w:rPr>
          <w:i/>
          <w:iCs/>
        </w:rPr>
        <w:t>Polska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spichlerzem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Europy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O</w:t>
      </w:r>
      <w:r>
        <w:rPr>
          <w:spacing w:val="-3"/>
        </w:rPr>
        <w:t xml:space="preserve"> </w:t>
      </w:r>
      <w:r>
        <w:t>Akademii</w:t>
      </w:r>
      <w:r>
        <w:rPr>
          <w:spacing w:val="-1"/>
        </w:rPr>
        <w:t xml:space="preserve"> </w:t>
      </w:r>
      <w:r>
        <w:rPr>
          <w:spacing w:val="-2"/>
        </w:rPr>
        <w:t>Krakowskiej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i/>
          <w:iCs/>
          <w:spacing w:val="-2"/>
        </w:rPr>
      </w:pPr>
      <w:r>
        <w:rPr>
          <w:i/>
          <w:iCs/>
        </w:rPr>
        <w:t>Złoty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wiek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kultury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2"/>
        </w:rPr>
        <w:t>polskiej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Założyciel</w:t>
      </w:r>
      <w:r>
        <w:rPr>
          <w:spacing w:val="-8"/>
        </w:rPr>
        <w:t xml:space="preserve"> </w:t>
      </w:r>
      <w:r>
        <w:rPr>
          <w:spacing w:val="-2"/>
        </w:rPr>
        <w:t>Zamościa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i/>
          <w:iCs/>
          <w:spacing w:val="-2"/>
        </w:rPr>
      </w:pPr>
      <w:r>
        <w:rPr>
          <w:i/>
          <w:iCs/>
        </w:rPr>
        <w:t>Warszawa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stolicą</w:t>
      </w:r>
      <w:r>
        <w:rPr>
          <w:i/>
          <w:iCs/>
          <w:spacing w:val="-2"/>
        </w:rPr>
        <w:t xml:space="preserve"> Polski</w:t>
      </w:r>
    </w:p>
    <w:p w:rsidR="001A7AF0" w:rsidRPr="00B46CE4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42"/>
        <w:ind w:left="581" w:hanging="365"/>
        <w:rPr>
          <w:spacing w:val="-2"/>
          <w:u w:val="wave"/>
        </w:rPr>
      </w:pPr>
      <w:r w:rsidRPr="00B46CE4">
        <w:rPr>
          <w:spacing w:val="-2"/>
          <w:u w:val="wave"/>
        </w:rPr>
        <w:t>Potop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38"/>
        <w:ind w:left="581" w:hanging="365"/>
        <w:rPr>
          <w:spacing w:val="-2"/>
        </w:rPr>
      </w:pPr>
      <w:r>
        <w:t>Bitwa</w:t>
      </w:r>
      <w:r>
        <w:rPr>
          <w:spacing w:val="-5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rPr>
          <w:spacing w:val="-2"/>
        </w:rPr>
        <w:t>Wiedniem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i/>
          <w:iCs/>
          <w:spacing w:val="-2"/>
        </w:rPr>
      </w:pPr>
      <w:r>
        <w:rPr>
          <w:i/>
          <w:iCs/>
        </w:rPr>
        <w:t>W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czasach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Stanisława</w:t>
      </w:r>
      <w:r>
        <w:rPr>
          <w:i/>
          <w:iCs/>
          <w:spacing w:val="-2"/>
        </w:rPr>
        <w:t xml:space="preserve"> Augusta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42"/>
        <w:ind w:left="581" w:hanging="365"/>
        <w:rPr>
          <w:spacing w:val="-2"/>
        </w:rPr>
      </w:pPr>
      <w:r>
        <w:t>Powstanie</w:t>
      </w:r>
      <w:r>
        <w:rPr>
          <w:spacing w:val="-5"/>
        </w:rPr>
        <w:t xml:space="preserve"> </w:t>
      </w:r>
      <w:r>
        <w:rPr>
          <w:spacing w:val="-2"/>
        </w:rPr>
        <w:t>kościuszkowskie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Jak</w:t>
      </w:r>
      <w:r>
        <w:rPr>
          <w:spacing w:val="-5"/>
        </w:rPr>
        <w:t xml:space="preserve"> </w:t>
      </w:r>
      <w:r>
        <w:t>powstał</w:t>
      </w:r>
      <w:r>
        <w:rPr>
          <w:spacing w:val="-3"/>
        </w:rPr>
        <w:t xml:space="preserve"> </w:t>
      </w:r>
      <w:r>
        <w:rPr>
          <w:i/>
          <w:iCs/>
        </w:rPr>
        <w:t>Mazurek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2"/>
        </w:rPr>
        <w:t>Dąbrowskiego</w:t>
      </w:r>
      <w:r>
        <w:rPr>
          <w:spacing w:val="-2"/>
        </w:rPr>
        <w:t>?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Powstanie</w:t>
      </w:r>
      <w:r>
        <w:rPr>
          <w:spacing w:val="-5"/>
        </w:rPr>
        <w:t xml:space="preserve"> </w:t>
      </w:r>
      <w:r>
        <w:rPr>
          <w:spacing w:val="-2"/>
        </w:rPr>
        <w:t>styczniowe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i/>
          <w:iCs/>
          <w:spacing w:val="-4"/>
        </w:rPr>
      </w:pPr>
      <w:r>
        <w:rPr>
          <w:i/>
          <w:iCs/>
        </w:rPr>
        <w:t>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polską </w:t>
      </w:r>
      <w:r>
        <w:rPr>
          <w:i/>
          <w:iCs/>
          <w:spacing w:val="-4"/>
        </w:rPr>
        <w:t>mowę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Polska</w:t>
      </w:r>
      <w:r>
        <w:rPr>
          <w:spacing w:val="-5"/>
        </w:rPr>
        <w:t xml:space="preserve"> </w:t>
      </w:r>
      <w:r>
        <w:t>laureatka</w:t>
      </w:r>
      <w:r>
        <w:rPr>
          <w:spacing w:val="-4"/>
        </w:rPr>
        <w:t xml:space="preserve"> </w:t>
      </w:r>
      <w:r>
        <w:t>Nagrody</w:t>
      </w:r>
      <w:r>
        <w:rPr>
          <w:spacing w:val="-4"/>
        </w:rPr>
        <w:t xml:space="preserve"> </w:t>
      </w:r>
      <w:r>
        <w:rPr>
          <w:spacing w:val="-2"/>
        </w:rPr>
        <w:t>Nobla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38"/>
        <w:ind w:left="581" w:hanging="365"/>
        <w:rPr>
          <w:spacing w:val="-2"/>
        </w:rPr>
      </w:pPr>
      <w:r>
        <w:t>Odzyskanie</w:t>
      </w:r>
      <w:r>
        <w:rPr>
          <w:spacing w:val="-7"/>
        </w:rPr>
        <w:t xml:space="preserve"> </w:t>
      </w:r>
      <w:r>
        <w:rPr>
          <w:spacing w:val="-2"/>
        </w:rPr>
        <w:t>niepodległości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i/>
          <w:iCs/>
          <w:spacing w:val="-2"/>
        </w:rPr>
      </w:pPr>
      <w:r>
        <w:rPr>
          <w:i/>
          <w:iCs/>
        </w:rPr>
        <w:t>Wojna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polsko-</w:t>
      </w:r>
      <w:r>
        <w:rPr>
          <w:i/>
          <w:iCs/>
          <w:spacing w:val="-2"/>
        </w:rPr>
        <w:t>radziecka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Polskie</w:t>
      </w:r>
      <w:r>
        <w:rPr>
          <w:spacing w:val="-6"/>
        </w:rPr>
        <w:t xml:space="preserve"> </w:t>
      </w:r>
      <w:r>
        <w:rPr>
          <w:spacing w:val="-2"/>
        </w:rPr>
        <w:t>osiągnięcia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42"/>
        <w:ind w:left="581" w:hanging="365"/>
        <w:rPr>
          <w:spacing w:val="-2"/>
        </w:rPr>
      </w:pPr>
      <w:r>
        <w:t>Szare</w:t>
      </w:r>
      <w:r>
        <w:rPr>
          <w:spacing w:val="-4"/>
        </w:rPr>
        <w:t xml:space="preserve"> </w:t>
      </w:r>
      <w:r>
        <w:rPr>
          <w:spacing w:val="-2"/>
        </w:rPr>
        <w:t>Szeregi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O</w:t>
      </w:r>
      <w:r>
        <w:rPr>
          <w:spacing w:val="-3"/>
        </w:rPr>
        <w:t xml:space="preserve"> </w:t>
      </w:r>
      <w:r>
        <w:t>żołnierzach</w:t>
      </w:r>
      <w:r>
        <w:rPr>
          <w:spacing w:val="-2"/>
        </w:rPr>
        <w:t xml:space="preserve"> niezłomnych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ind w:left="581" w:hanging="365"/>
        <w:rPr>
          <w:spacing w:val="-2"/>
        </w:rPr>
      </w:pPr>
      <w:r>
        <w:t>Papież</w:t>
      </w:r>
      <w:r>
        <w:rPr>
          <w:spacing w:val="-3"/>
        </w:rPr>
        <w:t xml:space="preserve"> </w:t>
      </w:r>
      <w:r>
        <w:rPr>
          <w:spacing w:val="-2"/>
        </w:rPr>
        <w:t>Polak</w:t>
      </w:r>
    </w:p>
    <w:p w:rsidR="001A7AF0" w:rsidRDefault="001A7AF0" w:rsidP="00330A56">
      <w:pPr>
        <w:pStyle w:val="Akapitzlist"/>
        <w:widowControl/>
        <w:numPr>
          <w:ilvl w:val="0"/>
          <w:numId w:val="3"/>
        </w:numPr>
        <w:tabs>
          <w:tab w:val="left" w:pos="581"/>
        </w:tabs>
        <w:kinsoku w:val="0"/>
        <w:overflowPunct w:val="0"/>
        <w:spacing w:before="139"/>
        <w:ind w:left="581" w:hanging="365"/>
        <w:rPr>
          <w:spacing w:val="-2"/>
        </w:rPr>
      </w:pPr>
      <w:r>
        <w:t>Pokojowa</w:t>
      </w:r>
      <w:r>
        <w:rPr>
          <w:spacing w:val="-6"/>
        </w:rPr>
        <w:t xml:space="preserve"> </w:t>
      </w:r>
      <w:r>
        <w:t>rewolucja</w:t>
      </w:r>
      <w:r>
        <w:rPr>
          <w:spacing w:val="-5"/>
        </w:rPr>
        <w:t xml:space="preserve"> </w:t>
      </w:r>
      <w:r w:rsidRPr="00B46CE4">
        <w:rPr>
          <w:spacing w:val="-5"/>
        </w:rPr>
        <w:t>„</w:t>
      </w:r>
      <w:r>
        <w:rPr>
          <w:spacing w:val="-2"/>
        </w:rPr>
        <w:t>Solidarności</w:t>
      </w:r>
      <w:r w:rsidRPr="00B46CE4">
        <w:rPr>
          <w:spacing w:val="-2"/>
        </w:rPr>
        <w:t>”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Nagwek2"/>
        <w:widowControl/>
        <w:kinsoku w:val="0"/>
        <w:overflowPunct w:val="0"/>
        <w:rPr>
          <w:spacing w:val="-10"/>
        </w:rPr>
      </w:pPr>
      <w:r>
        <w:t>Klasa</w:t>
      </w:r>
      <w:r>
        <w:rPr>
          <w:spacing w:val="-2"/>
        </w:rPr>
        <w:t xml:space="preserve"> </w:t>
      </w:r>
      <w:r>
        <w:rPr>
          <w:spacing w:val="-10"/>
        </w:rPr>
        <w:t>V</w:t>
      </w:r>
    </w:p>
    <w:p w:rsidR="001A7AF0" w:rsidRDefault="007A0B52" w:rsidP="00330A56">
      <w:pPr>
        <w:pStyle w:val="Akapitzlist"/>
        <w:widowControl/>
        <w:kinsoku w:val="0"/>
        <w:overflowPunct w:val="0"/>
        <w:spacing w:before="142"/>
        <w:ind w:left="284" w:firstLine="0"/>
        <w:rPr>
          <w:spacing w:val="-2"/>
        </w:rPr>
      </w:pPr>
      <w:r>
        <w:t xml:space="preserve">I. </w:t>
      </w:r>
      <w:r w:rsidR="001A7AF0">
        <w:t>Cywilizacje</w:t>
      </w:r>
      <w:r w:rsidR="001A7AF0">
        <w:rPr>
          <w:spacing w:val="-8"/>
        </w:rPr>
        <w:t xml:space="preserve"> </w:t>
      </w:r>
      <w:r w:rsidR="001A7AF0">
        <w:rPr>
          <w:spacing w:val="-2"/>
        </w:rPr>
        <w:t>starożytne</w:t>
      </w:r>
    </w:p>
    <w:p w:rsidR="001A7AF0" w:rsidRDefault="007A0B52" w:rsidP="00330A56">
      <w:pPr>
        <w:pStyle w:val="Akapitzlist"/>
        <w:widowControl/>
        <w:tabs>
          <w:tab w:val="left" w:pos="469"/>
        </w:tabs>
        <w:kinsoku w:val="0"/>
        <w:overflowPunct w:val="0"/>
        <w:rPr>
          <w:spacing w:val="-2"/>
        </w:rPr>
      </w:pPr>
      <w:r>
        <w:t xml:space="preserve">II. </w:t>
      </w:r>
      <w:r w:rsidR="001A7AF0">
        <w:t>Bizancjum</w:t>
      </w:r>
      <w:r w:rsidR="001A7AF0">
        <w:rPr>
          <w:spacing w:val="-3"/>
        </w:rPr>
        <w:t xml:space="preserve"> </w:t>
      </w:r>
      <w:r w:rsidR="001A7AF0">
        <w:t>i</w:t>
      </w:r>
      <w:r w:rsidR="001A7AF0">
        <w:rPr>
          <w:spacing w:val="-3"/>
        </w:rPr>
        <w:t xml:space="preserve"> </w:t>
      </w:r>
      <w:r w:rsidR="001A7AF0">
        <w:t>świat</w:t>
      </w:r>
      <w:r w:rsidR="001A7AF0">
        <w:rPr>
          <w:spacing w:val="-2"/>
        </w:rPr>
        <w:t xml:space="preserve"> islamu</w:t>
      </w:r>
    </w:p>
    <w:p w:rsidR="001A7AF0" w:rsidRDefault="007A0B52" w:rsidP="00330A56">
      <w:pPr>
        <w:pStyle w:val="Akapitzlist"/>
        <w:widowControl/>
        <w:tabs>
          <w:tab w:val="left" w:pos="545"/>
        </w:tabs>
        <w:kinsoku w:val="0"/>
        <w:overflowPunct w:val="0"/>
        <w:rPr>
          <w:spacing w:val="-2"/>
        </w:rPr>
      </w:pPr>
      <w:r>
        <w:t xml:space="preserve">III. </w:t>
      </w:r>
      <w:r w:rsidR="001A7AF0">
        <w:t>Średniowieczna</w:t>
      </w:r>
      <w:r w:rsidR="001A7AF0">
        <w:rPr>
          <w:spacing w:val="-8"/>
        </w:rPr>
        <w:t xml:space="preserve"> </w:t>
      </w:r>
      <w:r w:rsidR="001A7AF0">
        <w:rPr>
          <w:spacing w:val="-2"/>
        </w:rPr>
        <w:t>Europa</w:t>
      </w:r>
    </w:p>
    <w:p w:rsidR="001A7AF0" w:rsidRDefault="001A7AF0" w:rsidP="00330A56">
      <w:pPr>
        <w:pStyle w:val="Akapitzlist"/>
        <w:widowControl/>
        <w:numPr>
          <w:ilvl w:val="0"/>
          <w:numId w:val="57"/>
        </w:numPr>
        <w:tabs>
          <w:tab w:val="left" w:pos="545"/>
        </w:tabs>
        <w:kinsoku w:val="0"/>
        <w:overflowPunct w:val="0"/>
        <w:ind w:left="545" w:hanging="329"/>
        <w:rPr>
          <w:spacing w:val="-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7A0B52" w:rsidP="00330A56">
      <w:pPr>
        <w:pStyle w:val="Akapitzlist"/>
        <w:widowControl/>
        <w:tabs>
          <w:tab w:val="left" w:pos="537"/>
        </w:tabs>
        <w:kinsoku w:val="0"/>
        <w:overflowPunct w:val="0"/>
        <w:spacing w:before="75"/>
        <w:rPr>
          <w:spacing w:val="-2"/>
        </w:rPr>
      </w:pPr>
      <w:r>
        <w:lastRenderedPageBreak/>
        <w:t xml:space="preserve">IV. </w:t>
      </w:r>
      <w:r w:rsidR="001A7AF0">
        <w:t>Społeczeństwo</w:t>
      </w:r>
      <w:r w:rsidR="001A7AF0">
        <w:rPr>
          <w:spacing w:val="-5"/>
        </w:rPr>
        <w:t xml:space="preserve"> </w:t>
      </w:r>
      <w:r w:rsidR="001A7AF0">
        <w:t>i</w:t>
      </w:r>
      <w:r w:rsidR="001A7AF0">
        <w:rPr>
          <w:spacing w:val="-4"/>
        </w:rPr>
        <w:t xml:space="preserve"> </w:t>
      </w:r>
      <w:r w:rsidR="001A7AF0">
        <w:t>kultura</w:t>
      </w:r>
      <w:r w:rsidR="001A7AF0">
        <w:rPr>
          <w:spacing w:val="-5"/>
        </w:rPr>
        <w:t xml:space="preserve"> </w:t>
      </w:r>
      <w:r w:rsidR="001A7AF0">
        <w:t>średniowiecznej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Europy</w:t>
      </w:r>
    </w:p>
    <w:p w:rsidR="001A7AF0" w:rsidRDefault="007A0B52" w:rsidP="00330A56">
      <w:pPr>
        <w:pStyle w:val="Akapitzlist"/>
        <w:widowControl/>
        <w:tabs>
          <w:tab w:val="left" w:pos="461"/>
        </w:tabs>
        <w:kinsoku w:val="0"/>
        <w:overflowPunct w:val="0"/>
        <w:rPr>
          <w:spacing w:val="-2"/>
        </w:rPr>
      </w:pPr>
      <w:r>
        <w:t xml:space="preserve">V. </w:t>
      </w:r>
      <w:r w:rsidR="001A7AF0">
        <w:t>Polska</w:t>
      </w:r>
      <w:r w:rsidR="001A7AF0">
        <w:rPr>
          <w:spacing w:val="-4"/>
        </w:rPr>
        <w:t xml:space="preserve"> </w:t>
      </w:r>
      <w:r w:rsidR="001A7AF0">
        <w:t>w</w:t>
      </w:r>
      <w:r w:rsidR="001A7AF0">
        <w:rPr>
          <w:spacing w:val="-3"/>
        </w:rPr>
        <w:t xml:space="preserve"> </w:t>
      </w:r>
      <w:r w:rsidR="001A7AF0">
        <w:t>okresie</w:t>
      </w:r>
      <w:r w:rsidR="001A7AF0">
        <w:rPr>
          <w:spacing w:val="-2"/>
        </w:rPr>
        <w:t xml:space="preserve"> wczesnopiastowskim</w:t>
      </w:r>
    </w:p>
    <w:p w:rsidR="001A7AF0" w:rsidRDefault="007A0B52" w:rsidP="00330A56">
      <w:pPr>
        <w:pStyle w:val="Akapitzlist"/>
        <w:widowControl/>
        <w:tabs>
          <w:tab w:val="left" w:pos="537"/>
        </w:tabs>
        <w:kinsoku w:val="0"/>
        <w:overflowPunct w:val="0"/>
        <w:rPr>
          <w:spacing w:val="-2"/>
        </w:rPr>
      </w:pPr>
      <w:r>
        <w:t>VI</w:t>
      </w:r>
      <w:r w:rsidR="0023211D">
        <w:t xml:space="preserve">. </w:t>
      </w:r>
      <w:r w:rsidR="001A7AF0">
        <w:t>Polska</w:t>
      </w:r>
      <w:r w:rsidR="001A7AF0">
        <w:rPr>
          <w:spacing w:val="-3"/>
        </w:rPr>
        <w:t xml:space="preserve"> </w:t>
      </w:r>
      <w:r w:rsidR="001A7AF0">
        <w:t>w</w:t>
      </w:r>
      <w:r w:rsidR="001A7AF0">
        <w:rPr>
          <w:spacing w:val="-3"/>
        </w:rPr>
        <w:t xml:space="preserve"> </w:t>
      </w:r>
      <w:r w:rsidR="001A7AF0">
        <w:t>okresie</w:t>
      </w:r>
      <w:r w:rsidR="001A7AF0">
        <w:rPr>
          <w:spacing w:val="-2"/>
        </w:rPr>
        <w:t xml:space="preserve"> </w:t>
      </w:r>
      <w:r w:rsidR="001A7AF0">
        <w:t>rozbicia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dzielnicowego</w:t>
      </w:r>
    </w:p>
    <w:p w:rsidR="001A7AF0" w:rsidRDefault="0023211D" w:rsidP="00330A56">
      <w:pPr>
        <w:pStyle w:val="Akapitzlist"/>
        <w:widowControl/>
        <w:tabs>
          <w:tab w:val="left" w:pos="613"/>
        </w:tabs>
        <w:kinsoku w:val="0"/>
        <w:overflowPunct w:val="0"/>
        <w:rPr>
          <w:spacing w:val="-4"/>
        </w:rPr>
      </w:pPr>
      <w:r>
        <w:t xml:space="preserve">VII. </w:t>
      </w:r>
      <w:r w:rsidR="001A7AF0">
        <w:t>Polska</w:t>
      </w:r>
      <w:r w:rsidR="001A7AF0">
        <w:rPr>
          <w:spacing w:val="-5"/>
        </w:rPr>
        <w:t xml:space="preserve"> </w:t>
      </w:r>
      <w:r w:rsidR="001A7AF0">
        <w:t>w XIV</w:t>
      </w:r>
      <w:r w:rsidR="001A7AF0">
        <w:rPr>
          <w:spacing w:val="-3"/>
        </w:rPr>
        <w:t xml:space="preserve"> </w:t>
      </w:r>
      <w:r w:rsidR="001A7AF0">
        <w:t>i</w:t>
      </w:r>
      <w:r w:rsidR="001A7AF0">
        <w:rPr>
          <w:spacing w:val="-1"/>
        </w:rPr>
        <w:t xml:space="preserve"> </w:t>
      </w:r>
      <w:r w:rsidR="001A7AF0">
        <w:t>XV</w:t>
      </w:r>
      <w:r w:rsidR="001A7AF0">
        <w:rPr>
          <w:spacing w:val="-2"/>
        </w:rPr>
        <w:t xml:space="preserve"> </w:t>
      </w:r>
      <w:r w:rsidR="001A7AF0">
        <w:rPr>
          <w:spacing w:val="-4"/>
        </w:rPr>
        <w:t>w</w:t>
      </w:r>
      <w:r w:rsidR="007A0B52">
        <w:rPr>
          <w:spacing w:val="-4"/>
        </w:rPr>
        <w:t>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Nagwek2"/>
        <w:widowControl/>
        <w:kinsoku w:val="0"/>
        <w:overflowPunct w:val="0"/>
        <w:rPr>
          <w:spacing w:val="-5"/>
        </w:rPr>
      </w:pPr>
      <w:r>
        <w:t>Klasa</w:t>
      </w:r>
      <w:r>
        <w:rPr>
          <w:spacing w:val="-2"/>
        </w:rPr>
        <w:t xml:space="preserve"> </w:t>
      </w:r>
      <w:r>
        <w:rPr>
          <w:spacing w:val="-5"/>
        </w:rPr>
        <w:t>VI</w:t>
      </w:r>
    </w:p>
    <w:p w:rsidR="001A7AF0" w:rsidRDefault="0023211D" w:rsidP="00330A56">
      <w:pPr>
        <w:pStyle w:val="Akapitzlist"/>
        <w:widowControl/>
        <w:tabs>
          <w:tab w:val="left" w:pos="692"/>
        </w:tabs>
        <w:kinsoku w:val="0"/>
        <w:overflowPunct w:val="0"/>
        <w:rPr>
          <w:spacing w:val="-2"/>
        </w:rPr>
      </w:pPr>
      <w:r>
        <w:t xml:space="preserve">VIII. </w:t>
      </w:r>
      <w:r w:rsidR="001A7AF0">
        <w:t>Wielkie</w:t>
      </w:r>
      <w:r w:rsidR="001A7AF0">
        <w:rPr>
          <w:spacing w:val="-3"/>
        </w:rPr>
        <w:t xml:space="preserve"> </w:t>
      </w:r>
      <w:r w:rsidR="001A7AF0">
        <w:t>odkrycia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geograficzne</w:t>
      </w:r>
    </w:p>
    <w:p w:rsidR="001A7AF0" w:rsidRDefault="0023211D" w:rsidP="00330A56">
      <w:pPr>
        <w:pStyle w:val="Akapitzlist"/>
        <w:widowControl/>
        <w:tabs>
          <w:tab w:val="left" w:pos="530"/>
        </w:tabs>
        <w:kinsoku w:val="0"/>
        <w:overflowPunct w:val="0"/>
        <w:spacing w:before="139"/>
        <w:rPr>
          <w:spacing w:val="-2"/>
        </w:rPr>
      </w:pPr>
      <w:r>
        <w:t xml:space="preserve">IX. </w:t>
      </w:r>
      <w:r w:rsidR="001A7AF0">
        <w:t>„Złoty</w:t>
      </w:r>
      <w:r w:rsidR="001A7AF0">
        <w:rPr>
          <w:spacing w:val="-2"/>
        </w:rPr>
        <w:t xml:space="preserve"> </w:t>
      </w:r>
      <w:r w:rsidR="001A7AF0">
        <w:t>wiek” w</w:t>
      </w:r>
      <w:r w:rsidR="001A7AF0">
        <w:rPr>
          <w:spacing w:val="-3"/>
        </w:rPr>
        <w:t xml:space="preserve"> </w:t>
      </w:r>
      <w:r w:rsidR="001A7AF0">
        <w:t>Polsce na</w:t>
      </w:r>
      <w:r w:rsidR="001A7AF0">
        <w:rPr>
          <w:spacing w:val="-2"/>
        </w:rPr>
        <w:t xml:space="preserve"> </w:t>
      </w:r>
      <w:r w:rsidR="001A7AF0">
        <w:t xml:space="preserve">tle </w:t>
      </w:r>
      <w:r w:rsidR="001A7AF0">
        <w:rPr>
          <w:spacing w:val="-2"/>
        </w:rPr>
        <w:t>europejskim</w:t>
      </w:r>
    </w:p>
    <w:p w:rsidR="001A7AF0" w:rsidRDefault="0023211D" w:rsidP="00330A56">
      <w:pPr>
        <w:pStyle w:val="Akapitzlist"/>
        <w:widowControl/>
        <w:tabs>
          <w:tab w:val="left" w:pos="454"/>
        </w:tabs>
        <w:kinsoku w:val="0"/>
        <w:overflowPunct w:val="0"/>
        <w:rPr>
          <w:spacing w:val="-2"/>
        </w:rPr>
      </w:pPr>
      <w:r>
        <w:t xml:space="preserve">X. </w:t>
      </w:r>
      <w:r w:rsidR="001A7AF0">
        <w:t>Początki</w:t>
      </w:r>
      <w:r w:rsidR="001A7AF0">
        <w:rPr>
          <w:spacing w:val="-7"/>
        </w:rPr>
        <w:t xml:space="preserve"> </w:t>
      </w:r>
      <w:r w:rsidR="001A7AF0">
        <w:t>Rzeczypospolitej</w:t>
      </w:r>
      <w:r w:rsidR="001A7AF0">
        <w:rPr>
          <w:spacing w:val="-5"/>
        </w:rPr>
        <w:t xml:space="preserve"> </w:t>
      </w:r>
      <w:r w:rsidR="001A7AF0">
        <w:t>Obojga</w:t>
      </w:r>
      <w:r w:rsidR="001A7AF0">
        <w:rPr>
          <w:spacing w:val="-4"/>
        </w:rPr>
        <w:t xml:space="preserve"> </w:t>
      </w:r>
      <w:r w:rsidR="001A7AF0">
        <w:rPr>
          <w:spacing w:val="-2"/>
        </w:rPr>
        <w:t>Narodów</w:t>
      </w:r>
    </w:p>
    <w:p w:rsidR="001A7AF0" w:rsidRDefault="0023211D" w:rsidP="00330A56">
      <w:pPr>
        <w:pStyle w:val="Akapitzlist"/>
        <w:widowControl/>
        <w:tabs>
          <w:tab w:val="left" w:pos="530"/>
        </w:tabs>
        <w:kinsoku w:val="0"/>
        <w:overflowPunct w:val="0"/>
        <w:rPr>
          <w:spacing w:val="-2"/>
        </w:rPr>
      </w:pPr>
      <w:r>
        <w:t xml:space="preserve">XI. </w:t>
      </w:r>
      <w:r w:rsidR="001A7AF0">
        <w:t>Rzeczpospolita</w:t>
      </w:r>
      <w:r w:rsidR="001A7AF0">
        <w:rPr>
          <w:spacing w:val="-5"/>
        </w:rPr>
        <w:t xml:space="preserve"> </w:t>
      </w:r>
      <w:r w:rsidR="001A7AF0">
        <w:t>Obojga</w:t>
      </w:r>
      <w:r w:rsidR="001A7AF0">
        <w:rPr>
          <w:spacing w:val="-4"/>
        </w:rPr>
        <w:t xml:space="preserve"> </w:t>
      </w:r>
      <w:r w:rsidR="001A7AF0">
        <w:t>Narodów</w:t>
      </w:r>
      <w:r w:rsidR="001A7AF0">
        <w:rPr>
          <w:spacing w:val="-5"/>
        </w:rPr>
        <w:t xml:space="preserve"> </w:t>
      </w:r>
      <w:r w:rsidR="001A7AF0">
        <w:t>i</w:t>
      </w:r>
      <w:r w:rsidR="001A7AF0">
        <w:rPr>
          <w:spacing w:val="-3"/>
        </w:rPr>
        <w:t xml:space="preserve"> </w:t>
      </w:r>
      <w:r w:rsidR="001A7AF0">
        <w:t>jej</w:t>
      </w:r>
      <w:r w:rsidR="001A7AF0">
        <w:rPr>
          <w:spacing w:val="-2"/>
        </w:rPr>
        <w:t xml:space="preserve"> </w:t>
      </w:r>
      <w:r w:rsidR="001A7AF0">
        <w:t>sąsiedzi</w:t>
      </w:r>
      <w:r w:rsidR="001A7AF0">
        <w:rPr>
          <w:spacing w:val="-4"/>
        </w:rPr>
        <w:t xml:space="preserve"> </w:t>
      </w:r>
      <w:r w:rsidR="001A7AF0">
        <w:t>w</w:t>
      </w:r>
      <w:r w:rsidR="001A7AF0">
        <w:rPr>
          <w:spacing w:val="-4"/>
        </w:rPr>
        <w:t xml:space="preserve"> </w:t>
      </w:r>
      <w:r w:rsidR="001A7AF0">
        <w:t>XVII</w:t>
      </w:r>
      <w:r w:rsidR="001A7AF0">
        <w:rPr>
          <w:spacing w:val="-1"/>
        </w:rPr>
        <w:t xml:space="preserve"> </w:t>
      </w:r>
      <w:r w:rsidR="001A7AF0">
        <w:rPr>
          <w:spacing w:val="-2"/>
        </w:rPr>
        <w:t>w</w:t>
      </w:r>
      <w:r w:rsidR="007A0B52">
        <w:rPr>
          <w:spacing w:val="-2"/>
        </w:rPr>
        <w:t>.</w:t>
      </w:r>
    </w:p>
    <w:p w:rsidR="001A7AF0" w:rsidRDefault="0023211D" w:rsidP="00330A56">
      <w:pPr>
        <w:pStyle w:val="Akapitzlist"/>
        <w:widowControl/>
        <w:tabs>
          <w:tab w:val="left" w:pos="605"/>
        </w:tabs>
        <w:kinsoku w:val="0"/>
        <w:overflowPunct w:val="0"/>
        <w:rPr>
          <w:spacing w:val="-2"/>
        </w:rPr>
      </w:pPr>
      <w:r>
        <w:t xml:space="preserve">XII. </w:t>
      </w:r>
      <w:r w:rsidR="001A7AF0">
        <w:t>Europa</w:t>
      </w:r>
      <w:r w:rsidR="001A7AF0">
        <w:rPr>
          <w:spacing w:val="-2"/>
        </w:rPr>
        <w:t xml:space="preserve"> </w:t>
      </w:r>
      <w:r w:rsidR="001A7AF0">
        <w:t>w</w:t>
      </w:r>
      <w:r w:rsidR="001A7AF0">
        <w:rPr>
          <w:spacing w:val="-3"/>
        </w:rPr>
        <w:t xml:space="preserve"> </w:t>
      </w:r>
      <w:r w:rsidR="001A7AF0">
        <w:t>XVII</w:t>
      </w:r>
      <w:r w:rsidR="001A7AF0">
        <w:rPr>
          <w:spacing w:val="-2"/>
        </w:rPr>
        <w:t xml:space="preserve"> </w:t>
      </w:r>
      <w:r w:rsidR="001A7AF0">
        <w:t>i</w:t>
      </w:r>
      <w:r w:rsidR="001A7AF0">
        <w:rPr>
          <w:spacing w:val="-3"/>
        </w:rPr>
        <w:t xml:space="preserve"> </w:t>
      </w:r>
      <w:r w:rsidR="001A7AF0">
        <w:t>XVIII</w:t>
      </w:r>
      <w:r w:rsidR="001A7AF0">
        <w:rPr>
          <w:spacing w:val="-2"/>
        </w:rPr>
        <w:t xml:space="preserve"> w</w:t>
      </w:r>
      <w:r w:rsidR="007A0B52">
        <w:rPr>
          <w:spacing w:val="-2"/>
        </w:rPr>
        <w:t>.</w:t>
      </w:r>
    </w:p>
    <w:p w:rsidR="001A7AF0" w:rsidRDefault="0023211D" w:rsidP="00330A56">
      <w:pPr>
        <w:pStyle w:val="Akapitzlist"/>
        <w:widowControl/>
        <w:tabs>
          <w:tab w:val="left" w:pos="681"/>
        </w:tabs>
        <w:kinsoku w:val="0"/>
        <w:overflowPunct w:val="0"/>
        <w:rPr>
          <w:spacing w:val="-2"/>
        </w:rPr>
      </w:pPr>
      <w:r>
        <w:t xml:space="preserve">XIII. </w:t>
      </w:r>
      <w:r w:rsidR="001A7AF0">
        <w:t>Rzeczpospolita</w:t>
      </w:r>
      <w:r w:rsidR="001A7AF0">
        <w:rPr>
          <w:spacing w:val="-3"/>
        </w:rPr>
        <w:t xml:space="preserve"> </w:t>
      </w:r>
      <w:r w:rsidR="001A7AF0">
        <w:t>Obojga</w:t>
      </w:r>
      <w:r w:rsidR="001A7AF0">
        <w:rPr>
          <w:spacing w:val="-4"/>
        </w:rPr>
        <w:t xml:space="preserve"> </w:t>
      </w:r>
      <w:r w:rsidR="001A7AF0">
        <w:t>Narodów</w:t>
      </w:r>
      <w:r w:rsidR="001A7AF0">
        <w:rPr>
          <w:spacing w:val="-3"/>
        </w:rPr>
        <w:t xml:space="preserve"> </w:t>
      </w:r>
      <w:r w:rsidR="001A7AF0">
        <w:t>w</w:t>
      </w:r>
      <w:r w:rsidR="001A7AF0">
        <w:rPr>
          <w:spacing w:val="-4"/>
        </w:rPr>
        <w:t xml:space="preserve"> </w:t>
      </w:r>
      <w:r w:rsidR="001A7AF0">
        <w:t>I</w:t>
      </w:r>
      <w:r w:rsidR="001A7AF0">
        <w:rPr>
          <w:spacing w:val="-5"/>
        </w:rPr>
        <w:t xml:space="preserve"> </w:t>
      </w:r>
      <w:r w:rsidR="001A7AF0">
        <w:t>połowie</w:t>
      </w:r>
      <w:r w:rsidR="001A7AF0">
        <w:rPr>
          <w:spacing w:val="-3"/>
        </w:rPr>
        <w:t xml:space="preserve"> </w:t>
      </w:r>
      <w:r w:rsidR="001A7AF0">
        <w:t>XVIII</w:t>
      </w:r>
      <w:r w:rsidR="001A7AF0">
        <w:rPr>
          <w:spacing w:val="-4"/>
        </w:rPr>
        <w:t xml:space="preserve"> </w:t>
      </w:r>
      <w:r w:rsidR="001A7AF0">
        <w:rPr>
          <w:spacing w:val="-2"/>
        </w:rPr>
        <w:t>w</w:t>
      </w:r>
      <w:r w:rsidR="007A0B52">
        <w:rPr>
          <w:spacing w:val="-2"/>
        </w:rPr>
        <w:t>.</w:t>
      </w:r>
    </w:p>
    <w:p w:rsidR="001A7AF0" w:rsidRDefault="0023211D" w:rsidP="00330A56">
      <w:pPr>
        <w:pStyle w:val="Akapitzlist"/>
        <w:widowControl/>
        <w:tabs>
          <w:tab w:val="left" w:pos="673"/>
        </w:tabs>
        <w:kinsoku w:val="0"/>
        <w:overflowPunct w:val="0"/>
        <w:rPr>
          <w:spacing w:val="-2"/>
        </w:rPr>
      </w:pPr>
      <w:r>
        <w:t xml:space="preserve">XIV. </w:t>
      </w:r>
      <w:r w:rsidR="001A7AF0">
        <w:t>Powstanie</w:t>
      </w:r>
      <w:r w:rsidR="001A7AF0">
        <w:rPr>
          <w:spacing w:val="-3"/>
        </w:rPr>
        <w:t xml:space="preserve"> </w:t>
      </w:r>
      <w:r w:rsidR="001A7AF0">
        <w:t>Stanów</w:t>
      </w:r>
      <w:r w:rsidR="001A7AF0">
        <w:rPr>
          <w:spacing w:val="-6"/>
        </w:rPr>
        <w:t xml:space="preserve"> </w:t>
      </w:r>
      <w:r w:rsidR="001A7AF0">
        <w:rPr>
          <w:spacing w:val="-2"/>
        </w:rPr>
        <w:t>Zjednoczonych</w:t>
      </w:r>
    </w:p>
    <w:p w:rsidR="001A7AF0" w:rsidRDefault="0023211D" w:rsidP="00330A56">
      <w:pPr>
        <w:pStyle w:val="Akapitzlist"/>
        <w:widowControl/>
        <w:tabs>
          <w:tab w:val="left" w:pos="598"/>
        </w:tabs>
        <w:kinsoku w:val="0"/>
        <w:overflowPunct w:val="0"/>
        <w:spacing w:before="142"/>
        <w:rPr>
          <w:spacing w:val="-2"/>
        </w:rPr>
      </w:pPr>
      <w:r>
        <w:t xml:space="preserve">XV. </w:t>
      </w:r>
      <w:r w:rsidR="001A7AF0">
        <w:t>Wielka</w:t>
      </w:r>
      <w:r w:rsidR="001A7AF0">
        <w:rPr>
          <w:spacing w:val="-4"/>
        </w:rPr>
        <w:t xml:space="preserve"> </w:t>
      </w:r>
      <w:r w:rsidR="001A7AF0">
        <w:t>rewolucja</w:t>
      </w:r>
      <w:r w:rsidR="001A7AF0">
        <w:rPr>
          <w:spacing w:val="-3"/>
        </w:rPr>
        <w:t xml:space="preserve"> </w:t>
      </w:r>
      <w:r w:rsidR="001A7AF0">
        <w:t>we</w:t>
      </w:r>
      <w:r w:rsidR="001A7AF0">
        <w:rPr>
          <w:spacing w:val="-2"/>
        </w:rPr>
        <w:t xml:space="preserve"> Francji</w:t>
      </w:r>
    </w:p>
    <w:p w:rsidR="001A7AF0" w:rsidRDefault="0023211D" w:rsidP="00330A56">
      <w:pPr>
        <w:pStyle w:val="Akapitzlist"/>
        <w:widowControl/>
        <w:tabs>
          <w:tab w:val="left" w:pos="673"/>
        </w:tabs>
        <w:kinsoku w:val="0"/>
        <w:overflowPunct w:val="0"/>
        <w:spacing w:before="138"/>
        <w:rPr>
          <w:spacing w:val="-2"/>
        </w:rPr>
      </w:pPr>
      <w:r>
        <w:t xml:space="preserve">XVI. </w:t>
      </w:r>
      <w:r w:rsidR="001A7AF0">
        <w:t>Rzeczpospolita</w:t>
      </w:r>
      <w:r w:rsidR="001A7AF0">
        <w:rPr>
          <w:spacing w:val="-3"/>
        </w:rPr>
        <w:t xml:space="preserve"> </w:t>
      </w:r>
      <w:r w:rsidR="001A7AF0">
        <w:t>w</w:t>
      </w:r>
      <w:r w:rsidR="001A7AF0">
        <w:rPr>
          <w:spacing w:val="-5"/>
        </w:rPr>
        <w:t xml:space="preserve"> </w:t>
      </w:r>
      <w:r w:rsidR="001A7AF0">
        <w:t>dobie</w:t>
      </w:r>
      <w:r w:rsidR="001A7AF0">
        <w:rPr>
          <w:spacing w:val="-2"/>
        </w:rPr>
        <w:t xml:space="preserve"> stanisławowskiej</w:t>
      </w:r>
    </w:p>
    <w:p w:rsidR="001A7AF0" w:rsidRDefault="0023211D" w:rsidP="00330A56">
      <w:pPr>
        <w:pStyle w:val="Akapitzlist"/>
        <w:widowControl/>
        <w:tabs>
          <w:tab w:val="left" w:pos="749"/>
        </w:tabs>
        <w:kinsoku w:val="0"/>
        <w:overflowPunct w:val="0"/>
        <w:rPr>
          <w:spacing w:val="-2"/>
        </w:rPr>
      </w:pPr>
      <w:r>
        <w:t xml:space="preserve">XVII. </w:t>
      </w:r>
      <w:r w:rsidR="001A7AF0">
        <w:t>Walka</w:t>
      </w:r>
      <w:r w:rsidR="001A7AF0">
        <w:rPr>
          <w:spacing w:val="-6"/>
        </w:rPr>
        <w:t xml:space="preserve"> </w:t>
      </w:r>
      <w:r w:rsidR="001A7AF0">
        <w:t>o</w:t>
      </w:r>
      <w:r w:rsidR="001A7AF0">
        <w:rPr>
          <w:spacing w:val="-2"/>
        </w:rPr>
        <w:t xml:space="preserve"> </w:t>
      </w:r>
      <w:r w:rsidR="001A7AF0">
        <w:t>utrzymanie</w:t>
      </w:r>
      <w:r w:rsidR="001A7AF0">
        <w:rPr>
          <w:spacing w:val="-3"/>
        </w:rPr>
        <w:t xml:space="preserve"> </w:t>
      </w:r>
      <w:r w:rsidR="001A7AF0">
        <w:t>niepodległości</w:t>
      </w:r>
      <w:r w:rsidR="001A7AF0">
        <w:rPr>
          <w:spacing w:val="-4"/>
        </w:rPr>
        <w:t xml:space="preserve"> </w:t>
      </w:r>
      <w:r w:rsidR="001A7AF0">
        <w:t>w</w:t>
      </w:r>
      <w:r w:rsidR="001A7AF0">
        <w:rPr>
          <w:spacing w:val="-3"/>
        </w:rPr>
        <w:t xml:space="preserve"> </w:t>
      </w:r>
      <w:r w:rsidR="001A7AF0">
        <w:t>ostatnich</w:t>
      </w:r>
      <w:r w:rsidR="001A7AF0">
        <w:rPr>
          <w:spacing w:val="-3"/>
        </w:rPr>
        <w:t xml:space="preserve"> </w:t>
      </w:r>
      <w:r w:rsidR="001A7AF0">
        <w:t>latach</w:t>
      </w:r>
      <w:r w:rsidR="001A7AF0">
        <w:rPr>
          <w:spacing w:val="-4"/>
        </w:rPr>
        <w:t xml:space="preserve"> </w:t>
      </w:r>
      <w:r w:rsidR="001A7AF0">
        <w:t>XVIII</w:t>
      </w:r>
      <w:r w:rsidR="001A7AF0">
        <w:rPr>
          <w:spacing w:val="-2"/>
        </w:rPr>
        <w:t xml:space="preserve"> w</w:t>
      </w:r>
      <w:r w:rsidR="007A0B52">
        <w:rPr>
          <w:spacing w:val="-2"/>
        </w:rPr>
        <w:t>.</w:t>
      </w:r>
    </w:p>
    <w:p w:rsidR="001A7AF0" w:rsidRDefault="0023211D" w:rsidP="00330A56">
      <w:pPr>
        <w:pStyle w:val="Akapitzlist"/>
        <w:widowControl/>
        <w:tabs>
          <w:tab w:val="left" w:pos="827"/>
        </w:tabs>
        <w:kinsoku w:val="0"/>
        <w:overflowPunct w:val="0"/>
        <w:spacing w:before="142"/>
        <w:rPr>
          <w:spacing w:val="-2"/>
        </w:rPr>
      </w:pPr>
      <w:r>
        <w:t xml:space="preserve">XVIII. </w:t>
      </w:r>
      <w:r w:rsidR="001A7AF0">
        <w:t>Epoka</w:t>
      </w:r>
      <w:r w:rsidR="001A7AF0">
        <w:rPr>
          <w:spacing w:val="-4"/>
        </w:rPr>
        <w:t xml:space="preserve"> </w:t>
      </w:r>
      <w:r w:rsidR="001A7AF0">
        <w:rPr>
          <w:spacing w:val="-2"/>
        </w:rPr>
        <w:t>napoleońska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Nagwek2"/>
        <w:widowControl/>
        <w:kinsoku w:val="0"/>
        <w:overflowPunct w:val="0"/>
        <w:rPr>
          <w:spacing w:val="-5"/>
        </w:rPr>
      </w:pPr>
      <w:r>
        <w:t>Klasa</w:t>
      </w:r>
      <w:r>
        <w:rPr>
          <w:spacing w:val="-2"/>
        </w:rPr>
        <w:t xml:space="preserve"> </w:t>
      </w:r>
      <w:r>
        <w:rPr>
          <w:spacing w:val="-5"/>
        </w:rPr>
        <w:t>VII</w:t>
      </w:r>
    </w:p>
    <w:p w:rsidR="001A7AF0" w:rsidRDefault="0023211D" w:rsidP="00330A56">
      <w:pPr>
        <w:pStyle w:val="Akapitzlist"/>
        <w:widowControl/>
        <w:tabs>
          <w:tab w:val="left" w:pos="666"/>
        </w:tabs>
        <w:kinsoku w:val="0"/>
        <w:overflowPunct w:val="0"/>
        <w:rPr>
          <w:spacing w:val="-2"/>
        </w:rPr>
      </w:pPr>
      <w:r>
        <w:t xml:space="preserve">XIX. </w:t>
      </w:r>
      <w:r w:rsidR="001A7AF0">
        <w:t>Europa</w:t>
      </w:r>
      <w:r w:rsidR="001A7AF0">
        <w:rPr>
          <w:spacing w:val="-4"/>
        </w:rPr>
        <w:t xml:space="preserve"> </w:t>
      </w:r>
      <w:r w:rsidR="001A7AF0">
        <w:t>po</w:t>
      </w:r>
      <w:r w:rsidR="001A7AF0">
        <w:rPr>
          <w:spacing w:val="-3"/>
        </w:rPr>
        <w:t xml:space="preserve"> </w:t>
      </w:r>
      <w:r w:rsidR="001A7AF0">
        <w:t>kongresie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wiedeńskim</w:t>
      </w:r>
    </w:p>
    <w:p w:rsidR="001A7AF0" w:rsidRDefault="0023211D" w:rsidP="00330A56">
      <w:pPr>
        <w:pStyle w:val="Akapitzlist"/>
        <w:widowControl/>
        <w:tabs>
          <w:tab w:val="left" w:pos="590"/>
        </w:tabs>
        <w:kinsoku w:val="0"/>
        <w:overflowPunct w:val="0"/>
        <w:rPr>
          <w:spacing w:val="-2"/>
        </w:rPr>
      </w:pPr>
      <w:r>
        <w:t xml:space="preserve">XX. </w:t>
      </w:r>
      <w:r w:rsidR="001A7AF0">
        <w:t>Ziemie</w:t>
      </w:r>
      <w:r w:rsidR="001A7AF0">
        <w:rPr>
          <w:spacing w:val="-3"/>
        </w:rPr>
        <w:t xml:space="preserve"> </w:t>
      </w:r>
      <w:r w:rsidR="001A7AF0">
        <w:t>polskie w</w:t>
      </w:r>
      <w:r w:rsidR="001A7AF0">
        <w:rPr>
          <w:spacing w:val="-4"/>
        </w:rPr>
        <w:t xml:space="preserve"> </w:t>
      </w:r>
      <w:r w:rsidR="001A7AF0">
        <w:t>latach</w:t>
      </w:r>
      <w:r w:rsidR="001A7AF0">
        <w:rPr>
          <w:spacing w:val="-2"/>
        </w:rPr>
        <w:t xml:space="preserve"> 1815–1848</w:t>
      </w:r>
    </w:p>
    <w:p w:rsidR="001A7AF0" w:rsidRPr="00B46CE4" w:rsidRDefault="0023211D" w:rsidP="00330A56">
      <w:pPr>
        <w:pStyle w:val="Akapitzlist"/>
        <w:widowControl/>
        <w:tabs>
          <w:tab w:val="left" w:pos="741"/>
        </w:tabs>
        <w:kinsoku w:val="0"/>
        <w:overflowPunct w:val="0"/>
        <w:rPr>
          <w:spacing w:val="-2"/>
        </w:rPr>
      </w:pPr>
      <w:r w:rsidRPr="00B46CE4">
        <w:t xml:space="preserve">XXI. </w:t>
      </w:r>
      <w:r w:rsidR="001A7AF0" w:rsidRPr="00B46CE4">
        <w:t>Powstanie</w:t>
      </w:r>
      <w:r w:rsidR="001A7AF0" w:rsidRPr="00B46CE4">
        <w:rPr>
          <w:spacing w:val="-5"/>
        </w:rPr>
        <w:t xml:space="preserve"> </w:t>
      </w:r>
      <w:r w:rsidR="001A7AF0" w:rsidRPr="00B46CE4">
        <w:rPr>
          <w:spacing w:val="-2"/>
        </w:rPr>
        <w:t>styczniowe</w:t>
      </w:r>
    </w:p>
    <w:p w:rsidR="001A7AF0" w:rsidRPr="00B46CE4" w:rsidRDefault="0023211D" w:rsidP="00330A56">
      <w:pPr>
        <w:pStyle w:val="Akapitzlist"/>
        <w:widowControl/>
        <w:tabs>
          <w:tab w:val="left" w:pos="820"/>
        </w:tabs>
        <w:kinsoku w:val="0"/>
        <w:overflowPunct w:val="0"/>
        <w:rPr>
          <w:spacing w:val="-2"/>
        </w:rPr>
      </w:pPr>
      <w:r w:rsidRPr="00B46CE4">
        <w:t xml:space="preserve">XXII. </w:t>
      </w:r>
      <w:r w:rsidR="001A7AF0" w:rsidRPr="00B46CE4">
        <w:t>Europa</w:t>
      </w:r>
      <w:r w:rsidR="001A7AF0" w:rsidRPr="00B46CE4">
        <w:rPr>
          <w:spacing w:val="-5"/>
        </w:rPr>
        <w:t xml:space="preserve"> </w:t>
      </w:r>
      <w:r w:rsidR="001A7AF0" w:rsidRPr="00B46CE4">
        <w:t>i</w:t>
      </w:r>
      <w:r w:rsidR="001A7AF0" w:rsidRPr="00B46CE4">
        <w:rPr>
          <w:spacing w:val="-3"/>
        </w:rPr>
        <w:t xml:space="preserve"> </w:t>
      </w:r>
      <w:r w:rsidR="001A7AF0" w:rsidRPr="00B46CE4">
        <w:t>świat</w:t>
      </w:r>
      <w:r w:rsidR="001A7AF0" w:rsidRPr="00B46CE4">
        <w:rPr>
          <w:spacing w:val="-2"/>
        </w:rPr>
        <w:t xml:space="preserve"> </w:t>
      </w:r>
      <w:r w:rsidR="001A7AF0" w:rsidRPr="00B46CE4">
        <w:t>w</w:t>
      </w:r>
      <w:r w:rsidR="001A7AF0" w:rsidRPr="00B46CE4">
        <w:rPr>
          <w:spacing w:val="-5"/>
        </w:rPr>
        <w:t xml:space="preserve"> </w:t>
      </w:r>
      <w:r w:rsidR="001A7AF0" w:rsidRPr="00B46CE4">
        <w:t>II</w:t>
      </w:r>
      <w:r w:rsidR="001A7AF0" w:rsidRPr="00B46CE4">
        <w:rPr>
          <w:spacing w:val="-4"/>
        </w:rPr>
        <w:t xml:space="preserve"> </w:t>
      </w:r>
      <w:r w:rsidR="001A7AF0" w:rsidRPr="00B46CE4">
        <w:t>połowie</w:t>
      </w:r>
      <w:r w:rsidR="001A7AF0" w:rsidRPr="00B46CE4">
        <w:rPr>
          <w:spacing w:val="-2"/>
        </w:rPr>
        <w:t xml:space="preserve"> </w:t>
      </w:r>
      <w:r w:rsidR="001A7AF0" w:rsidRPr="00B46CE4">
        <w:t>XIX</w:t>
      </w:r>
      <w:r w:rsidR="001A7AF0" w:rsidRPr="00B46CE4">
        <w:rPr>
          <w:spacing w:val="-3"/>
        </w:rPr>
        <w:t xml:space="preserve"> </w:t>
      </w:r>
      <w:r w:rsidR="001A7AF0" w:rsidRPr="00B46CE4">
        <w:t>i</w:t>
      </w:r>
      <w:r w:rsidR="001A7AF0" w:rsidRPr="00B46CE4">
        <w:rPr>
          <w:spacing w:val="-4"/>
        </w:rPr>
        <w:t xml:space="preserve"> </w:t>
      </w:r>
      <w:r w:rsidR="001A7AF0" w:rsidRPr="00B46CE4">
        <w:t>na</w:t>
      </w:r>
      <w:r w:rsidR="001A7AF0" w:rsidRPr="00B46CE4">
        <w:rPr>
          <w:spacing w:val="-2"/>
        </w:rPr>
        <w:t xml:space="preserve"> </w:t>
      </w:r>
      <w:r w:rsidR="001A7AF0" w:rsidRPr="00B46CE4">
        <w:t>początku</w:t>
      </w:r>
      <w:r w:rsidR="001A7AF0" w:rsidRPr="00B46CE4">
        <w:rPr>
          <w:spacing w:val="-3"/>
        </w:rPr>
        <w:t xml:space="preserve"> </w:t>
      </w:r>
      <w:r w:rsidR="001A7AF0" w:rsidRPr="00B46CE4">
        <w:t>XX</w:t>
      </w:r>
      <w:r w:rsidR="001A7AF0" w:rsidRPr="00B46CE4">
        <w:rPr>
          <w:spacing w:val="-3"/>
        </w:rPr>
        <w:t xml:space="preserve"> </w:t>
      </w:r>
      <w:r w:rsidR="001A7AF0" w:rsidRPr="00B46CE4">
        <w:rPr>
          <w:spacing w:val="-2"/>
        </w:rPr>
        <w:t>w</w:t>
      </w:r>
      <w:r w:rsidRPr="00B46CE4">
        <w:rPr>
          <w:spacing w:val="-2"/>
        </w:rPr>
        <w:t>.</w:t>
      </w:r>
    </w:p>
    <w:p w:rsidR="001A7AF0" w:rsidRPr="00B46CE4" w:rsidRDefault="00430004" w:rsidP="00330A56">
      <w:pPr>
        <w:pStyle w:val="Akapitzlist"/>
        <w:widowControl/>
        <w:tabs>
          <w:tab w:val="left" w:pos="809"/>
        </w:tabs>
        <w:kinsoku w:val="0"/>
        <w:overflowPunct w:val="0"/>
        <w:spacing w:before="142"/>
        <w:rPr>
          <w:spacing w:val="-2"/>
        </w:rPr>
      </w:pPr>
      <w:r w:rsidRPr="00B46CE4">
        <w:t xml:space="preserve">XXIII. </w:t>
      </w:r>
      <w:r w:rsidR="001A7AF0" w:rsidRPr="00B46CE4">
        <w:t>Ziemie</w:t>
      </w:r>
      <w:r w:rsidR="001A7AF0" w:rsidRPr="00B46CE4">
        <w:rPr>
          <w:spacing w:val="-5"/>
        </w:rPr>
        <w:t xml:space="preserve"> </w:t>
      </w:r>
      <w:r w:rsidR="001A7AF0" w:rsidRPr="00B46CE4">
        <w:t>polskie</w:t>
      </w:r>
      <w:r w:rsidR="001A7AF0" w:rsidRPr="00B46CE4">
        <w:rPr>
          <w:spacing w:val="-2"/>
        </w:rPr>
        <w:t xml:space="preserve"> </w:t>
      </w:r>
      <w:r w:rsidR="001A7AF0" w:rsidRPr="00B46CE4">
        <w:t>pod</w:t>
      </w:r>
      <w:r w:rsidR="001A7AF0" w:rsidRPr="00B46CE4">
        <w:rPr>
          <w:spacing w:val="-4"/>
        </w:rPr>
        <w:t xml:space="preserve"> </w:t>
      </w:r>
      <w:r w:rsidR="001A7AF0" w:rsidRPr="00B46CE4">
        <w:t>zaborami</w:t>
      </w:r>
      <w:r w:rsidR="001A7AF0" w:rsidRPr="00B46CE4">
        <w:rPr>
          <w:spacing w:val="-3"/>
        </w:rPr>
        <w:t xml:space="preserve"> </w:t>
      </w:r>
      <w:r w:rsidR="001A7AF0" w:rsidRPr="00B46CE4">
        <w:t>w</w:t>
      </w:r>
      <w:r w:rsidR="001A7AF0" w:rsidRPr="00B46CE4">
        <w:rPr>
          <w:spacing w:val="-2"/>
        </w:rPr>
        <w:t xml:space="preserve"> </w:t>
      </w:r>
      <w:r w:rsidR="001A7AF0" w:rsidRPr="00B46CE4">
        <w:t>II</w:t>
      </w:r>
      <w:r w:rsidR="001A7AF0" w:rsidRPr="00B46CE4">
        <w:rPr>
          <w:spacing w:val="-4"/>
        </w:rPr>
        <w:t xml:space="preserve"> </w:t>
      </w:r>
      <w:r w:rsidR="001A7AF0" w:rsidRPr="00B46CE4">
        <w:t>połowie</w:t>
      </w:r>
      <w:r w:rsidR="001A7AF0" w:rsidRPr="00B46CE4">
        <w:rPr>
          <w:spacing w:val="-2"/>
        </w:rPr>
        <w:t xml:space="preserve"> </w:t>
      </w:r>
      <w:r w:rsidR="001A7AF0" w:rsidRPr="00B46CE4">
        <w:t>XIX</w:t>
      </w:r>
      <w:r w:rsidR="001A7AF0" w:rsidRPr="00B46CE4">
        <w:rPr>
          <w:spacing w:val="-3"/>
        </w:rPr>
        <w:t xml:space="preserve"> </w:t>
      </w:r>
      <w:r w:rsidR="001A7AF0" w:rsidRPr="00B46CE4">
        <w:t>i</w:t>
      </w:r>
      <w:r w:rsidR="001A7AF0" w:rsidRPr="00B46CE4">
        <w:rPr>
          <w:spacing w:val="-4"/>
        </w:rPr>
        <w:t xml:space="preserve"> </w:t>
      </w:r>
      <w:r w:rsidR="001A7AF0" w:rsidRPr="00B46CE4">
        <w:t>na</w:t>
      </w:r>
      <w:r w:rsidR="001A7AF0" w:rsidRPr="00B46CE4">
        <w:rPr>
          <w:spacing w:val="-2"/>
        </w:rPr>
        <w:t xml:space="preserve"> </w:t>
      </w:r>
      <w:r w:rsidR="001A7AF0" w:rsidRPr="00B46CE4">
        <w:t>początku</w:t>
      </w:r>
      <w:r w:rsidR="001A7AF0" w:rsidRPr="00B46CE4">
        <w:rPr>
          <w:spacing w:val="-3"/>
        </w:rPr>
        <w:t xml:space="preserve"> </w:t>
      </w:r>
      <w:r w:rsidR="001A7AF0" w:rsidRPr="00B46CE4">
        <w:t>XX</w:t>
      </w:r>
      <w:r w:rsidR="001A7AF0" w:rsidRPr="00B46CE4">
        <w:rPr>
          <w:spacing w:val="-1"/>
        </w:rPr>
        <w:t xml:space="preserve"> </w:t>
      </w:r>
      <w:r w:rsidR="001A7AF0" w:rsidRPr="00B46CE4">
        <w:rPr>
          <w:spacing w:val="-2"/>
        </w:rPr>
        <w:t>w</w:t>
      </w:r>
      <w:r w:rsidR="0023211D" w:rsidRPr="00B46CE4">
        <w:rPr>
          <w:spacing w:val="-2"/>
        </w:rPr>
        <w:t>.</w:t>
      </w:r>
    </w:p>
    <w:p w:rsidR="001A7AF0" w:rsidRPr="00B46CE4" w:rsidRDefault="00430004" w:rsidP="00330A56">
      <w:pPr>
        <w:pStyle w:val="Akapitzlist"/>
        <w:widowControl/>
        <w:tabs>
          <w:tab w:val="left" w:pos="735"/>
        </w:tabs>
        <w:kinsoku w:val="0"/>
        <w:overflowPunct w:val="0"/>
        <w:rPr>
          <w:spacing w:val="-2"/>
        </w:rPr>
      </w:pPr>
      <w:r w:rsidRPr="00B46CE4">
        <w:t xml:space="preserve">XXIV. </w:t>
      </w:r>
      <w:r w:rsidR="001A7AF0" w:rsidRPr="00B46CE4">
        <w:t>I</w:t>
      </w:r>
      <w:r w:rsidR="001A7AF0" w:rsidRPr="00B46CE4">
        <w:rPr>
          <w:spacing w:val="-4"/>
        </w:rPr>
        <w:t xml:space="preserve"> </w:t>
      </w:r>
      <w:r w:rsidR="001A7AF0" w:rsidRPr="00B46CE4">
        <w:t>wojna</w:t>
      </w:r>
      <w:r w:rsidR="001A7AF0" w:rsidRPr="00B46CE4">
        <w:rPr>
          <w:spacing w:val="-3"/>
        </w:rPr>
        <w:t xml:space="preserve"> </w:t>
      </w:r>
      <w:r w:rsidR="001A7AF0" w:rsidRPr="00B46CE4">
        <w:rPr>
          <w:spacing w:val="-2"/>
        </w:rPr>
        <w:t>światowa</w:t>
      </w:r>
    </w:p>
    <w:p w:rsidR="001A7AF0" w:rsidRPr="00B46CE4" w:rsidRDefault="00430004" w:rsidP="00330A56">
      <w:pPr>
        <w:pStyle w:val="Akapitzlist"/>
        <w:widowControl/>
        <w:tabs>
          <w:tab w:val="left" w:pos="810"/>
        </w:tabs>
        <w:kinsoku w:val="0"/>
        <w:overflowPunct w:val="0"/>
        <w:rPr>
          <w:spacing w:val="-2"/>
        </w:rPr>
      </w:pPr>
      <w:r w:rsidRPr="00B46CE4">
        <w:t xml:space="preserve">XXV. </w:t>
      </w:r>
      <w:r w:rsidR="001A7AF0" w:rsidRPr="00B46CE4">
        <w:t>Sprawa</w:t>
      </w:r>
      <w:r w:rsidR="001A7AF0" w:rsidRPr="00B46CE4">
        <w:rPr>
          <w:spacing w:val="-4"/>
        </w:rPr>
        <w:t xml:space="preserve"> </w:t>
      </w:r>
      <w:r w:rsidR="001A7AF0" w:rsidRPr="00B46CE4">
        <w:t>polska</w:t>
      </w:r>
      <w:r w:rsidR="001A7AF0" w:rsidRPr="00B46CE4">
        <w:rPr>
          <w:spacing w:val="-3"/>
        </w:rPr>
        <w:t xml:space="preserve"> </w:t>
      </w:r>
      <w:r w:rsidR="001A7AF0" w:rsidRPr="00B46CE4">
        <w:t>w</w:t>
      </w:r>
      <w:r w:rsidR="001A7AF0" w:rsidRPr="00B46CE4">
        <w:rPr>
          <w:spacing w:val="-1"/>
        </w:rPr>
        <w:t xml:space="preserve"> </w:t>
      </w:r>
      <w:r w:rsidR="001A7AF0" w:rsidRPr="00B46CE4">
        <w:t>czasie</w:t>
      </w:r>
      <w:r w:rsidR="001A7AF0" w:rsidRPr="00B46CE4">
        <w:rPr>
          <w:spacing w:val="-2"/>
        </w:rPr>
        <w:t xml:space="preserve"> </w:t>
      </w:r>
      <w:r w:rsidR="001A7AF0" w:rsidRPr="00B46CE4">
        <w:t>I</w:t>
      </w:r>
      <w:r w:rsidR="001A7AF0" w:rsidRPr="00B46CE4">
        <w:rPr>
          <w:spacing w:val="-3"/>
        </w:rPr>
        <w:t xml:space="preserve"> </w:t>
      </w:r>
      <w:r w:rsidR="001A7AF0" w:rsidRPr="00B46CE4">
        <w:t>wojny</w:t>
      </w:r>
      <w:r w:rsidR="001A7AF0" w:rsidRPr="00B46CE4">
        <w:rPr>
          <w:spacing w:val="-3"/>
        </w:rPr>
        <w:t xml:space="preserve"> </w:t>
      </w:r>
      <w:r w:rsidR="001A7AF0" w:rsidRPr="00B46CE4">
        <w:rPr>
          <w:spacing w:val="-2"/>
        </w:rPr>
        <w:t>światowej</w:t>
      </w:r>
    </w:p>
    <w:p w:rsidR="001A7AF0" w:rsidRPr="00B46CE4" w:rsidRDefault="00430004" w:rsidP="00330A56">
      <w:pPr>
        <w:pStyle w:val="Akapitzlist"/>
        <w:widowControl/>
        <w:tabs>
          <w:tab w:val="left" w:pos="886"/>
        </w:tabs>
        <w:kinsoku w:val="0"/>
        <w:overflowPunct w:val="0"/>
        <w:spacing w:before="138"/>
        <w:rPr>
          <w:spacing w:val="-2"/>
        </w:rPr>
      </w:pPr>
      <w:r w:rsidRPr="00B46CE4">
        <w:t xml:space="preserve">XXVI. </w:t>
      </w:r>
      <w:r w:rsidR="001A7AF0" w:rsidRPr="00B46CE4">
        <w:t>Europa</w:t>
      </w:r>
      <w:r w:rsidR="001A7AF0" w:rsidRPr="00B46CE4">
        <w:rPr>
          <w:spacing w:val="-3"/>
        </w:rPr>
        <w:t xml:space="preserve"> </w:t>
      </w:r>
      <w:r w:rsidR="001A7AF0" w:rsidRPr="00B46CE4">
        <w:t>i</w:t>
      </w:r>
      <w:r w:rsidR="001A7AF0" w:rsidRPr="00B46CE4">
        <w:rPr>
          <w:spacing w:val="-2"/>
        </w:rPr>
        <w:t xml:space="preserve"> </w:t>
      </w:r>
      <w:r w:rsidR="001A7AF0" w:rsidRPr="00B46CE4">
        <w:t>świat</w:t>
      </w:r>
      <w:r w:rsidR="001A7AF0" w:rsidRPr="00B46CE4">
        <w:rPr>
          <w:spacing w:val="-3"/>
        </w:rPr>
        <w:t xml:space="preserve"> </w:t>
      </w:r>
      <w:r w:rsidR="001A7AF0" w:rsidRPr="00B46CE4">
        <w:t>po</w:t>
      </w:r>
      <w:r w:rsidR="001A7AF0" w:rsidRPr="00B46CE4">
        <w:rPr>
          <w:spacing w:val="-2"/>
        </w:rPr>
        <w:t xml:space="preserve"> </w:t>
      </w:r>
      <w:r w:rsidR="001A7AF0" w:rsidRPr="00B46CE4">
        <w:t>I</w:t>
      </w:r>
      <w:r w:rsidR="001A7AF0" w:rsidRPr="00B46CE4">
        <w:rPr>
          <w:spacing w:val="-3"/>
        </w:rPr>
        <w:t xml:space="preserve"> </w:t>
      </w:r>
      <w:r w:rsidR="001A7AF0" w:rsidRPr="00B46CE4">
        <w:t>wojnie</w:t>
      </w:r>
      <w:r w:rsidR="001A7AF0" w:rsidRPr="00B46CE4">
        <w:rPr>
          <w:spacing w:val="-2"/>
        </w:rPr>
        <w:t xml:space="preserve"> światowej</w:t>
      </w:r>
    </w:p>
    <w:p w:rsidR="001A7AF0" w:rsidRPr="00B46CE4" w:rsidRDefault="00430004" w:rsidP="00330A56">
      <w:pPr>
        <w:pStyle w:val="Akapitzlist"/>
        <w:widowControl/>
        <w:tabs>
          <w:tab w:val="left" w:pos="965"/>
        </w:tabs>
        <w:kinsoku w:val="0"/>
        <w:overflowPunct w:val="0"/>
        <w:rPr>
          <w:spacing w:val="-2"/>
        </w:rPr>
      </w:pPr>
      <w:r w:rsidRPr="00B46CE4">
        <w:t xml:space="preserve">XXVII. </w:t>
      </w:r>
      <w:r w:rsidR="001A7AF0" w:rsidRPr="00B46CE4">
        <w:t>Odrodzenie</w:t>
      </w:r>
      <w:r w:rsidR="001A7AF0" w:rsidRPr="00B46CE4">
        <w:rPr>
          <w:spacing w:val="-3"/>
        </w:rPr>
        <w:t xml:space="preserve"> </w:t>
      </w:r>
      <w:r w:rsidR="001A7AF0" w:rsidRPr="00B46CE4">
        <w:t>państwa</w:t>
      </w:r>
      <w:r w:rsidR="001A7AF0" w:rsidRPr="00B46CE4">
        <w:rPr>
          <w:spacing w:val="-4"/>
        </w:rPr>
        <w:t xml:space="preserve"> </w:t>
      </w:r>
      <w:r w:rsidR="001A7AF0" w:rsidRPr="00B46CE4">
        <w:t>polskiego</w:t>
      </w:r>
      <w:r w:rsidR="001A7AF0" w:rsidRPr="00B46CE4">
        <w:rPr>
          <w:spacing w:val="-3"/>
        </w:rPr>
        <w:t xml:space="preserve"> </w:t>
      </w:r>
      <w:r w:rsidR="001A7AF0" w:rsidRPr="00B46CE4">
        <w:t>po</w:t>
      </w:r>
      <w:r w:rsidR="001A7AF0" w:rsidRPr="00B46CE4">
        <w:rPr>
          <w:spacing w:val="-3"/>
        </w:rPr>
        <w:t xml:space="preserve"> </w:t>
      </w:r>
      <w:r w:rsidR="001A7AF0" w:rsidRPr="00B46CE4">
        <w:t>I</w:t>
      </w:r>
      <w:r w:rsidR="001A7AF0" w:rsidRPr="00B46CE4">
        <w:rPr>
          <w:spacing w:val="-4"/>
        </w:rPr>
        <w:t xml:space="preserve"> </w:t>
      </w:r>
      <w:r w:rsidR="001A7AF0" w:rsidRPr="00B46CE4">
        <w:t>wojnie</w:t>
      </w:r>
      <w:r w:rsidR="001A7AF0" w:rsidRPr="00B46CE4">
        <w:rPr>
          <w:spacing w:val="-2"/>
        </w:rPr>
        <w:t xml:space="preserve"> światowej</w:t>
      </w:r>
    </w:p>
    <w:p w:rsidR="001A7AF0" w:rsidRPr="00B46CE4" w:rsidRDefault="00430004" w:rsidP="00330A56">
      <w:pPr>
        <w:pStyle w:val="Akapitzlist"/>
        <w:widowControl/>
        <w:tabs>
          <w:tab w:val="left" w:pos="802"/>
        </w:tabs>
        <w:kinsoku w:val="0"/>
        <w:overflowPunct w:val="0"/>
        <w:rPr>
          <w:spacing w:val="-2"/>
        </w:rPr>
      </w:pPr>
      <w:r w:rsidRPr="00B46CE4">
        <w:t xml:space="preserve">XXVIII. </w:t>
      </w:r>
      <w:r w:rsidR="001A7AF0" w:rsidRPr="00B46CE4">
        <w:t>II</w:t>
      </w:r>
      <w:r w:rsidR="001A7AF0" w:rsidRPr="00B46CE4">
        <w:rPr>
          <w:spacing w:val="-5"/>
        </w:rPr>
        <w:t xml:space="preserve"> </w:t>
      </w:r>
      <w:r w:rsidR="001A7AF0" w:rsidRPr="00B46CE4">
        <w:t>Rzeczpospolita</w:t>
      </w:r>
      <w:r w:rsidR="001A7AF0" w:rsidRPr="00B46CE4">
        <w:rPr>
          <w:spacing w:val="-3"/>
        </w:rPr>
        <w:t xml:space="preserve"> </w:t>
      </w:r>
      <w:r w:rsidR="001A7AF0" w:rsidRPr="00B46CE4">
        <w:t>w</w:t>
      </w:r>
      <w:r w:rsidR="001A7AF0" w:rsidRPr="00B46CE4">
        <w:rPr>
          <w:spacing w:val="-5"/>
        </w:rPr>
        <w:t xml:space="preserve"> </w:t>
      </w:r>
      <w:r w:rsidR="001A7AF0" w:rsidRPr="00B46CE4">
        <w:t>latach</w:t>
      </w:r>
      <w:r w:rsidR="001A7AF0" w:rsidRPr="00B46CE4">
        <w:rPr>
          <w:spacing w:val="-3"/>
        </w:rPr>
        <w:t xml:space="preserve"> </w:t>
      </w:r>
      <w:r w:rsidR="001A7AF0" w:rsidRPr="00B46CE4">
        <w:rPr>
          <w:spacing w:val="-2"/>
        </w:rPr>
        <w:t>1921–1939</w:t>
      </w:r>
    </w:p>
    <w:p w:rsidR="001A7AF0" w:rsidRPr="00B46CE4" w:rsidRDefault="00430004" w:rsidP="00330A56">
      <w:pPr>
        <w:pStyle w:val="Akapitzlist"/>
        <w:widowControl/>
        <w:tabs>
          <w:tab w:val="left" w:pos="725"/>
        </w:tabs>
        <w:kinsoku w:val="0"/>
        <w:overflowPunct w:val="0"/>
        <w:spacing w:before="142"/>
        <w:rPr>
          <w:spacing w:val="-2"/>
        </w:rPr>
      </w:pPr>
      <w:r w:rsidRPr="00B46CE4">
        <w:t xml:space="preserve">XXIX. </w:t>
      </w:r>
      <w:r w:rsidR="001A7AF0" w:rsidRPr="00B46CE4">
        <w:t>Społeczeństwo</w:t>
      </w:r>
      <w:r w:rsidR="001A7AF0" w:rsidRPr="00B46CE4">
        <w:rPr>
          <w:spacing w:val="-3"/>
        </w:rPr>
        <w:t xml:space="preserve"> </w:t>
      </w:r>
      <w:r w:rsidR="001A7AF0" w:rsidRPr="00B46CE4">
        <w:t>i</w:t>
      </w:r>
      <w:r w:rsidR="001A7AF0" w:rsidRPr="00B46CE4">
        <w:rPr>
          <w:spacing w:val="-4"/>
        </w:rPr>
        <w:t xml:space="preserve"> </w:t>
      </w:r>
      <w:r w:rsidR="001A7AF0" w:rsidRPr="00B46CE4">
        <w:t>gospodarka</w:t>
      </w:r>
      <w:r w:rsidR="001A7AF0" w:rsidRPr="00B46CE4">
        <w:rPr>
          <w:spacing w:val="-3"/>
        </w:rPr>
        <w:t xml:space="preserve"> </w:t>
      </w:r>
      <w:r w:rsidR="001A7AF0" w:rsidRPr="00B46CE4">
        <w:t>II</w:t>
      </w:r>
      <w:r w:rsidR="001A7AF0" w:rsidRPr="00B46CE4">
        <w:rPr>
          <w:spacing w:val="-3"/>
        </w:rPr>
        <w:t xml:space="preserve"> </w:t>
      </w:r>
      <w:r w:rsidR="001A7AF0" w:rsidRPr="00B46CE4">
        <w:rPr>
          <w:spacing w:val="-2"/>
        </w:rPr>
        <w:t>Rzeczypospolitej</w:t>
      </w:r>
    </w:p>
    <w:p w:rsidR="001A7AF0" w:rsidRDefault="00430004" w:rsidP="00330A56">
      <w:pPr>
        <w:pStyle w:val="Akapitzlist"/>
        <w:widowControl/>
        <w:tabs>
          <w:tab w:val="left" w:pos="802"/>
        </w:tabs>
        <w:kinsoku w:val="0"/>
        <w:overflowPunct w:val="0"/>
        <w:rPr>
          <w:spacing w:val="-2"/>
        </w:rPr>
      </w:pPr>
      <w:r w:rsidRPr="00B46CE4">
        <w:t xml:space="preserve">XXX. </w:t>
      </w:r>
      <w:r w:rsidR="001A7AF0" w:rsidRPr="00B46CE4">
        <w:t>Dr</w:t>
      </w:r>
      <w:r w:rsidR="001A7AF0">
        <w:t>oga</w:t>
      </w:r>
      <w:r w:rsidR="001A7AF0">
        <w:rPr>
          <w:spacing w:val="-2"/>
        </w:rPr>
        <w:t xml:space="preserve"> </w:t>
      </w:r>
      <w:r w:rsidR="001A7AF0">
        <w:t>do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wojny</w:t>
      </w:r>
    </w:p>
    <w:p w:rsidR="001A7AF0" w:rsidRDefault="001A7AF0" w:rsidP="00330A56">
      <w:pPr>
        <w:pStyle w:val="Akapitzlist"/>
        <w:widowControl/>
        <w:numPr>
          <w:ilvl w:val="0"/>
          <w:numId w:val="57"/>
        </w:numPr>
        <w:tabs>
          <w:tab w:val="left" w:pos="802"/>
        </w:tabs>
        <w:kinsoku w:val="0"/>
        <w:overflowPunct w:val="0"/>
        <w:ind w:left="802" w:hanging="586"/>
        <w:rPr>
          <w:spacing w:val="-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2"/>
        <w:widowControl/>
        <w:kinsoku w:val="0"/>
        <w:overflowPunct w:val="0"/>
        <w:spacing w:before="75"/>
        <w:rPr>
          <w:spacing w:val="-4"/>
        </w:rPr>
      </w:pPr>
      <w:r>
        <w:lastRenderedPageBreak/>
        <w:t>Klasa</w:t>
      </w:r>
      <w:r>
        <w:rPr>
          <w:spacing w:val="-2"/>
        </w:rPr>
        <w:t xml:space="preserve"> </w:t>
      </w:r>
      <w:r>
        <w:rPr>
          <w:spacing w:val="-4"/>
        </w:rPr>
        <w:t>VIII</w:t>
      </w:r>
    </w:p>
    <w:p w:rsidR="001A7AF0" w:rsidRPr="00B46CE4" w:rsidRDefault="00430004" w:rsidP="00330A56">
      <w:pPr>
        <w:pStyle w:val="Akapitzlist"/>
        <w:widowControl/>
        <w:tabs>
          <w:tab w:val="left" w:pos="878"/>
        </w:tabs>
        <w:kinsoku w:val="0"/>
        <w:overflowPunct w:val="0"/>
        <w:spacing w:line="360" w:lineRule="auto"/>
        <w:ind w:left="216" w:right="952" w:firstLine="0"/>
      </w:pPr>
      <w:r w:rsidRPr="00B46CE4">
        <w:t xml:space="preserve">XXXI. </w:t>
      </w:r>
      <w:r w:rsidR="001A7AF0" w:rsidRPr="00B46CE4">
        <w:t>Wojna</w:t>
      </w:r>
      <w:r w:rsidR="001A7AF0" w:rsidRPr="00B46CE4">
        <w:rPr>
          <w:spacing w:val="-4"/>
        </w:rPr>
        <w:t xml:space="preserve"> </w:t>
      </w:r>
      <w:r w:rsidR="001A7AF0" w:rsidRPr="00B46CE4">
        <w:t>obronna</w:t>
      </w:r>
      <w:r w:rsidR="001A7AF0" w:rsidRPr="00B46CE4">
        <w:rPr>
          <w:spacing w:val="-3"/>
        </w:rPr>
        <w:t xml:space="preserve"> </w:t>
      </w:r>
      <w:r w:rsidR="001A7AF0" w:rsidRPr="00B46CE4">
        <w:t>Polski</w:t>
      </w:r>
      <w:r w:rsidR="001A7AF0" w:rsidRPr="00B46CE4">
        <w:rPr>
          <w:spacing w:val="-4"/>
        </w:rPr>
        <w:t xml:space="preserve"> </w:t>
      </w:r>
      <w:r w:rsidR="001A7AF0" w:rsidRPr="00B46CE4">
        <w:t>we</w:t>
      </w:r>
      <w:r w:rsidR="001A7AF0" w:rsidRPr="00B46CE4">
        <w:rPr>
          <w:spacing w:val="-3"/>
        </w:rPr>
        <w:t xml:space="preserve"> </w:t>
      </w:r>
      <w:r w:rsidR="001A7AF0" w:rsidRPr="00B46CE4">
        <w:t>wrześniu</w:t>
      </w:r>
      <w:r w:rsidR="001A7AF0" w:rsidRPr="00B46CE4">
        <w:rPr>
          <w:spacing w:val="-4"/>
        </w:rPr>
        <w:t xml:space="preserve"> </w:t>
      </w:r>
      <w:r w:rsidR="001A7AF0" w:rsidRPr="00B46CE4">
        <w:t>1939</w:t>
      </w:r>
      <w:r w:rsidR="001A7AF0" w:rsidRPr="00B46CE4">
        <w:rPr>
          <w:spacing w:val="-2"/>
        </w:rPr>
        <w:t xml:space="preserve"> </w:t>
      </w:r>
      <w:r w:rsidR="001A7AF0" w:rsidRPr="00B46CE4">
        <w:t>r.</w:t>
      </w:r>
      <w:r w:rsidR="001A7AF0" w:rsidRPr="00B46CE4">
        <w:rPr>
          <w:spacing w:val="-3"/>
        </w:rPr>
        <w:t xml:space="preserve"> </w:t>
      </w:r>
      <w:r w:rsidR="001A7AF0" w:rsidRPr="00B46CE4">
        <w:t>Agresja</w:t>
      </w:r>
      <w:r w:rsidR="001A7AF0" w:rsidRPr="00B46CE4">
        <w:rPr>
          <w:spacing w:val="-4"/>
        </w:rPr>
        <w:t xml:space="preserve"> </w:t>
      </w:r>
      <w:r w:rsidR="001A7AF0" w:rsidRPr="00B46CE4">
        <w:t>Niemiec</w:t>
      </w:r>
      <w:r w:rsidR="001A7AF0" w:rsidRPr="00B46CE4">
        <w:rPr>
          <w:spacing w:val="-4"/>
        </w:rPr>
        <w:t xml:space="preserve"> </w:t>
      </w:r>
      <w:r w:rsidR="001A7AF0" w:rsidRPr="00B46CE4">
        <w:t>(1</w:t>
      </w:r>
      <w:r w:rsidR="001A7AF0" w:rsidRPr="00B46CE4">
        <w:rPr>
          <w:spacing w:val="-4"/>
        </w:rPr>
        <w:t xml:space="preserve"> </w:t>
      </w:r>
      <w:r w:rsidR="001A7AF0" w:rsidRPr="00B46CE4">
        <w:t>września)</w:t>
      </w:r>
      <w:r w:rsidR="001A7AF0" w:rsidRPr="00B46CE4">
        <w:rPr>
          <w:spacing w:val="-4"/>
        </w:rPr>
        <w:t xml:space="preserve"> </w:t>
      </w:r>
      <w:r w:rsidR="001A7AF0" w:rsidRPr="00B46CE4">
        <w:t>i</w:t>
      </w:r>
      <w:r w:rsidRPr="00B46CE4">
        <w:t> </w:t>
      </w:r>
      <w:r w:rsidR="001A7AF0" w:rsidRPr="00B46CE4">
        <w:t>Związku Sowieckiego (17 września)</w:t>
      </w:r>
    </w:p>
    <w:p w:rsidR="001A7AF0" w:rsidRPr="00B46CE4" w:rsidRDefault="00430004" w:rsidP="00330A56">
      <w:pPr>
        <w:pStyle w:val="Akapitzlist"/>
        <w:widowControl/>
        <w:tabs>
          <w:tab w:val="left" w:pos="956"/>
        </w:tabs>
        <w:kinsoku w:val="0"/>
        <w:overflowPunct w:val="0"/>
        <w:spacing w:before="1"/>
        <w:rPr>
          <w:spacing w:val="-4"/>
        </w:rPr>
      </w:pPr>
      <w:r w:rsidRPr="00B46CE4">
        <w:t xml:space="preserve">XXXII. </w:t>
      </w:r>
      <w:r w:rsidR="001A7AF0" w:rsidRPr="00B46CE4">
        <w:t>II</w:t>
      </w:r>
      <w:r w:rsidR="001A7AF0" w:rsidRPr="00B46CE4">
        <w:rPr>
          <w:spacing w:val="-2"/>
        </w:rPr>
        <w:t xml:space="preserve"> </w:t>
      </w:r>
      <w:r w:rsidR="001A7AF0" w:rsidRPr="00B46CE4">
        <w:t>wojna</w:t>
      </w:r>
      <w:r w:rsidR="001A7AF0" w:rsidRPr="00B46CE4">
        <w:rPr>
          <w:spacing w:val="-4"/>
        </w:rPr>
        <w:t xml:space="preserve"> </w:t>
      </w:r>
      <w:r w:rsidR="001A7AF0" w:rsidRPr="00B46CE4">
        <w:t>światowa</w:t>
      </w:r>
      <w:r w:rsidR="001A7AF0" w:rsidRPr="00B46CE4">
        <w:rPr>
          <w:spacing w:val="-4"/>
        </w:rPr>
        <w:t xml:space="preserve"> </w:t>
      </w:r>
      <w:r w:rsidR="001A7AF0" w:rsidRPr="00B46CE4">
        <w:t>i</w:t>
      </w:r>
      <w:r w:rsidR="001A7AF0" w:rsidRPr="00B46CE4">
        <w:rPr>
          <w:spacing w:val="-3"/>
        </w:rPr>
        <w:t xml:space="preserve"> </w:t>
      </w:r>
      <w:r w:rsidR="001A7AF0" w:rsidRPr="00B46CE4">
        <w:t>jej</w:t>
      </w:r>
      <w:r w:rsidR="001A7AF0" w:rsidRPr="00B46CE4">
        <w:rPr>
          <w:spacing w:val="-1"/>
        </w:rPr>
        <w:t xml:space="preserve"> </w:t>
      </w:r>
      <w:r w:rsidR="001A7AF0" w:rsidRPr="00B46CE4">
        <w:rPr>
          <w:spacing w:val="-4"/>
        </w:rPr>
        <w:t>etapy</w:t>
      </w:r>
    </w:p>
    <w:p w:rsidR="001A7AF0" w:rsidRPr="00B46CE4" w:rsidRDefault="00430004" w:rsidP="00330A56">
      <w:pPr>
        <w:pStyle w:val="Akapitzlist"/>
        <w:widowControl/>
        <w:tabs>
          <w:tab w:val="left" w:pos="946"/>
        </w:tabs>
        <w:kinsoku w:val="0"/>
        <w:overflowPunct w:val="0"/>
        <w:rPr>
          <w:spacing w:val="-2"/>
        </w:rPr>
      </w:pPr>
      <w:r w:rsidRPr="00B46CE4">
        <w:t xml:space="preserve">XXXIII. </w:t>
      </w:r>
      <w:r w:rsidR="001A7AF0" w:rsidRPr="00B46CE4">
        <w:t>Polska</w:t>
      </w:r>
      <w:r w:rsidR="001A7AF0" w:rsidRPr="00B46CE4">
        <w:rPr>
          <w:spacing w:val="-4"/>
        </w:rPr>
        <w:t xml:space="preserve"> </w:t>
      </w:r>
      <w:r w:rsidR="001A7AF0" w:rsidRPr="00B46CE4">
        <w:t>pod</w:t>
      </w:r>
      <w:r w:rsidR="001A7AF0" w:rsidRPr="00B46CE4">
        <w:rPr>
          <w:spacing w:val="-4"/>
        </w:rPr>
        <w:t xml:space="preserve"> </w:t>
      </w:r>
      <w:r w:rsidR="001A7AF0" w:rsidRPr="00B46CE4">
        <w:t>okupacją</w:t>
      </w:r>
      <w:r w:rsidR="001A7AF0" w:rsidRPr="00B46CE4">
        <w:rPr>
          <w:spacing w:val="-4"/>
        </w:rPr>
        <w:t xml:space="preserve"> </w:t>
      </w:r>
      <w:r w:rsidR="001A7AF0" w:rsidRPr="00B46CE4">
        <w:t>niemiecką</w:t>
      </w:r>
      <w:r w:rsidR="001A7AF0" w:rsidRPr="00B46CE4">
        <w:rPr>
          <w:spacing w:val="-3"/>
        </w:rPr>
        <w:t xml:space="preserve"> </w:t>
      </w:r>
      <w:r w:rsidR="001A7AF0" w:rsidRPr="00B46CE4">
        <w:t>i</w:t>
      </w:r>
      <w:r w:rsidR="001A7AF0" w:rsidRPr="00B46CE4">
        <w:rPr>
          <w:spacing w:val="-2"/>
        </w:rPr>
        <w:t xml:space="preserve"> sowiecką</w:t>
      </w:r>
    </w:p>
    <w:p w:rsidR="001A7AF0" w:rsidRPr="00B46CE4" w:rsidRDefault="00430004" w:rsidP="00330A56">
      <w:pPr>
        <w:pStyle w:val="Akapitzlist"/>
        <w:widowControl/>
        <w:tabs>
          <w:tab w:val="left" w:pos="872"/>
        </w:tabs>
        <w:kinsoku w:val="0"/>
        <w:overflowPunct w:val="0"/>
        <w:rPr>
          <w:spacing w:val="-2"/>
        </w:rPr>
      </w:pPr>
      <w:r w:rsidRPr="00B46CE4">
        <w:t xml:space="preserve">XXXIV. </w:t>
      </w:r>
      <w:r w:rsidR="001A7AF0" w:rsidRPr="00B46CE4">
        <w:t>Sprawa</w:t>
      </w:r>
      <w:r w:rsidR="001A7AF0" w:rsidRPr="00B46CE4">
        <w:rPr>
          <w:spacing w:val="-4"/>
        </w:rPr>
        <w:t xml:space="preserve"> </w:t>
      </w:r>
      <w:r w:rsidR="001A7AF0" w:rsidRPr="00B46CE4">
        <w:t>polska</w:t>
      </w:r>
      <w:r w:rsidR="001A7AF0" w:rsidRPr="00B46CE4">
        <w:rPr>
          <w:spacing w:val="-3"/>
        </w:rPr>
        <w:t xml:space="preserve"> </w:t>
      </w:r>
      <w:r w:rsidR="001A7AF0" w:rsidRPr="00B46CE4">
        <w:t>w</w:t>
      </w:r>
      <w:r w:rsidR="001A7AF0" w:rsidRPr="00B46CE4">
        <w:rPr>
          <w:spacing w:val="-2"/>
        </w:rPr>
        <w:t xml:space="preserve"> </w:t>
      </w:r>
      <w:r w:rsidR="001A7AF0" w:rsidRPr="00B46CE4">
        <w:t>czasie</w:t>
      </w:r>
      <w:r w:rsidR="001A7AF0" w:rsidRPr="00B46CE4">
        <w:rPr>
          <w:spacing w:val="-3"/>
        </w:rPr>
        <w:t xml:space="preserve"> </w:t>
      </w:r>
      <w:r w:rsidR="001A7AF0" w:rsidRPr="00B46CE4">
        <w:t>II</w:t>
      </w:r>
      <w:r w:rsidR="001A7AF0" w:rsidRPr="00B46CE4">
        <w:rPr>
          <w:spacing w:val="-4"/>
        </w:rPr>
        <w:t xml:space="preserve"> </w:t>
      </w:r>
      <w:r w:rsidR="001A7AF0" w:rsidRPr="00B46CE4">
        <w:t>wojny</w:t>
      </w:r>
      <w:r w:rsidR="001A7AF0" w:rsidRPr="00B46CE4">
        <w:rPr>
          <w:spacing w:val="-3"/>
        </w:rPr>
        <w:t xml:space="preserve"> </w:t>
      </w:r>
      <w:r w:rsidR="001A7AF0" w:rsidRPr="00B46CE4">
        <w:rPr>
          <w:spacing w:val="-2"/>
        </w:rPr>
        <w:t>światowej</w:t>
      </w:r>
    </w:p>
    <w:p w:rsidR="001A7AF0" w:rsidRPr="00B46CE4" w:rsidRDefault="00430004" w:rsidP="00330A56">
      <w:pPr>
        <w:pStyle w:val="Akapitzlist"/>
        <w:widowControl/>
        <w:tabs>
          <w:tab w:val="left" w:pos="946"/>
        </w:tabs>
        <w:kinsoku w:val="0"/>
        <w:overflowPunct w:val="0"/>
        <w:rPr>
          <w:spacing w:val="-2"/>
        </w:rPr>
      </w:pPr>
      <w:r w:rsidRPr="00B46CE4">
        <w:t xml:space="preserve">XXXV. </w:t>
      </w:r>
      <w:r w:rsidR="001A7AF0" w:rsidRPr="00B46CE4">
        <w:t>Świat</w:t>
      </w:r>
      <w:r w:rsidR="001A7AF0" w:rsidRPr="00B46CE4">
        <w:rPr>
          <w:spacing w:val="-3"/>
        </w:rPr>
        <w:t xml:space="preserve"> </w:t>
      </w:r>
      <w:r w:rsidR="001A7AF0" w:rsidRPr="00B46CE4">
        <w:t>po</w:t>
      </w:r>
      <w:r w:rsidR="001A7AF0" w:rsidRPr="00B46CE4">
        <w:rPr>
          <w:spacing w:val="-1"/>
        </w:rPr>
        <w:t xml:space="preserve"> </w:t>
      </w:r>
      <w:r w:rsidR="001A7AF0" w:rsidRPr="00B46CE4">
        <w:t>II</w:t>
      </w:r>
      <w:r w:rsidR="001A7AF0" w:rsidRPr="00B46CE4">
        <w:rPr>
          <w:spacing w:val="-3"/>
        </w:rPr>
        <w:t xml:space="preserve"> </w:t>
      </w:r>
      <w:r w:rsidR="001A7AF0" w:rsidRPr="00B46CE4">
        <w:t>wojnie</w:t>
      </w:r>
      <w:r w:rsidR="001A7AF0" w:rsidRPr="00B46CE4">
        <w:rPr>
          <w:spacing w:val="-1"/>
        </w:rPr>
        <w:t xml:space="preserve"> </w:t>
      </w:r>
      <w:r w:rsidR="001A7AF0" w:rsidRPr="00B46CE4">
        <w:rPr>
          <w:spacing w:val="-2"/>
        </w:rPr>
        <w:t>światowej</w:t>
      </w:r>
    </w:p>
    <w:p w:rsidR="001A7AF0" w:rsidRPr="00B46CE4" w:rsidRDefault="00430004" w:rsidP="00330A56">
      <w:pPr>
        <w:pStyle w:val="Akapitzlist"/>
        <w:widowControl/>
        <w:tabs>
          <w:tab w:val="left" w:pos="1026"/>
        </w:tabs>
        <w:kinsoku w:val="0"/>
        <w:overflowPunct w:val="0"/>
        <w:spacing w:before="139"/>
        <w:rPr>
          <w:spacing w:val="-2"/>
        </w:rPr>
      </w:pPr>
      <w:r w:rsidRPr="00B46CE4">
        <w:t xml:space="preserve">XXXVI. </w:t>
      </w:r>
      <w:r w:rsidR="001A7AF0" w:rsidRPr="00B46CE4">
        <w:t>Początki</w:t>
      </w:r>
      <w:r w:rsidR="001A7AF0" w:rsidRPr="00B46CE4">
        <w:rPr>
          <w:spacing w:val="-5"/>
        </w:rPr>
        <w:t xml:space="preserve"> </w:t>
      </w:r>
      <w:r w:rsidR="001A7AF0" w:rsidRPr="00B46CE4">
        <w:t>komunizmu</w:t>
      </w:r>
      <w:r w:rsidR="001A7AF0" w:rsidRPr="00B46CE4">
        <w:rPr>
          <w:spacing w:val="-5"/>
        </w:rPr>
        <w:t xml:space="preserve"> </w:t>
      </w:r>
      <w:r w:rsidR="001A7AF0" w:rsidRPr="00B46CE4">
        <w:t>w</w:t>
      </w:r>
      <w:r w:rsidR="001A7AF0" w:rsidRPr="00B46CE4">
        <w:rPr>
          <w:spacing w:val="-4"/>
        </w:rPr>
        <w:t xml:space="preserve"> </w:t>
      </w:r>
      <w:r w:rsidR="001A7AF0" w:rsidRPr="00B46CE4">
        <w:rPr>
          <w:spacing w:val="-2"/>
        </w:rPr>
        <w:t>Polsce</w:t>
      </w:r>
    </w:p>
    <w:p w:rsidR="001A7AF0" w:rsidRPr="00B46CE4" w:rsidRDefault="00430004" w:rsidP="00330A56">
      <w:pPr>
        <w:pStyle w:val="Akapitzlist"/>
        <w:widowControl/>
        <w:tabs>
          <w:tab w:val="left" w:pos="1102"/>
        </w:tabs>
        <w:kinsoku w:val="0"/>
        <w:overflowPunct w:val="0"/>
        <w:rPr>
          <w:spacing w:val="-2"/>
        </w:rPr>
      </w:pPr>
      <w:r w:rsidRPr="00B46CE4">
        <w:t xml:space="preserve">XXXVII. </w:t>
      </w:r>
      <w:r w:rsidR="001A7AF0" w:rsidRPr="00B46CE4">
        <w:t>Stalinizm</w:t>
      </w:r>
      <w:r w:rsidR="001A7AF0" w:rsidRPr="00B46CE4">
        <w:rPr>
          <w:spacing w:val="-2"/>
        </w:rPr>
        <w:t xml:space="preserve"> </w:t>
      </w:r>
      <w:r w:rsidR="001A7AF0" w:rsidRPr="00B46CE4">
        <w:t>w</w:t>
      </w:r>
      <w:r w:rsidR="001A7AF0" w:rsidRPr="00B46CE4">
        <w:rPr>
          <w:spacing w:val="-2"/>
        </w:rPr>
        <w:t xml:space="preserve"> </w:t>
      </w:r>
      <w:r w:rsidR="001A7AF0" w:rsidRPr="00B46CE4">
        <w:t>Polsce</w:t>
      </w:r>
      <w:r w:rsidR="001A7AF0" w:rsidRPr="00B46CE4">
        <w:rPr>
          <w:spacing w:val="-1"/>
        </w:rPr>
        <w:t xml:space="preserve"> </w:t>
      </w:r>
      <w:r w:rsidR="001A7AF0" w:rsidRPr="00B46CE4">
        <w:t>i jego</w:t>
      </w:r>
      <w:r w:rsidR="001A7AF0" w:rsidRPr="00B46CE4">
        <w:rPr>
          <w:spacing w:val="-1"/>
        </w:rPr>
        <w:t xml:space="preserve"> </w:t>
      </w:r>
      <w:r w:rsidR="001A7AF0" w:rsidRPr="00B46CE4">
        <w:rPr>
          <w:spacing w:val="-2"/>
        </w:rPr>
        <w:t>skutki</w:t>
      </w:r>
    </w:p>
    <w:p w:rsidR="00430004" w:rsidRPr="00B46CE4" w:rsidRDefault="00430004" w:rsidP="00330A56">
      <w:pPr>
        <w:pStyle w:val="Akapitzlist"/>
        <w:widowControl/>
        <w:tabs>
          <w:tab w:val="left" w:pos="938"/>
        </w:tabs>
        <w:kinsoku w:val="0"/>
        <w:overflowPunct w:val="0"/>
        <w:ind w:right="5461"/>
      </w:pPr>
      <w:r w:rsidRPr="00B46CE4">
        <w:t xml:space="preserve">XXXVIII. </w:t>
      </w:r>
      <w:r w:rsidR="001A7AF0" w:rsidRPr="00B46CE4">
        <w:t>Polska</w:t>
      </w:r>
      <w:r w:rsidR="001A7AF0" w:rsidRPr="00B46CE4">
        <w:rPr>
          <w:spacing w:val="-11"/>
        </w:rPr>
        <w:t xml:space="preserve"> </w:t>
      </w:r>
      <w:r w:rsidR="001A7AF0" w:rsidRPr="00B46CE4">
        <w:t>w</w:t>
      </w:r>
      <w:r w:rsidR="001A7AF0" w:rsidRPr="00B46CE4">
        <w:rPr>
          <w:spacing w:val="-11"/>
        </w:rPr>
        <w:t xml:space="preserve"> </w:t>
      </w:r>
      <w:r w:rsidR="001A7AF0" w:rsidRPr="00B46CE4">
        <w:t>latach</w:t>
      </w:r>
      <w:r w:rsidR="001A7AF0" w:rsidRPr="00B46CE4">
        <w:rPr>
          <w:spacing w:val="-9"/>
        </w:rPr>
        <w:t xml:space="preserve"> </w:t>
      </w:r>
      <w:r w:rsidRPr="00B46CE4">
        <w:t>1957–1981</w:t>
      </w:r>
    </w:p>
    <w:p w:rsidR="001A7AF0" w:rsidRPr="00B46CE4" w:rsidRDefault="00430004" w:rsidP="00330A56">
      <w:pPr>
        <w:pStyle w:val="Akapitzlist"/>
        <w:widowControl/>
        <w:tabs>
          <w:tab w:val="left" w:pos="938"/>
        </w:tabs>
        <w:kinsoku w:val="0"/>
        <w:overflowPunct w:val="0"/>
        <w:ind w:right="5461"/>
      </w:pPr>
      <w:r w:rsidRPr="00B46CE4">
        <w:t>XXXIX</w:t>
      </w:r>
      <w:r w:rsidR="001A7AF0" w:rsidRPr="00B46CE4">
        <w:t>. Dekada 1981–1989</w:t>
      </w:r>
    </w:p>
    <w:p w:rsidR="001A7AF0" w:rsidRPr="00B46CE4" w:rsidRDefault="001A7AF0" w:rsidP="00330A56">
      <w:pPr>
        <w:pStyle w:val="Tekstpodstawowy"/>
        <w:widowControl/>
        <w:kinsoku w:val="0"/>
        <w:overflowPunct w:val="0"/>
        <w:ind w:left="284"/>
        <w:rPr>
          <w:spacing w:val="-2"/>
        </w:rPr>
      </w:pPr>
      <w:r w:rsidRPr="00B46CE4">
        <w:t>XL.</w:t>
      </w:r>
      <w:r w:rsidRPr="00B46CE4">
        <w:rPr>
          <w:spacing w:val="-4"/>
        </w:rPr>
        <w:t xml:space="preserve"> </w:t>
      </w:r>
      <w:r w:rsidRPr="00B46CE4">
        <w:t>Narodziny</w:t>
      </w:r>
      <w:r w:rsidRPr="00B46CE4">
        <w:rPr>
          <w:spacing w:val="-4"/>
        </w:rPr>
        <w:t xml:space="preserve"> </w:t>
      </w:r>
      <w:r w:rsidRPr="00B46CE4">
        <w:t>III</w:t>
      </w:r>
      <w:r w:rsidRPr="00B46CE4">
        <w:rPr>
          <w:spacing w:val="-5"/>
        </w:rPr>
        <w:t xml:space="preserve"> </w:t>
      </w:r>
      <w:r w:rsidRPr="00B46CE4">
        <w:rPr>
          <w:spacing w:val="-2"/>
        </w:rPr>
        <w:t>Rzeczypospolitej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84"/>
        <w:rPr>
          <w:spacing w:val="-2"/>
        </w:rPr>
      </w:pPr>
      <w:r w:rsidRPr="00B46CE4">
        <w:t>XLI.</w:t>
      </w:r>
      <w:r w:rsidRPr="00B46CE4">
        <w:rPr>
          <w:spacing w:val="-4"/>
        </w:rPr>
        <w:t xml:space="preserve"> </w:t>
      </w:r>
      <w:r w:rsidRPr="00B46CE4">
        <w:t>Miejsce</w:t>
      </w:r>
      <w:r w:rsidRPr="00B46CE4">
        <w:rPr>
          <w:spacing w:val="-3"/>
        </w:rPr>
        <w:t xml:space="preserve"> </w:t>
      </w:r>
      <w:r w:rsidRPr="00B46CE4">
        <w:t>Polski</w:t>
      </w:r>
      <w:r w:rsidRPr="00B46CE4">
        <w:rPr>
          <w:spacing w:val="-4"/>
        </w:rPr>
        <w:t xml:space="preserve"> </w:t>
      </w:r>
      <w:r w:rsidRPr="00B46CE4">
        <w:t>w</w:t>
      </w:r>
      <w:r w:rsidRPr="00B46CE4">
        <w:rPr>
          <w:spacing w:val="-3"/>
        </w:rPr>
        <w:t xml:space="preserve"> </w:t>
      </w:r>
      <w:r w:rsidRPr="00B46CE4">
        <w:t>świecie</w:t>
      </w:r>
      <w:r w:rsidRPr="00B46CE4">
        <w:rPr>
          <w:spacing w:val="-3"/>
        </w:rPr>
        <w:t xml:space="preserve"> </w:t>
      </w:r>
      <w:r>
        <w:rPr>
          <w:spacing w:val="-2"/>
        </w:rPr>
        <w:t>współczesnym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39"/>
        <w:ind w:left="0"/>
      </w:pPr>
    </w:p>
    <w:p w:rsidR="00B46CE4" w:rsidRPr="00B46CE4" w:rsidRDefault="001A7AF0" w:rsidP="00330A56">
      <w:pPr>
        <w:pStyle w:val="Akapitzlist"/>
        <w:widowControl/>
        <w:numPr>
          <w:ilvl w:val="1"/>
          <w:numId w:val="58"/>
        </w:numPr>
        <w:tabs>
          <w:tab w:val="left" w:pos="1178"/>
        </w:tabs>
        <w:kinsoku w:val="0"/>
        <w:overflowPunct w:val="0"/>
        <w:spacing w:before="0" w:line="360" w:lineRule="auto"/>
        <w:ind w:left="216" w:right="140" w:firstLine="516"/>
        <w:jc w:val="both"/>
      </w:pPr>
      <w:bookmarkStart w:id="4" w:name="_bookmark3"/>
      <w:bookmarkEnd w:id="4"/>
      <w:r>
        <w:rPr>
          <w:b/>
          <w:bCs/>
        </w:rPr>
        <w:t xml:space="preserve">Środki i pomoce dydaktyczne niezbędne w realizacji treści programu </w:t>
      </w:r>
    </w:p>
    <w:p w:rsidR="001A7AF0" w:rsidRDefault="001A7AF0" w:rsidP="00330A56">
      <w:pPr>
        <w:pStyle w:val="Akapitzlist"/>
        <w:widowControl/>
        <w:tabs>
          <w:tab w:val="left" w:pos="1178"/>
        </w:tabs>
        <w:kinsoku w:val="0"/>
        <w:overflowPunct w:val="0"/>
        <w:spacing w:before="0" w:line="360" w:lineRule="auto"/>
        <w:ind w:left="216" w:right="140" w:firstLine="0"/>
        <w:jc w:val="both"/>
      </w:pPr>
      <w:r>
        <w:t>Prawidłowa</w:t>
      </w:r>
      <w:r>
        <w:rPr>
          <w:spacing w:val="40"/>
        </w:rPr>
        <w:t xml:space="preserve"> </w:t>
      </w:r>
      <w:r>
        <w:t>realizacja</w:t>
      </w:r>
      <w:r>
        <w:rPr>
          <w:spacing w:val="40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nauczania</w:t>
      </w:r>
      <w:r>
        <w:rPr>
          <w:spacing w:val="80"/>
        </w:rPr>
        <w:t xml:space="preserve"> </w:t>
      </w:r>
      <w:r>
        <w:t>wymaga</w:t>
      </w:r>
      <w:r>
        <w:rPr>
          <w:spacing w:val="40"/>
        </w:rPr>
        <w:t xml:space="preserve"> </w:t>
      </w:r>
      <w:r>
        <w:t>wyposażenia</w:t>
      </w:r>
      <w:r>
        <w:rPr>
          <w:spacing w:val="80"/>
        </w:rPr>
        <w:t xml:space="preserve"> </w:t>
      </w:r>
      <w:r>
        <w:t>ucznia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pakiet</w:t>
      </w:r>
      <w:r>
        <w:rPr>
          <w:spacing w:val="40"/>
        </w:rPr>
        <w:t xml:space="preserve"> </w:t>
      </w:r>
      <w:r>
        <w:t>niezbędnych</w:t>
      </w:r>
      <w:r>
        <w:rPr>
          <w:spacing w:val="33"/>
        </w:rPr>
        <w:t xml:space="preserve"> </w:t>
      </w:r>
      <w:r>
        <w:t>pomocy</w:t>
      </w:r>
      <w:r>
        <w:rPr>
          <w:spacing w:val="32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środków</w:t>
      </w:r>
      <w:r>
        <w:rPr>
          <w:spacing w:val="33"/>
        </w:rPr>
        <w:t xml:space="preserve"> </w:t>
      </w:r>
      <w:r>
        <w:t>dydaktycznych,</w:t>
      </w:r>
      <w:r>
        <w:rPr>
          <w:spacing w:val="34"/>
        </w:rPr>
        <w:t xml:space="preserve"> </w:t>
      </w:r>
      <w:r>
        <w:t>które</w:t>
      </w:r>
      <w:r>
        <w:rPr>
          <w:spacing w:val="34"/>
        </w:rPr>
        <w:t xml:space="preserve"> </w:t>
      </w:r>
      <w:r>
        <w:t>zapewnią</w:t>
      </w:r>
      <w:r>
        <w:rPr>
          <w:spacing w:val="34"/>
        </w:rPr>
        <w:t xml:space="preserve"> </w:t>
      </w:r>
      <w:r>
        <w:t>skuteczne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właściwe opanowanie zawartych w niniejszym programie treści.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3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rPr>
          <w:spacing w:val="-2"/>
        </w:rPr>
      </w:pPr>
      <w:r>
        <w:t>Należą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nich: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spacing w:before="139"/>
        <w:rPr>
          <w:spacing w:val="-2"/>
        </w:rPr>
      </w:pPr>
      <w:r>
        <w:rPr>
          <w:spacing w:val="-2"/>
        </w:rPr>
        <w:t>podręcznik*</w:t>
      </w:r>
      <w:r>
        <w:rPr>
          <w:spacing w:val="-2"/>
          <w:position w:val="6"/>
          <w:sz w:val="16"/>
          <w:szCs w:val="16"/>
        </w:rPr>
        <w:t>3</w:t>
      </w:r>
      <w:r>
        <w:rPr>
          <w:spacing w:val="-2"/>
        </w:rPr>
        <w:t>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t>zeszyt</w:t>
      </w:r>
      <w:r>
        <w:rPr>
          <w:spacing w:val="-5"/>
        </w:rPr>
        <w:t xml:space="preserve"> </w:t>
      </w:r>
      <w:r>
        <w:rPr>
          <w:spacing w:val="-2"/>
        </w:rPr>
        <w:t>ćwiczeń*,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t>atlas</w:t>
      </w:r>
      <w:r>
        <w:rPr>
          <w:spacing w:val="-1"/>
        </w:rPr>
        <w:t xml:space="preserve"> </w:t>
      </w:r>
      <w:r>
        <w:rPr>
          <w:spacing w:val="-2"/>
        </w:rPr>
        <w:t>historyczny.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5"/>
        <w:jc w:val="both"/>
      </w:pPr>
      <w:r>
        <w:t>Natomiast nauczyciel powinien posiadać niezbędną dokumentację (rozkład materiału, wymagania</w:t>
      </w:r>
      <w:r>
        <w:rPr>
          <w:spacing w:val="80"/>
        </w:rPr>
        <w:t xml:space="preserve"> </w:t>
      </w:r>
      <w:r>
        <w:t>edukacyjne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poszczególne</w:t>
      </w:r>
      <w:r>
        <w:rPr>
          <w:spacing w:val="80"/>
        </w:rPr>
        <w:t xml:space="preserve"> </w:t>
      </w:r>
      <w:r>
        <w:t>oceny,</w:t>
      </w:r>
      <w:r>
        <w:rPr>
          <w:spacing w:val="80"/>
        </w:rPr>
        <w:t xml:space="preserve"> </w:t>
      </w:r>
      <w:r>
        <w:t>przedmiotowy</w:t>
      </w:r>
      <w:r>
        <w:rPr>
          <w:spacing w:val="80"/>
        </w:rPr>
        <w:t xml:space="preserve"> </w:t>
      </w:r>
      <w:r>
        <w:t>system</w:t>
      </w:r>
      <w:r>
        <w:rPr>
          <w:spacing w:val="80"/>
        </w:rPr>
        <w:t xml:space="preserve"> </w:t>
      </w:r>
      <w:r>
        <w:t>oceniania),</w:t>
      </w:r>
      <w:r>
        <w:rPr>
          <w:spacing w:val="80"/>
        </w:rPr>
        <w:t xml:space="preserve"> </w:t>
      </w:r>
      <w:r>
        <w:t>a także zestaw pomocy dydaktycznych, w którego skład wchodzą: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2"/>
        </w:tabs>
        <w:kinsoku w:val="0"/>
        <w:overflowPunct w:val="0"/>
        <w:spacing w:before="0" w:line="280" w:lineRule="exact"/>
        <w:ind w:left="642" w:hanging="359"/>
        <w:jc w:val="both"/>
        <w:rPr>
          <w:spacing w:val="-2"/>
        </w:rPr>
      </w:pPr>
      <w:r>
        <w:t>podręcznik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 xml:space="preserve">dla </w:t>
      </w:r>
      <w:r>
        <w:rPr>
          <w:spacing w:val="-2"/>
        </w:rPr>
        <w:t>nauczyciela*,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sprawdziany*,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t>kart</w:t>
      </w:r>
      <w:r w:rsidR="008F42C8">
        <w:t>kówki</w:t>
      </w:r>
      <w:r>
        <w:rPr>
          <w:spacing w:val="-2"/>
        </w:rPr>
        <w:t>*,</w:t>
      </w:r>
    </w:p>
    <w:p w:rsidR="001A7AF0" w:rsidRDefault="00151AD5" w:rsidP="00330A56">
      <w:pPr>
        <w:pStyle w:val="Tekstpodstawowy"/>
        <w:widowControl/>
        <w:kinsoku w:val="0"/>
        <w:overflowPunct w:val="0"/>
        <w:spacing w:before="193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286385</wp:posOffset>
                </wp:positionV>
                <wp:extent cx="1829435" cy="9525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>
                            <a:gd name="T0" fmla="*/ 2880 w 2881"/>
                            <a:gd name="T1" fmla="*/ 0 h 15"/>
                            <a:gd name="T2" fmla="*/ 0 w 2881"/>
                            <a:gd name="T3" fmla="*/ 0 h 15"/>
                            <a:gd name="T4" fmla="*/ 0 w 2881"/>
                            <a:gd name="T5" fmla="*/ 14 h 15"/>
                            <a:gd name="T6" fmla="*/ 2880 w 2881"/>
                            <a:gd name="T7" fmla="*/ 14 h 15"/>
                            <a:gd name="T8" fmla="*/ 2880 w 288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5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306DA" id="Freeform 4" o:spid="_x0000_s1026" style="position:absolute;margin-left:70.8pt;margin-top:22.55pt;width:144.05pt;height: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" o:allowincell="f" path="m2880,l,,,14r2880,l2880,xe" fillcolor="black" stroked="f">
                <v:path arrowok="t" o:connecttype="custom" o:connectlocs="1828800,0;0,0;0,8890;1828800,8890;1828800,0" o:connectangles="0,0,0,0,0"/>
                <w10:wrap type="topAndBottom" anchorx="page"/>
              </v:shape>
            </w:pict>
          </mc:Fallback>
        </mc:AlternateConten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00"/>
        <w:ind w:left="216"/>
        <w:rPr>
          <w:spacing w:val="-2"/>
          <w:sz w:val="22"/>
          <w:szCs w:val="22"/>
        </w:rPr>
      </w:pPr>
      <w:r>
        <w:rPr>
          <w:position w:val="5"/>
          <w:sz w:val="14"/>
          <w:szCs w:val="14"/>
        </w:rPr>
        <w:t>3</w:t>
      </w:r>
      <w:r>
        <w:rPr>
          <w:spacing w:val="9"/>
          <w:position w:val="5"/>
          <w:sz w:val="14"/>
          <w:szCs w:val="14"/>
        </w:rPr>
        <w:t xml:space="preserve"> </w:t>
      </w:r>
      <w:r w:rsidRPr="00B46CE4">
        <w:rPr>
          <w:sz w:val="20"/>
          <w:szCs w:val="22"/>
        </w:rPr>
        <w:t>Gwiazdką</w:t>
      </w:r>
      <w:r w:rsidRPr="00B46CE4">
        <w:rPr>
          <w:spacing w:val="-8"/>
          <w:sz w:val="20"/>
          <w:szCs w:val="22"/>
        </w:rPr>
        <w:t xml:space="preserve"> </w:t>
      </w:r>
      <w:r w:rsidRPr="00B46CE4">
        <w:rPr>
          <w:sz w:val="20"/>
          <w:szCs w:val="22"/>
        </w:rPr>
        <w:t>oznaczono</w:t>
      </w:r>
      <w:r w:rsidRPr="00B46CE4">
        <w:rPr>
          <w:spacing w:val="-7"/>
          <w:sz w:val="20"/>
          <w:szCs w:val="22"/>
        </w:rPr>
        <w:t xml:space="preserve"> </w:t>
      </w:r>
      <w:r w:rsidRPr="00B46CE4">
        <w:rPr>
          <w:sz w:val="20"/>
          <w:szCs w:val="22"/>
        </w:rPr>
        <w:t>publikacje</w:t>
      </w:r>
      <w:r w:rsidRPr="00B46CE4">
        <w:rPr>
          <w:spacing w:val="-7"/>
          <w:sz w:val="20"/>
          <w:szCs w:val="22"/>
        </w:rPr>
        <w:t xml:space="preserve"> </w:t>
      </w:r>
      <w:r w:rsidRPr="00B46CE4">
        <w:rPr>
          <w:sz w:val="20"/>
          <w:szCs w:val="22"/>
        </w:rPr>
        <w:t>Gdańskiego</w:t>
      </w:r>
      <w:r w:rsidRPr="00B46CE4">
        <w:rPr>
          <w:spacing w:val="-6"/>
          <w:sz w:val="20"/>
          <w:szCs w:val="22"/>
        </w:rPr>
        <w:t xml:space="preserve"> </w:t>
      </w:r>
      <w:r w:rsidRPr="00B46CE4">
        <w:rPr>
          <w:sz w:val="20"/>
          <w:szCs w:val="22"/>
        </w:rPr>
        <w:t>Wydawnictwa</w:t>
      </w:r>
      <w:r w:rsidRPr="00B46CE4">
        <w:rPr>
          <w:spacing w:val="-7"/>
          <w:sz w:val="20"/>
          <w:szCs w:val="22"/>
        </w:rPr>
        <w:t xml:space="preserve"> </w:t>
      </w:r>
      <w:r w:rsidRPr="00B46CE4">
        <w:rPr>
          <w:spacing w:val="-2"/>
          <w:sz w:val="20"/>
          <w:szCs w:val="22"/>
        </w:rPr>
        <w:t>Oświatowego.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00"/>
        <w:ind w:left="216"/>
        <w:rPr>
          <w:spacing w:val="-2"/>
          <w:sz w:val="22"/>
          <w:szCs w:val="2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spacing w:before="75"/>
        <w:rPr>
          <w:spacing w:val="-2"/>
        </w:rPr>
      </w:pPr>
      <w:bookmarkStart w:id="5" w:name="_bookmark4"/>
      <w:bookmarkEnd w:id="5"/>
      <w:r>
        <w:lastRenderedPageBreak/>
        <w:t>filmy</w:t>
      </w:r>
      <w:r>
        <w:rPr>
          <w:spacing w:val="-4"/>
        </w:rPr>
        <w:t xml:space="preserve"> </w:t>
      </w:r>
      <w:r>
        <w:rPr>
          <w:spacing w:val="-2"/>
        </w:rPr>
        <w:t>edukacyjne*,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t>mapy</w:t>
      </w:r>
      <w:r>
        <w:rPr>
          <w:spacing w:val="-5"/>
        </w:rPr>
        <w:t xml:space="preserve"> </w:t>
      </w:r>
      <w:r>
        <w:rPr>
          <w:spacing w:val="-2"/>
        </w:rPr>
        <w:t>ścienne,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plansze,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plany,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schematy,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wykresy,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ilustracje,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spacing w:before="139"/>
        <w:rPr>
          <w:spacing w:val="-2"/>
        </w:rPr>
      </w:pPr>
      <w:r>
        <w:t>materiały</w:t>
      </w:r>
      <w:r>
        <w:rPr>
          <w:spacing w:val="-3"/>
        </w:rPr>
        <w:t xml:space="preserve"> </w:t>
      </w:r>
      <w:r>
        <w:rPr>
          <w:spacing w:val="-2"/>
        </w:rPr>
        <w:t>audio,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spacing w:before="142" w:line="360" w:lineRule="auto"/>
        <w:ind w:right="134"/>
      </w:pPr>
      <w:r>
        <w:t>sprzęt</w:t>
      </w:r>
      <w:r>
        <w:rPr>
          <w:spacing w:val="32"/>
        </w:rPr>
        <w:t xml:space="preserve"> </w:t>
      </w:r>
      <w:r>
        <w:t>techniczny</w:t>
      </w:r>
      <w:r>
        <w:rPr>
          <w:spacing w:val="31"/>
        </w:rPr>
        <w:t xml:space="preserve"> </w:t>
      </w:r>
      <w:r>
        <w:t>umożliwiający</w:t>
      </w:r>
      <w:r>
        <w:rPr>
          <w:spacing w:val="31"/>
        </w:rPr>
        <w:t xml:space="preserve"> </w:t>
      </w:r>
      <w:r>
        <w:t>odtwarzanie</w:t>
      </w:r>
      <w:r>
        <w:rPr>
          <w:spacing w:val="32"/>
        </w:rPr>
        <w:t xml:space="preserve"> </w:t>
      </w:r>
      <w:r>
        <w:t>materiałów</w:t>
      </w:r>
      <w:r>
        <w:rPr>
          <w:spacing w:val="30"/>
        </w:rPr>
        <w:t xml:space="preserve"> </w:t>
      </w:r>
      <w:r>
        <w:t>zawartych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płycie</w:t>
      </w:r>
      <w:r>
        <w:rPr>
          <w:spacing w:val="32"/>
        </w:rPr>
        <w:t xml:space="preserve"> </w:t>
      </w:r>
      <w:r>
        <w:t>CD oraz innych materiałów audio i wideo.</w:t>
      </w:r>
    </w:p>
    <w:p w:rsidR="001A7AF0" w:rsidRDefault="001A7AF0" w:rsidP="00330A56">
      <w:pPr>
        <w:pStyle w:val="Akapitzlist"/>
        <w:widowControl/>
        <w:numPr>
          <w:ilvl w:val="0"/>
          <w:numId w:val="56"/>
        </w:numPr>
        <w:tabs>
          <w:tab w:val="left" w:pos="643"/>
        </w:tabs>
        <w:kinsoku w:val="0"/>
        <w:overflowPunct w:val="0"/>
        <w:spacing w:before="142" w:line="360" w:lineRule="auto"/>
        <w:ind w:right="134"/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1"/>
        <w:widowControl/>
        <w:numPr>
          <w:ilvl w:val="0"/>
          <w:numId w:val="58"/>
        </w:numPr>
        <w:tabs>
          <w:tab w:val="left" w:pos="3854"/>
        </w:tabs>
        <w:kinsoku w:val="0"/>
        <w:overflowPunct w:val="0"/>
        <w:ind w:left="3854" w:hanging="292"/>
        <w:rPr>
          <w:spacing w:val="-2"/>
        </w:rPr>
      </w:pPr>
      <w:r>
        <w:lastRenderedPageBreak/>
        <w:t xml:space="preserve">Cele </w:t>
      </w:r>
      <w:r>
        <w:rPr>
          <w:spacing w:val="-2"/>
        </w:rPr>
        <w:t>edukacyjne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55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2942"/>
        </w:tabs>
        <w:kinsoku w:val="0"/>
        <w:overflowPunct w:val="0"/>
        <w:ind w:left="2942" w:hanging="444"/>
        <w:rPr>
          <w:spacing w:val="-2"/>
        </w:rPr>
      </w:pPr>
      <w:bookmarkStart w:id="6" w:name="_bookmark5"/>
      <w:bookmarkEnd w:id="6"/>
      <w:r>
        <w:t>Cele</w:t>
      </w:r>
      <w:r>
        <w:rPr>
          <w:spacing w:val="-6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rPr>
          <w:spacing w:val="-2"/>
        </w:rPr>
        <w:t>ogólne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b/>
          <w:bCs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  <w:rPr>
          <w:b/>
          <w:bCs/>
        </w:rPr>
      </w:pPr>
    </w:p>
    <w:p w:rsidR="001A7AF0" w:rsidRDefault="001A7AF0" w:rsidP="00330A56">
      <w:pPr>
        <w:pStyle w:val="Akapitzlist"/>
        <w:widowControl/>
        <w:numPr>
          <w:ilvl w:val="0"/>
          <w:numId w:val="55"/>
        </w:numPr>
        <w:tabs>
          <w:tab w:val="left" w:pos="393"/>
        </w:tabs>
        <w:kinsoku w:val="0"/>
        <w:overflowPunct w:val="0"/>
        <w:spacing w:before="0"/>
        <w:ind w:left="393" w:hanging="177"/>
        <w:rPr>
          <w:spacing w:val="-2"/>
        </w:rPr>
      </w:pPr>
      <w:r>
        <w:t>Chronologia</w:t>
      </w:r>
      <w:r>
        <w:rPr>
          <w:spacing w:val="-11"/>
        </w:rPr>
        <w:t xml:space="preserve"> </w:t>
      </w:r>
      <w:r>
        <w:rPr>
          <w:spacing w:val="-2"/>
        </w:rPr>
        <w:t>historyczna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>
        <w:t>Odróżnianie</w:t>
      </w:r>
      <w:r>
        <w:rPr>
          <w:spacing w:val="-5"/>
        </w:rPr>
        <w:t xml:space="preserve"> </w:t>
      </w:r>
      <w:r>
        <w:t>przeszłości,</w:t>
      </w:r>
      <w:r>
        <w:rPr>
          <w:spacing w:val="-4"/>
        </w:rPr>
        <w:t xml:space="preserve"> </w:t>
      </w:r>
      <w:r>
        <w:t>teraźniejszości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przyszłości.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line="360" w:lineRule="auto"/>
        <w:ind w:right="137"/>
      </w:pPr>
      <w:r>
        <w:t>Posługiwanie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podstawowymi</w:t>
      </w:r>
      <w:r>
        <w:rPr>
          <w:spacing w:val="40"/>
        </w:rPr>
        <w:t xml:space="preserve"> </w:t>
      </w:r>
      <w:r>
        <w:t>określeniami</w:t>
      </w:r>
      <w:r>
        <w:rPr>
          <w:spacing w:val="40"/>
        </w:rPr>
        <w:t xml:space="preserve"> </w:t>
      </w:r>
      <w:r>
        <w:t>czasu</w:t>
      </w:r>
      <w:r>
        <w:rPr>
          <w:spacing w:val="40"/>
        </w:rPr>
        <w:t xml:space="preserve"> </w:t>
      </w:r>
      <w:r>
        <w:t>historycznego:</w:t>
      </w:r>
      <w:r>
        <w:rPr>
          <w:spacing w:val="40"/>
        </w:rPr>
        <w:t xml:space="preserve"> </w:t>
      </w:r>
      <w:r>
        <w:t>epoka,</w:t>
      </w:r>
      <w:r>
        <w:rPr>
          <w:spacing w:val="40"/>
        </w:rPr>
        <w:t xml:space="preserve"> </w:t>
      </w:r>
      <w:r>
        <w:t>okres p.n.e., okres n.e., tysiąclecie, wiek, rok.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before="1"/>
        <w:ind w:hanging="427"/>
        <w:rPr>
          <w:spacing w:val="-2"/>
        </w:rPr>
      </w:pPr>
      <w:r>
        <w:t>Obliczanie</w:t>
      </w:r>
      <w:r>
        <w:rPr>
          <w:spacing w:val="-7"/>
        </w:rPr>
        <w:t xml:space="preserve"> </w:t>
      </w:r>
      <w:r>
        <w:t>upływu</w:t>
      </w:r>
      <w:r>
        <w:rPr>
          <w:spacing w:val="-5"/>
        </w:rPr>
        <w:t xml:space="preserve"> </w:t>
      </w:r>
      <w:r>
        <w:t>czasu</w:t>
      </w:r>
      <w:r>
        <w:rPr>
          <w:spacing w:val="-5"/>
        </w:rPr>
        <w:t xml:space="preserve"> </w:t>
      </w:r>
      <w:r>
        <w:t>między</w:t>
      </w:r>
      <w:r>
        <w:rPr>
          <w:spacing w:val="-4"/>
        </w:rPr>
        <w:t xml:space="preserve"> </w:t>
      </w:r>
      <w:r>
        <w:t>wydarzeniami</w:t>
      </w:r>
      <w:r>
        <w:rPr>
          <w:spacing w:val="-2"/>
        </w:rPr>
        <w:t xml:space="preserve"> historycznymi.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  <w:tab w:val="left" w:pos="2289"/>
          <w:tab w:val="left" w:pos="3579"/>
          <w:tab w:val="left" w:pos="4594"/>
          <w:tab w:val="left" w:pos="4905"/>
          <w:tab w:val="left" w:pos="5858"/>
          <w:tab w:val="left" w:pos="7540"/>
          <w:tab w:val="left" w:pos="7971"/>
          <w:tab w:val="left" w:pos="8835"/>
        </w:tabs>
        <w:kinsoku w:val="0"/>
        <w:overflowPunct w:val="0"/>
        <w:spacing w:before="139" w:line="360" w:lineRule="auto"/>
        <w:ind w:right="136"/>
      </w:pPr>
      <w:r>
        <w:rPr>
          <w:spacing w:val="-2"/>
        </w:rPr>
        <w:t>Umieszczanie</w:t>
      </w:r>
      <w:r>
        <w:tab/>
      </w:r>
      <w:r>
        <w:rPr>
          <w:spacing w:val="-2"/>
        </w:rPr>
        <w:t>procesów,</w:t>
      </w:r>
      <w:r>
        <w:tab/>
      </w:r>
      <w:r>
        <w:rPr>
          <w:spacing w:val="-2"/>
        </w:rPr>
        <w:t>zjawisk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faktów</w:t>
      </w:r>
      <w:r>
        <w:tab/>
      </w:r>
      <w:r>
        <w:rPr>
          <w:spacing w:val="-2"/>
        </w:rPr>
        <w:t>historycznych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czasie</w:t>
      </w:r>
      <w:r>
        <w:tab/>
      </w:r>
      <w:r>
        <w:rPr>
          <w:spacing w:val="-4"/>
        </w:rPr>
        <w:t xml:space="preserve">oraz </w:t>
      </w:r>
      <w:r>
        <w:t>porządkowanie ich i ustalanie związków przyczynowo-skutkowych.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before="1" w:line="360" w:lineRule="auto"/>
        <w:ind w:right="141"/>
        <w:rPr>
          <w:spacing w:val="-2"/>
        </w:rPr>
      </w:pPr>
      <w:r>
        <w:t>Dostrzeganie</w:t>
      </w:r>
      <w:r>
        <w:rPr>
          <w:spacing w:val="40"/>
        </w:rPr>
        <w:t xml:space="preserve"> </w:t>
      </w:r>
      <w:r>
        <w:t>zmian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życiu</w:t>
      </w:r>
      <w:r>
        <w:rPr>
          <w:spacing w:val="40"/>
        </w:rPr>
        <w:t xml:space="preserve"> </w:t>
      </w:r>
      <w:r>
        <w:t>politycznym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społecznym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ciągłości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rozwoju </w:t>
      </w:r>
      <w:r>
        <w:rPr>
          <w:spacing w:val="-2"/>
        </w:rPr>
        <w:t>kulturowym.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5"/>
        </w:numPr>
        <w:tabs>
          <w:tab w:val="left" w:pos="469"/>
        </w:tabs>
        <w:kinsoku w:val="0"/>
        <w:overflowPunct w:val="0"/>
        <w:spacing w:before="0"/>
        <w:ind w:left="469" w:hanging="253"/>
        <w:rPr>
          <w:spacing w:val="-2"/>
        </w:rPr>
      </w:pPr>
      <w:r>
        <w:t>Analiza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interpretacja</w:t>
      </w:r>
      <w:r>
        <w:rPr>
          <w:spacing w:val="-4"/>
        </w:rPr>
        <w:t xml:space="preserve"> </w:t>
      </w:r>
      <w:r>
        <w:rPr>
          <w:spacing w:val="-2"/>
        </w:rPr>
        <w:t>historyczna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  <w:tab w:val="left" w:pos="1896"/>
          <w:tab w:val="left" w:pos="3469"/>
          <w:tab w:val="left" w:pos="4736"/>
          <w:tab w:val="left" w:pos="6151"/>
          <w:tab w:val="left" w:pos="6475"/>
          <w:tab w:val="left" w:pos="7518"/>
          <w:tab w:val="left" w:pos="8393"/>
          <w:tab w:val="left" w:pos="8885"/>
        </w:tabs>
        <w:kinsoku w:val="0"/>
        <w:overflowPunct w:val="0"/>
        <w:spacing w:line="357" w:lineRule="auto"/>
        <w:ind w:right="137"/>
      </w:pPr>
      <w:r>
        <w:rPr>
          <w:spacing w:val="-2"/>
        </w:rPr>
        <w:t>Krytyczne</w:t>
      </w:r>
      <w:r>
        <w:tab/>
      </w:r>
      <w:r>
        <w:rPr>
          <w:spacing w:val="-2"/>
        </w:rPr>
        <w:t>analizowanie</w:t>
      </w:r>
      <w:r>
        <w:tab/>
      </w:r>
      <w:r>
        <w:rPr>
          <w:spacing w:val="-2"/>
        </w:rPr>
        <w:t>informacji</w:t>
      </w:r>
      <w:r>
        <w:tab/>
      </w:r>
      <w:r>
        <w:rPr>
          <w:spacing w:val="-2"/>
        </w:rPr>
        <w:t>uzyskanych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różnych</w:t>
      </w:r>
      <w:r>
        <w:tab/>
      </w:r>
      <w:r>
        <w:rPr>
          <w:spacing w:val="-2"/>
        </w:rPr>
        <w:t>źródeł</w:t>
      </w:r>
      <w:r>
        <w:tab/>
      </w:r>
      <w:r>
        <w:rPr>
          <w:spacing w:val="-6"/>
        </w:rPr>
        <w:t>(w</w:t>
      </w:r>
      <w:r>
        <w:tab/>
      </w:r>
      <w:r>
        <w:rPr>
          <w:spacing w:val="-4"/>
        </w:rPr>
        <w:t xml:space="preserve">tym </w:t>
      </w:r>
      <w:r>
        <w:t>kartograficznych), próba wyciągania z nich wniosków.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  <w:tab w:val="left" w:pos="1993"/>
          <w:tab w:val="left" w:pos="2384"/>
          <w:tab w:val="left" w:pos="3758"/>
          <w:tab w:val="left" w:pos="5012"/>
          <w:tab w:val="left" w:pos="5988"/>
          <w:tab w:val="left" w:pos="6261"/>
          <w:tab w:val="left" w:pos="7175"/>
          <w:tab w:val="left" w:pos="8821"/>
        </w:tabs>
        <w:kinsoku w:val="0"/>
        <w:overflowPunct w:val="0"/>
        <w:spacing w:before="5" w:line="360" w:lineRule="auto"/>
        <w:ind w:right="141"/>
      </w:pPr>
      <w:r>
        <w:rPr>
          <w:spacing w:val="-2"/>
        </w:rPr>
        <w:t>Lokalizacja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przestrzeni</w:t>
      </w:r>
      <w:r>
        <w:tab/>
      </w:r>
      <w:r>
        <w:rPr>
          <w:spacing w:val="-2"/>
        </w:rPr>
        <w:t>procesów,</w:t>
      </w:r>
      <w:r>
        <w:tab/>
      </w:r>
      <w:r>
        <w:rPr>
          <w:spacing w:val="-2"/>
        </w:rPr>
        <w:t>zjawisk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faktów</w:t>
      </w:r>
      <w:r>
        <w:tab/>
      </w:r>
      <w:r>
        <w:rPr>
          <w:spacing w:val="-2"/>
        </w:rPr>
        <w:t>historycznych</w:t>
      </w:r>
      <w:r>
        <w:tab/>
      </w:r>
      <w:r>
        <w:rPr>
          <w:spacing w:val="-4"/>
        </w:rPr>
        <w:t xml:space="preserve">przy </w:t>
      </w:r>
      <w:r>
        <w:t>wykorzystaniu map i planów w różnych skalach.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  <w:tab w:val="left" w:pos="2217"/>
          <w:tab w:val="left" w:pos="2617"/>
          <w:tab w:val="left" w:pos="3636"/>
          <w:tab w:val="left" w:pos="5112"/>
          <w:tab w:val="left" w:pos="6221"/>
          <w:tab w:val="left" w:pos="7912"/>
        </w:tabs>
        <w:kinsoku w:val="0"/>
        <w:overflowPunct w:val="0"/>
        <w:spacing w:before="0" w:line="360" w:lineRule="auto"/>
        <w:ind w:right="135"/>
      </w:pPr>
      <w:r>
        <w:rPr>
          <w:spacing w:val="-2"/>
        </w:rPr>
        <w:t>Rozróżnianie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narracji</w:t>
      </w:r>
      <w:r>
        <w:tab/>
      </w:r>
      <w:r>
        <w:rPr>
          <w:spacing w:val="-2"/>
        </w:rPr>
        <w:t>historycznej</w:t>
      </w:r>
      <w:r>
        <w:tab/>
      </w:r>
      <w:r>
        <w:rPr>
          <w:spacing w:val="-2"/>
        </w:rPr>
        <w:t>warstwy</w:t>
      </w:r>
      <w:r>
        <w:tab/>
      </w:r>
      <w:r>
        <w:rPr>
          <w:spacing w:val="-2"/>
        </w:rPr>
        <w:t>informacyjnej,</w:t>
      </w:r>
      <w:r>
        <w:tab/>
      </w:r>
      <w:r>
        <w:rPr>
          <w:spacing w:val="-2"/>
        </w:rPr>
        <w:t xml:space="preserve">wyjaśniającej </w:t>
      </w:r>
      <w:r>
        <w:t>i oceniającej.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before="1" w:line="360" w:lineRule="auto"/>
        <w:ind w:right="137"/>
        <w:jc w:val="both"/>
        <w:rPr>
          <w:spacing w:val="-2"/>
        </w:rPr>
      </w:pPr>
      <w:r>
        <w:t xml:space="preserve">Objaśnianie związków przyczynowo-skutkowych, analizowanie zjawisk i procesów </w:t>
      </w:r>
      <w:r>
        <w:rPr>
          <w:spacing w:val="-2"/>
        </w:rPr>
        <w:t>historycznych.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  <w:tab w:val="left" w:pos="2241"/>
          <w:tab w:val="left" w:pos="3412"/>
          <w:tab w:val="left" w:pos="4904"/>
          <w:tab w:val="left" w:pos="6302"/>
          <w:tab w:val="left" w:pos="6868"/>
          <w:tab w:val="left" w:pos="8288"/>
        </w:tabs>
        <w:kinsoku w:val="0"/>
        <w:overflowPunct w:val="0"/>
        <w:spacing w:before="0" w:line="360" w:lineRule="auto"/>
        <w:ind w:right="137"/>
      </w:pPr>
      <w:r>
        <w:rPr>
          <w:spacing w:val="-2"/>
        </w:rPr>
        <w:t>Dostrzeganie</w:t>
      </w:r>
      <w:r>
        <w:tab/>
      </w:r>
      <w:r>
        <w:rPr>
          <w:spacing w:val="-2"/>
        </w:rPr>
        <w:t>potrzeby</w:t>
      </w:r>
      <w:r>
        <w:tab/>
      </w:r>
      <w:r>
        <w:rPr>
          <w:spacing w:val="-2"/>
        </w:rPr>
        <w:t>poznawania</w:t>
      </w:r>
      <w:r>
        <w:tab/>
      </w:r>
      <w:r>
        <w:rPr>
          <w:spacing w:val="-2"/>
        </w:rPr>
        <w:t>przeszłości</w:t>
      </w:r>
      <w:r>
        <w:tab/>
      </w:r>
      <w:r>
        <w:rPr>
          <w:spacing w:val="-4"/>
        </w:rPr>
        <w:t>dla</w:t>
      </w:r>
      <w:r>
        <w:tab/>
      </w:r>
      <w:r>
        <w:rPr>
          <w:spacing w:val="-2"/>
        </w:rPr>
        <w:t>rozumienia</w:t>
      </w:r>
      <w:r>
        <w:tab/>
      </w:r>
      <w:r>
        <w:rPr>
          <w:spacing w:val="-2"/>
        </w:rPr>
        <w:t xml:space="preserve">procesów </w:t>
      </w:r>
      <w:r>
        <w:t>zachodzących we współczesności.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5"/>
        </w:numPr>
        <w:tabs>
          <w:tab w:val="left" w:pos="546"/>
        </w:tabs>
        <w:kinsoku w:val="0"/>
        <w:overflowPunct w:val="0"/>
        <w:spacing w:before="1"/>
        <w:ind w:left="546" w:hanging="330"/>
        <w:rPr>
          <w:spacing w:val="-2"/>
        </w:rPr>
      </w:pPr>
      <w:r>
        <w:t>Tworzenie</w:t>
      </w:r>
      <w:r>
        <w:rPr>
          <w:spacing w:val="-6"/>
        </w:rPr>
        <w:t xml:space="preserve"> </w:t>
      </w:r>
      <w:r>
        <w:t>narracji</w:t>
      </w:r>
      <w:r>
        <w:rPr>
          <w:spacing w:val="-6"/>
        </w:rPr>
        <w:t xml:space="preserve"> </w:t>
      </w:r>
      <w:r>
        <w:rPr>
          <w:spacing w:val="-2"/>
        </w:rPr>
        <w:t>historycznej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line="360" w:lineRule="auto"/>
        <w:ind w:right="134"/>
        <w:rPr>
          <w:spacing w:val="-2"/>
        </w:rPr>
      </w:pPr>
      <w:r>
        <w:t>Konstruowanie</w:t>
      </w:r>
      <w:r>
        <w:rPr>
          <w:spacing w:val="80"/>
        </w:rPr>
        <w:t xml:space="preserve"> </w:t>
      </w:r>
      <w:r>
        <w:t>ciągów</w:t>
      </w:r>
      <w:r>
        <w:rPr>
          <w:spacing w:val="80"/>
        </w:rPr>
        <w:t xml:space="preserve"> </w:t>
      </w:r>
      <w:r>
        <w:t>narracyjnych</w:t>
      </w:r>
      <w:r>
        <w:rPr>
          <w:spacing w:val="8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>wykorzystaniu</w:t>
      </w:r>
      <w:r>
        <w:rPr>
          <w:spacing w:val="80"/>
        </w:rPr>
        <w:t xml:space="preserve"> </w:t>
      </w:r>
      <w:r>
        <w:t>zdobytych</w:t>
      </w:r>
      <w:r>
        <w:rPr>
          <w:spacing w:val="80"/>
        </w:rPr>
        <w:t xml:space="preserve"> </w:t>
      </w:r>
      <w:r>
        <w:t xml:space="preserve">informacji </w:t>
      </w:r>
      <w:r>
        <w:rPr>
          <w:spacing w:val="-2"/>
        </w:rPr>
        <w:t>źródłowych.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before="0"/>
        <w:ind w:hanging="427"/>
        <w:rPr>
          <w:spacing w:val="-2"/>
        </w:rPr>
      </w:pPr>
      <w:r>
        <w:t>Posługiwanie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pojęciami</w:t>
      </w:r>
      <w:r>
        <w:rPr>
          <w:spacing w:val="-4"/>
        </w:rPr>
        <w:t xml:space="preserve"> </w:t>
      </w:r>
      <w:r>
        <w:t>historycznymi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wyjaśnianie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znaczenia.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before="139" w:line="360" w:lineRule="auto"/>
        <w:ind w:right="141"/>
      </w:pPr>
      <w:r>
        <w:t>Przedstawianie argumentów uzasadniających własne stanowisko w odniesieniu do procesów i postaci historycznych.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before="1"/>
        <w:ind w:hanging="427"/>
        <w:rPr>
          <w:spacing w:val="-2"/>
        </w:rPr>
      </w:pPr>
      <w:r>
        <w:t>Tworzenie</w:t>
      </w:r>
      <w:r>
        <w:rPr>
          <w:spacing w:val="-7"/>
        </w:rPr>
        <w:t xml:space="preserve"> </w:t>
      </w:r>
      <w:r>
        <w:t>krótkich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długich</w:t>
      </w:r>
      <w:r>
        <w:rPr>
          <w:spacing w:val="-5"/>
        </w:rPr>
        <w:t xml:space="preserve"> </w:t>
      </w:r>
      <w:r>
        <w:t>wypowiedzi:</w:t>
      </w:r>
      <w:r>
        <w:rPr>
          <w:spacing w:val="-4"/>
        </w:rPr>
        <w:t xml:space="preserve"> </w:t>
      </w:r>
      <w:r>
        <w:t>planu,</w:t>
      </w:r>
      <w:r>
        <w:rPr>
          <w:spacing w:val="-2"/>
        </w:rPr>
        <w:t xml:space="preserve"> </w:t>
      </w:r>
      <w:r>
        <w:t>notatki,</w:t>
      </w:r>
      <w:r>
        <w:rPr>
          <w:spacing w:val="-5"/>
        </w:rPr>
        <w:t xml:space="preserve"> </w:t>
      </w:r>
      <w:r>
        <w:t>rozprawki,</w:t>
      </w:r>
      <w:r>
        <w:rPr>
          <w:spacing w:val="-3"/>
        </w:rPr>
        <w:t xml:space="preserve"> </w:t>
      </w:r>
      <w:r>
        <w:rPr>
          <w:spacing w:val="-2"/>
        </w:rPr>
        <w:t>prezentacji.</w:t>
      </w:r>
    </w:p>
    <w:p w:rsidR="001A7AF0" w:rsidRDefault="001A7AF0" w:rsidP="00330A56">
      <w:pPr>
        <w:pStyle w:val="Akapitzlist"/>
        <w:widowControl/>
        <w:numPr>
          <w:ilvl w:val="1"/>
          <w:numId w:val="55"/>
        </w:numPr>
        <w:tabs>
          <w:tab w:val="left" w:pos="643"/>
        </w:tabs>
        <w:kinsoku w:val="0"/>
        <w:overflowPunct w:val="0"/>
        <w:spacing w:before="1"/>
        <w:ind w:hanging="427"/>
        <w:rPr>
          <w:spacing w:val="-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2577"/>
        </w:tabs>
        <w:kinsoku w:val="0"/>
        <w:overflowPunct w:val="0"/>
        <w:spacing w:before="75"/>
        <w:ind w:left="2577" w:hanging="444"/>
        <w:rPr>
          <w:spacing w:val="-2"/>
        </w:rPr>
      </w:pPr>
      <w:r>
        <w:lastRenderedPageBreak/>
        <w:t>Treści</w:t>
      </w:r>
      <w:r>
        <w:rPr>
          <w:spacing w:val="-4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rPr>
          <w:spacing w:val="-2"/>
        </w:rPr>
        <w:t>szczegółowe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b/>
          <w:bCs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  <w:rPr>
          <w:b/>
          <w:bCs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rPr>
          <w:b/>
          <w:bCs/>
          <w:spacing w:val="-5"/>
        </w:rPr>
      </w:pPr>
      <w:r>
        <w:rPr>
          <w:b/>
          <w:bCs/>
        </w:rPr>
        <w:t>KLASA</w:t>
      </w:r>
      <w:r>
        <w:rPr>
          <w:b/>
          <w:bCs/>
          <w:spacing w:val="-5"/>
        </w:rPr>
        <w:t xml:space="preserve"> IV</w:t>
      </w:r>
    </w:p>
    <w:p w:rsidR="001A7AF0" w:rsidRDefault="001A7AF0" w:rsidP="00330A56">
      <w:pPr>
        <w:pStyle w:val="Akapitzlist"/>
        <w:widowControl/>
        <w:numPr>
          <w:ilvl w:val="0"/>
          <w:numId w:val="54"/>
        </w:numPr>
        <w:tabs>
          <w:tab w:val="left" w:pos="393"/>
        </w:tabs>
        <w:kinsoku w:val="0"/>
        <w:overflowPunct w:val="0"/>
        <w:ind w:left="393" w:hanging="177"/>
        <w:rPr>
          <w:spacing w:val="-2"/>
        </w:rPr>
      </w:pPr>
      <w:r>
        <w:t>Elementy</w:t>
      </w:r>
      <w:r>
        <w:rPr>
          <w:spacing w:val="-5"/>
        </w:rPr>
        <w:t xml:space="preserve"> </w:t>
      </w:r>
      <w:r>
        <w:t>historii</w:t>
      </w:r>
      <w:r>
        <w:rPr>
          <w:spacing w:val="-4"/>
        </w:rPr>
        <w:t xml:space="preserve"> </w:t>
      </w:r>
      <w:r>
        <w:t>rodzinnej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regionalnej.</w:t>
      </w:r>
      <w:r>
        <w:rPr>
          <w:spacing w:val="-4"/>
        </w:rPr>
        <w:t xml:space="preserve"> </w:t>
      </w:r>
      <w:r>
        <w:rPr>
          <w:spacing w:val="-2"/>
        </w:rPr>
        <w:t>Uczeń:</w:t>
      </w:r>
    </w:p>
    <w:p w:rsidR="001A7AF0" w:rsidRDefault="00E1188D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4"/>
      </w:pPr>
      <w:r>
        <w:t xml:space="preserve">1) </w:t>
      </w:r>
      <w:r w:rsidR="001A7AF0">
        <w:t>zbiera</w:t>
      </w:r>
      <w:r w:rsidR="001A7AF0">
        <w:rPr>
          <w:spacing w:val="40"/>
        </w:rPr>
        <w:t xml:space="preserve"> </w:t>
      </w:r>
      <w:r w:rsidR="001A7AF0">
        <w:t>informacje</w:t>
      </w:r>
      <w:r w:rsidR="001A7AF0">
        <w:rPr>
          <w:spacing w:val="40"/>
        </w:rPr>
        <w:t xml:space="preserve"> </w:t>
      </w:r>
      <w:r w:rsidR="001A7AF0">
        <w:t>na</w:t>
      </w:r>
      <w:r w:rsidR="001A7AF0">
        <w:rPr>
          <w:spacing w:val="40"/>
        </w:rPr>
        <w:t xml:space="preserve"> </w:t>
      </w:r>
      <w:r w:rsidR="001A7AF0">
        <w:t>temat</w:t>
      </w:r>
      <w:r w:rsidR="001A7AF0">
        <w:rPr>
          <w:spacing w:val="40"/>
        </w:rPr>
        <w:t xml:space="preserve"> </w:t>
      </w:r>
      <w:r w:rsidR="001A7AF0">
        <w:t>historii</w:t>
      </w:r>
      <w:r w:rsidR="001A7AF0">
        <w:rPr>
          <w:spacing w:val="40"/>
        </w:rPr>
        <w:t xml:space="preserve"> </w:t>
      </w:r>
      <w:r w:rsidR="001A7AF0">
        <w:t>swojej</w:t>
      </w:r>
      <w:r w:rsidR="001A7AF0">
        <w:rPr>
          <w:spacing w:val="40"/>
        </w:rPr>
        <w:t xml:space="preserve"> </w:t>
      </w:r>
      <w:r w:rsidR="001A7AF0">
        <w:t>rodziny,</w:t>
      </w:r>
      <w:r w:rsidR="001A7AF0">
        <w:rPr>
          <w:spacing w:val="40"/>
        </w:rPr>
        <w:t xml:space="preserve"> </w:t>
      </w:r>
      <w:r w:rsidR="001A7AF0">
        <w:t>gromadzi</w:t>
      </w:r>
      <w:r w:rsidR="001A7AF0">
        <w:rPr>
          <w:spacing w:val="40"/>
        </w:rPr>
        <w:t xml:space="preserve"> </w:t>
      </w:r>
      <w:r w:rsidR="001A7AF0">
        <w:t>pamiątki</w:t>
      </w:r>
      <w:r w:rsidR="001A7AF0">
        <w:rPr>
          <w:spacing w:val="40"/>
        </w:rPr>
        <w:t xml:space="preserve"> </w:t>
      </w:r>
      <w:r w:rsidR="001A7AF0">
        <w:t>rodzinne</w:t>
      </w:r>
      <w:r w:rsidR="001A7AF0">
        <w:rPr>
          <w:spacing w:val="80"/>
          <w:w w:val="150"/>
        </w:rPr>
        <w:t xml:space="preserve"> </w:t>
      </w:r>
      <w:r>
        <w:t>i </w:t>
      </w:r>
      <w:r w:rsidR="001A7AF0">
        <w:t>opowiada o nich;</w:t>
      </w:r>
    </w:p>
    <w:p w:rsidR="001A7AF0" w:rsidRDefault="00E1188D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57" w:lineRule="auto"/>
        <w:ind w:right="138"/>
      </w:pPr>
      <w:r>
        <w:t xml:space="preserve">2) </w:t>
      </w:r>
      <w:r w:rsidR="001A7AF0">
        <w:t>poznaje</w:t>
      </w:r>
      <w:r w:rsidR="001A7AF0">
        <w:rPr>
          <w:spacing w:val="32"/>
        </w:rPr>
        <w:t xml:space="preserve"> </w:t>
      </w:r>
      <w:r w:rsidR="001A7AF0">
        <w:t>historię</w:t>
      </w:r>
      <w:r w:rsidR="001A7AF0">
        <w:rPr>
          <w:spacing w:val="30"/>
        </w:rPr>
        <w:t xml:space="preserve"> </w:t>
      </w:r>
      <w:r w:rsidR="001A7AF0">
        <w:t>i</w:t>
      </w:r>
      <w:r w:rsidR="001A7AF0">
        <w:rPr>
          <w:spacing w:val="32"/>
        </w:rPr>
        <w:t xml:space="preserve"> </w:t>
      </w:r>
      <w:r w:rsidR="001A7AF0">
        <w:t>tradycje</w:t>
      </w:r>
      <w:r w:rsidR="001A7AF0">
        <w:rPr>
          <w:spacing w:val="32"/>
        </w:rPr>
        <w:t xml:space="preserve"> </w:t>
      </w:r>
      <w:r w:rsidR="001A7AF0">
        <w:t>swojej</w:t>
      </w:r>
      <w:r w:rsidR="001A7AF0">
        <w:rPr>
          <w:spacing w:val="32"/>
        </w:rPr>
        <w:t xml:space="preserve"> </w:t>
      </w:r>
      <w:r w:rsidR="001A7AF0">
        <w:t>okolicy</w:t>
      </w:r>
      <w:r w:rsidR="001A7AF0">
        <w:rPr>
          <w:spacing w:val="30"/>
        </w:rPr>
        <w:t xml:space="preserve"> </w:t>
      </w:r>
      <w:r w:rsidR="001A7AF0">
        <w:t>i</w:t>
      </w:r>
      <w:r w:rsidR="001A7AF0">
        <w:rPr>
          <w:spacing w:val="32"/>
        </w:rPr>
        <w:t xml:space="preserve"> </w:t>
      </w:r>
      <w:r w:rsidR="001A7AF0">
        <w:t>ludzi</w:t>
      </w:r>
      <w:r w:rsidR="001A7AF0">
        <w:rPr>
          <w:spacing w:val="32"/>
        </w:rPr>
        <w:t xml:space="preserve"> </w:t>
      </w:r>
      <w:r w:rsidR="001A7AF0">
        <w:t>dla</w:t>
      </w:r>
      <w:r w:rsidR="001A7AF0">
        <w:rPr>
          <w:spacing w:val="32"/>
        </w:rPr>
        <w:t xml:space="preserve"> </w:t>
      </w:r>
      <w:r w:rsidR="001A7AF0">
        <w:t>niej</w:t>
      </w:r>
      <w:r w:rsidR="001A7AF0">
        <w:rPr>
          <w:spacing w:val="33"/>
        </w:rPr>
        <w:t xml:space="preserve"> </w:t>
      </w:r>
      <w:r w:rsidR="001A7AF0">
        <w:t>szczególnie</w:t>
      </w:r>
      <w:r w:rsidR="001A7AF0">
        <w:rPr>
          <w:spacing w:val="32"/>
        </w:rPr>
        <w:t xml:space="preserve"> </w:t>
      </w:r>
      <w:r w:rsidR="001A7AF0">
        <w:t>zasłużonych; zna lokalne zabytki i opisuje ich dzieje.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5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4"/>
        </w:numPr>
        <w:tabs>
          <w:tab w:val="left" w:pos="469"/>
        </w:tabs>
        <w:kinsoku w:val="0"/>
        <w:overflowPunct w:val="0"/>
        <w:spacing w:before="0"/>
        <w:ind w:left="469" w:hanging="253"/>
        <w:rPr>
          <w:spacing w:val="-2"/>
        </w:rPr>
      </w:pPr>
      <w:r>
        <w:t>Najważniejsze</w:t>
      </w:r>
      <w:r>
        <w:rPr>
          <w:spacing w:val="-7"/>
        </w:rPr>
        <w:t xml:space="preserve"> </w:t>
      </w:r>
      <w:r>
        <w:t>elementy</w:t>
      </w:r>
      <w:r>
        <w:rPr>
          <w:spacing w:val="-8"/>
        </w:rPr>
        <w:t xml:space="preserve"> </w:t>
      </w:r>
      <w:r>
        <w:t>polskiego</w:t>
      </w:r>
      <w:r>
        <w:rPr>
          <w:spacing w:val="-7"/>
        </w:rPr>
        <w:t xml:space="preserve"> </w:t>
      </w:r>
      <w:r>
        <w:t>dziedzictwa</w:t>
      </w:r>
      <w:r>
        <w:rPr>
          <w:spacing w:val="-8"/>
        </w:rPr>
        <w:t xml:space="preserve"> </w:t>
      </w:r>
      <w:r>
        <w:t>kulturowego.</w:t>
      </w:r>
      <w:r>
        <w:rPr>
          <w:spacing w:val="-6"/>
        </w:rPr>
        <w:t xml:space="preserve"> </w:t>
      </w:r>
      <w:r>
        <w:rPr>
          <w:spacing w:val="-2"/>
        </w:rPr>
        <w:t>Uczeń:</w:t>
      </w:r>
    </w:p>
    <w:p w:rsidR="001A7AF0" w:rsidRDefault="00E1188D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40"/>
      </w:pPr>
      <w:r>
        <w:t xml:space="preserve">1) </w:t>
      </w:r>
      <w:r w:rsidR="001A7AF0">
        <w:t>zna</w:t>
      </w:r>
      <w:r w:rsidR="001A7AF0">
        <w:rPr>
          <w:spacing w:val="40"/>
        </w:rPr>
        <w:t xml:space="preserve"> </w:t>
      </w:r>
      <w:r w:rsidR="001A7AF0">
        <w:t>symbole</w:t>
      </w:r>
      <w:r w:rsidR="001A7AF0">
        <w:rPr>
          <w:spacing w:val="40"/>
        </w:rPr>
        <w:t xml:space="preserve"> </w:t>
      </w:r>
      <w:r w:rsidR="001A7AF0">
        <w:t>narodowe</w:t>
      </w:r>
      <w:r w:rsidR="001A7AF0">
        <w:rPr>
          <w:spacing w:val="40"/>
        </w:rPr>
        <w:t xml:space="preserve"> </w:t>
      </w:r>
      <w:r w:rsidR="001A7AF0">
        <w:t>(barwy,</w:t>
      </w:r>
      <w:r w:rsidR="001A7AF0">
        <w:rPr>
          <w:spacing w:val="40"/>
        </w:rPr>
        <w:t xml:space="preserve"> </w:t>
      </w:r>
      <w:r w:rsidR="001A7AF0">
        <w:t>godło,</w:t>
      </w:r>
      <w:r w:rsidR="001A7AF0">
        <w:rPr>
          <w:spacing w:val="40"/>
        </w:rPr>
        <w:t xml:space="preserve"> </w:t>
      </w:r>
      <w:r w:rsidR="001A7AF0">
        <w:t>hymn</w:t>
      </w:r>
      <w:r w:rsidR="001A7AF0">
        <w:rPr>
          <w:spacing w:val="40"/>
        </w:rPr>
        <w:t xml:space="preserve"> </w:t>
      </w:r>
      <w:r w:rsidR="001A7AF0">
        <w:t>państwowy),</w:t>
      </w:r>
      <w:r w:rsidR="001A7AF0">
        <w:rPr>
          <w:spacing w:val="40"/>
        </w:rPr>
        <w:t xml:space="preserve"> </w:t>
      </w:r>
      <w:r w:rsidR="001A7AF0">
        <w:t>najważniejsze</w:t>
      </w:r>
      <w:r w:rsidR="001A7AF0">
        <w:rPr>
          <w:spacing w:val="40"/>
        </w:rPr>
        <w:t xml:space="preserve"> </w:t>
      </w:r>
      <w:r w:rsidR="001A7AF0">
        <w:t>święta narodowe i państwowe, potrafi wytłumaczyć ich znaczenie;</w:t>
      </w:r>
    </w:p>
    <w:p w:rsidR="001A7AF0" w:rsidRPr="00B46CE4" w:rsidRDefault="00E1188D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/>
        <w:rPr>
          <w:spacing w:val="-2"/>
        </w:rPr>
      </w:pPr>
      <w:r w:rsidRPr="00B46CE4">
        <w:t xml:space="preserve">2) </w:t>
      </w:r>
      <w:r w:rsidR="001A7AF0" w:rsidRPr="00B46CE4">
        <w:t>wiąże</w:t>
      </w:r>
      <w:r w:rsidR="001A7AF0" w:rsidRPr="00B46CE4">
        <w:rPr>
          <w:spacing w:val="-6"/>
        </w:rPr>
        <w:t xml:space="preserve"> </w:t>
      </w:r>
      <w:r w:rsidR="001A7AF0" w:rsidRPr="00B46CE4">
        <w:t>najważniejsze</w:t>
      </w:r>
      <w:r w:rsidR="001A7AF0" w:rsidRPr="00B46CE4">
        <w:rPr>
          <w:spacing w:val="-3"/>
        </w:rPr>
        <w:t xml:space="preserve"> </w:t>
      </w:r>
      <w:r w:rsidR="001A7AF0" w:rsidRPr="00B46CE4">
        <w:t>zabytki</w:t>
      </w:r>
      <w:r w:rsidR="001A7AF0" w:rsidRPr="00B46CE4">
        <w:rPr>
          <w:spacing w:val="-4"/>
        </w:rPr>
        <w:t xml:space="preserve"> </w:t>
      </w:r>
      <w:r w:rsidR="001A7AF0" w:rsidRPr="00B46CE4">
        <w:t>i</w:t>
      </w:r>
      <w:r w:rsidR="001A7AF0" w:rsidRPr="00B46CE4">
        <w:rPr>
          <w:spacing w:val="-4"/>
        </w:rPr>
        <w:t xml:space="preserve"> </w:t>
      </w:r>
      <w:r w:rsidR="001A7AF0" w:rsidRPr="00B46CE4">
        <w:t>symbole</w:t>
      </w:r>
      <w:r w:rsidR="001A7AF0" w:rsidRPr="00B46CE4">
        <w:rPr>
          <w:spacing w:val="-4"/>
        </w:rPr>
        <w:t xml:space="preserve"> </w:t>
      </w:r>
      <w:r w:rsidR="001A7AF0" w:rsidRPr="00B46CE4">
        <w:t>kultury</w:t>
      </w:r>
      <w:r w:rsidR="001A7AF0" w:rsidRPr="00B46CE4">
        <w:rPr>
          <w:spacing w:val="-2"/>
        </w:rPr>
        <w:t xml:space="preserve"> </w:t>
      </w:r>
      <w:r w:rsidR="001A7AF0" w:rsidRPr="00B46CE4">
        <w:t>polskiej</w:t>
      </w:r>
      <w:r w:rsidR="001A7AF0" w:rsidRPr="00B46CE4">
        <w:rPr>
          <w:spacing w:val="-3"/>
        </w:rPr>
        <w:t xml:space="preserve"> </w:t>
      </w:r>
      <w:r w:rsidR="001A7AF0" w:rsidRPr="00B46CE4">
        <w:t>z</w:t>
      </w:r>
      <w:r w:rsidR="001A7AF0" w:rsidRPr="00B46CE4">
        <w:rPr>
          <w:spacing w:val="-5"/>
        </w:rPr>
        <w:t xml:space="preserve"> </w:t>
      </w:r>
      <w:r w:rsidR="001A7AF0" w:rsidRPr="00B46CE4">
        <w:t>właściwymi</w:t>
      </w:r>
      <w:r w:rsidR="001A7AF0" w:rsidRPr="00B46CE4">
        <w:rPr>
          <w:spacing w:val="-4"/>
        </w:rPr>
        <w:t xml:space="preserve"> </w:t>
      </w:r>
      <w:r w:rsidR="001A7AF0" w:rsidRPr="00B46CE4">
        <w:rPr>
          <w:spacing w:val="-2"/>
        </w:rPr>
        <w:t>regionami.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80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4"/>
        </w:numPr>
        <w:tabs>
          <w:tab w:val="left" w:pos="545"/>
        </w:tabs>
        <w:kinsoku w:val="0"/>
        <w:overflowPunct w:val="0"/>
        <w:spacing w:before="0"/>
        <w:ind w:left="545" w:hanging="329"/>
        <w:rPr>
          <w:spacing w:val="-2"/>
        </w:rPr>
      </w:pPr>
      <w:r>
        <w:t>Refleksja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historią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nauką.</w:t>
      </w:r>
      <w:r>
        <w:rPr>
          <w:spacing w:val="-1"/>
        </w:rPr>
        <w:t xml:space="preserve"> </w:t>
      </w:r>
      <w:r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>
        <w:t>wyjaśnia,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czym</w:t>
      </w:r>
      <w:r>
        <w:rPr>
          <w:spacing w:val="-4"/>
        </w:rPr>
        <w:t xml:space="preserve"> </w:t>
      </w:r>
      <w:r>
        <w:t>polega</w:t>
      </w:r>
      <w:r>
        <w:rPr>
          <w:spacing w:val="-4"/>
        </w:rPr>
        <w:t xml:space="preserve"> </w:t>
      </w:r>
      <w:r>
        <w:t>praca</w:t>
      </w:r>
      <w:r>
        <w:rPr>
          <w:spacing w:val="-4"/>
        </w:rPr>
        <w:t xml:space="preserve"> </w:t>
      </w:r>
      <w:r>
        <w:rPr>
          <w:spacing w:val="-2"/>
        </w:rPr>
        <w:t>historyka;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  <w:tab w:val="left" w:pos="1814"/>
          <w:tab w:val="left" w:pos="2879"/>
          <w:tab w:val="left" w:pos="4126"/>
          <w:tab w:val="left" w:pos="4910"/>
          <w:tab w:val="left" w:pos="5313"/>
          <w:tab w:val="left" w:pos="6277"/>
          <w:tab w:val="left" w:pos="6563"/>
          <w:tab w:val="left" w:pos="7784"/>
          <w:tab w:val="left" w:pos="8287"/>
        </w:tabs>
        <w:kinsoku w:val="0"/>
        <w:overflowPunct w:val="0"/>
        <w:spacing w:line="360" w:lineRule="auto"/>
        <w:ind w:right="139"/>
        <w:rPr>
          <w:spacing w:val="-2"/>
        </w:rPr>
      </w:pPr>
      <w:r>
        <w:rPr>
          <w:spacing w:val="-2"/>
        </w:rPr>
        <w:t>wskazuje</w:t>
      </w:r>
      <w:r>
        <w:tab/>
      </w:r>
      <w:r>
        <w:rPr>
          <w:spacing w:val="-2"/>
        </w:rPr>
        <w:t>sposoby</w:t>
      </w:r>
      <w:r>
        <w:tab/>
      </w:r>
      <w:r>
        <w:rPr>
          <w:spacing w:val="-2"/>
        </w:rPr>
        <w:t>mierzenia</w:t>
      </w:r>
      <w:r>
        <w:tab/>
      </w:r>
      <w:r>
        <w:rPr>
          <w:spacing w:val="-4"/>
        </w:rPr>
        <w:t>czasu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historii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posługuje</w:t>
      </w:r>
      <w:r>
        <w:tab/>
      </w:r>
      <w:r>
        <w:rPr>
          <w:spacing w:val="-4"/>
        </w:rPr>
        <w:t>się</w:t>
      </w:r>
      <w:r>
        <w:tab/>
      </w:r>
      <w:r>
        <w:rPr>
          <w:spacing w:val="-2"/>
        </w:rPr>
        <w:t>pojęciami chronologicznymi;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spacing w:before="1"/>
        <w:ind w:hanging="427"/>
        <w:rPr>
          <w:spacing w:val="-2"/>
        </w:rPr>
      </w:pPr>
      <w:r>
        <w:t>rozpoznaje</w:t>
      </w:r>
      <w:r>
        <w:rPr>
          <w:spacing w:val="-4"/>
        </w:rPr>
        <w:t xml:space="preserve"> </w:t>
      </w:r>
      <w:r>
        <w:t>rodzaje</w:t>
      </w:r>
      <w:r>
        <w:rPr>
          <w:spacing w:val="-4"/>
        </w:rPr>
        <w:t xml:space="preserve"> </w:t>
      </w:r>
      <w:r>
        <w:t>źródeł</w:t>
      </w:r>
      <w:r>
        <w:rPr>
          <w:spacing w:val="-3"/>
        </w:rPr>
        <w:t xml:space="preserve"> </w:t>
      </w:r>
      <w:r w:rsidR="00510D88">
        <w:rPr>
          <w:spacing w:val="-2"/>
        </w:rPr>
        <w:t>historycznych.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79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4"/>
        </w:numPr>
        <w:tabs>
          <w:tab w:val="left" w:pos="559"/>
        </w:tabs>
        <w:kinsoku w:val="0"/>
        <w:overflowPunct w:val="0"/>
        <w:spacing w:before="1" w:line="360" w:lineRule="auto"/>
        <w:ind w:left="216" w:right="135" w:firstLine="0"/>
      </w:pPr>
      <w:r>
        <w:t>Postacie i wydarzenia o doniosłym znaczeniu dla kształtowania polskiej tożsamości kulturowej. Uczeń sytuuje w czasie i opowiada o: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spacing w:before="1"/>
        <w:ind w:hanging="427"/>
        <w:rPr>
          <w:spacing w:val="-2"/>
        </w:rPr>
      </w:pPr>
      <w:r>
        <w:t>księciu</w:t>
      </w:r>
      <w:r>
        <w:rPr>
          <w:spacing w:val="-4"/>
        </w:rPr>
        <w:t xml:space="preserve"> </w:t>
      </w:r>
      <w:r>
        <w:t>Mieszku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czeskiej</w:t>
      </w:r>
      <w:r>
        <w:rPr>
          <w:spacing w:val="-1"/>
        </w:rPr>
        <w:t xml:space="preserve"> </w:t>
      </w:r>
      <w:r>
        <w:t>Dobrawie –</w:t>
      </w:r>
      <w:r>
        <w:rPr>
          <w:spacing w:val="-3"/>
        </w:rPr>
        <w:t xml:space="preserve"> </w:t>
      </w:r>
      <w:r>
        <w:t>chrzcie</w:t>
      </w:r>
      <w:r>
        <w:rPr>
          <w:spacing w:val="-2"/>
        </w:rPr>
        <w:t xml:space="preserve"> Polski;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>
        <w:t>Bolesławie</w:t>
      </w:r>
      <w:r>
        <w:rPr>
          <w:spacing w:val="-3"/>
        </w:rPr>
        <w:t xml:space="preserve"> </w:t>
      </w:r>
      <w:r>
        <w:t>Chrobrym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pierwszym</w:t>
      </w:r>
      <w:r>
        <w:rPr>
          <w:spacing w:val="-2"/>
        </w:rPr>
        <w:t xml:space="preserve"> </w:t>
      </w:r>
      <w:r>
        <w:t>królu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zjeździe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Gnieźnie;</w:t>
      </w:r>
    </w:p>
    <w:p w:rsidR="001A7AF0" w:rsidRPr="00B46CE4" w:rsidRDefault="00967C81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 w:rsidRPr="00B46CE4">
        <w:t>Kazimierzu</w:t>
      </w:r>
      <w:r w:rsidRPr="00B46CE4">
        <w:rPr>
          <w:spacing w:val="-4"/>
        </w:rPr>
        <w:t xml:space="preserve"> </w:t>
      </w:r>
      <w:r w:rsidRPr="00B46CE4">
        <w:rPr>
          <w:spacing w:val="-2"/>
        </w:rPr>
        <w:t>Wielkim</w:t>
      </w:r>
      <w:r w:rsidRPr="00B46CE4">
        <w:t xml:space="preserve"> – ostatnim</w:t>
      </w:r>
      <w:r w:rsidRPr="00B46CE4">
        <w:rPr>
          <w:spacing w:val="-4"/>
        </w:rPr>
        <w:t xml:space="preserve"> </w:t>
      </w:r>
      <w:r w:rsidRPr="00B46CE4">
        <w:t>z</w:t>
      </w:r>
      <w:r w:rsidRPr="00B46CE4">
        <w:rPr>
          <w:spacing w:val="-5"/>
        </w:rPr>
        <w:t xml:space="preserve"> </w:t>
      </w:r>
      <w:r w:rsidRPr="00B46CE4">
        <w:t>Piastów</w:t>
      </w:r>
      <w:r w:rsidRPr="00B46CE4">
        <w:rPr>
          <w:spacing w:val="-2"/>
        </w:rPr>
        <w:t>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spacing w:before="139" w:line="360" w:lineRule="auto"/>
        <w:ind w:right="135"/>
      </w:pPr>
      <w:r>
        <w:t>królowej</w:t>
      </w:r>
      <w:r>
        <w:rPr>
          <w:spacing w:val="39"/>
        </w:rPr>
        <w:t xml:space="preserve"> </w:t>
      </w:r>
      <w:r>
        <w:t>Jadwidze,</w:t>
      </w:r>
      <w:r>
        <w:rPr>
          <w:spacing w:val="39"/>
        </w:rPr>
        <w:t xml:space="preserve"> </w:t>
      </w:r>
      <w:r>
        <w:t>Władysławie</w:t>
      </w:r>
      <w:r>
        <w:rPr>
          <w:spacing w:val="40"/>
        </w:rPr>
        <w:t xml:space="preserve"> </w:t>
      </w:r>
      <w:r>
        <w:t>Jagielle,</w:t>
      </w:r>
      <w:r>
        <w:rPr>
          <w:spacing w:val="39"/>
        </w:rPr>
        <w:t xml:space="preserve"> </w:t>
      </w:r>
      <w:r>
        <w:t>unii</w:t>
      </w:r>
      <w:r>
        <w:rPr>
          <w:spacing w:val="38"/>
        </w:rPr>
        <w:t xml:space="preserve"> </w:t>
      </w:r>
      <w:r>
        <w:t>polsko-litewskiej i zwycięstwie grunwaldzkim;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spacing w:before="0"/>
        <w:ind w:hanging="427"/>
        <w:rPr>
          <w:spacing w:val="-2"/>
        </w:rPr>
      </w:pPr>
      <w:r>
        <w:t>Mikołaju</w:t>
      </w:r>
      <w:r>
        <w:rPr>
          <w:spacing w:val="-5"/>
        </w:rPr>
        <w:t xml:space="preserve"> </w:t>
      </w:r>
      <w:r>
        <w:t>Koperniku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krakowskich</w:t>
      </w:r>
      <w:r>
        <w:rPr>
          <w:spacing w:val="-2"/>
        </w:rPr>
        <w:t xml:space="preserve"> żakach;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>
        <w:t>Janie</w:t>
      </w:r>
      <w:r>
        <w:rPr>
          <w:spacing w:val="-5"/>
        </w:rPr>
        <w:t xml:space="preserve"> </w:t>
      </w:r>
      <w:r>
        <w:t>Zamoyskim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wodzu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mężu</w:t>
      </w:r>
      <w:r>
        <w:rPr>
          <w:spacing w:val="-2"/>
        </w:rPr>
        <w:t xml:space="preserve"> stanu;</w:t>
      </w:r>
    </w:p>
    <w:p w:rsidR="001A7AF0" w:rsidRPr="00B46CE4" w:rsidRDefault="00967C81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spacing w:before="142" w:line="360" w:lineRule="auto"/>
        <w:ind w:right="135"/>
      </w:pPr>
      <w:r w:rsidRPr="00B46CE4">
        <w:t>królu Janie III Sobieskim i innych bohaterach wojen XVII w.;</w:t>
      </w:r>
    </w:p>
    <w:p w:rsidR="001A7AF0" w:rsidRPr="00B46CE4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spacing w:before="142" w:line="360" w:lineRule="auto"/>
        <w:ind w:right="135"/>
        <w:sectPr w:rsidR="001A7AF0" w:rsidRPr="00B46CE4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spacing w:before="75"/>
        <w:ind w:hanging="427"/>
        <w:rPr>
          <w:spacing w:val="-2"/>
        </w:rPr>
      </w:pPr>
      <w:r>
        <w:lastRenderedPageBreak/>
        <w:t>Tadeuszu</w:t>
      </w:r>
      <w:r>
        <w:rPr>
          <w:spacing w:val="-3"/>
        </w:rPr>
        <w:t xml:space="preserve"> </w:t>
      </w:r>
      <w:r>
        <w:t>Kościuszce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kosynierach</w:t>
      </w:r>
      <w:r>
        <w:rPr>
          <w:spacing w:val="-3"/>
        </w:rPr>
        <w:t xml:space="preserve"> </w:t>
      </w:r>
      <w:r>
        <w:t>spod</w:t>
      </w:r>
      <w:r>
        <w:rPr>
          <w:spacing w:val="-3"/>
        </w:rPr>
        <w:t xml:space="preserve"> </w:t>
      </w:r>
      <w:r>
        <w:rPr>
          <w:spacing w:val="-2"/>
        </w:rPr>
        <w:t>Racławic;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>
        <w:t>Janie</w:t>
      </w:r>
      <w:r>
        <w:rPr>
          <w:spacing w:val="-6"/>
        </w:rPr>
        <w:t xml:space="preserve"> </w:t>
      </w:r>
      <w:r>
        <w:t>Henryku</w:t>
      </w:r>
      <w:r>
        <w:rPr>
          <w:spacing w:val="-4"/>
        </w:rPr>
        <w:t xml:space="preserve"> </w:t>
      </w:r>
      <w:r>
        <w:t>Dąbrowskim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Józefie</w:t>
      </w:r>
      <w:r>
        <w:rPr>
          <w:spacing w:val="-3"/>
        </w:rPr>
        <w:t xml:space="preserve"> </w:t>
      </w:r>
      <w:r>
        <w:t>Wybickim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polskim</w:t>
      </w:r>
      <w:r>
        <w:rPr>
          <w:spacing w:val="-4"/>
        </w:rPr>
        <w:t xml:space="preserve"> </w:t>
      </w:r>
      <w:r>
        <w:rPr>
          <w:spacing w:val="-2"/>
        </w:rPr>
        <w:t>hymnie;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ind w:left="642" w:hanging="426"/>
        <w:rPr>
          <w:spacing w:val="-2"/>
        </w:rPr>
      </w:pPr>
      <w:r>
        <w:t>Romualdzie</w:t>
      </w:r>
      <w:r>
        <w:rPr>
          <w:spacing w:val="-4"/>
        </w:rPr>
        <w:t xml:space="preserve"> </w:t>
      </w:r>
      <w:r>
        <w:t>Traugucie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powstańczym</w:t>
      </w:r>
      <w:r>
        <w:rPr>
          <w:spacing w:val="-4"/>
        </w:rPr>
        <w:t xml:space="preserve"> </w:t>
      </w:r>
      <w:r>
        <w:rPr>
          <w:spacing w:val="-2"/>
        </w:rPr>
        <w:t>państwie;</w:t>
      </w:r>
    </w:p>
    <w:p w:rsidR="001A7AF0" w:rsidRPr="00B46CE4" w:rsidRDefault="00967C81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ind w:left="642" w:hanging="426"/>
        <w:rPr>
          <w:spacing w:val="-2"/>
        </w:rPr>
      </w:pPr>
      <w:r w:rsidRPr="00B46CE4">
        <w:t>Marii</w:t>
      </w:r>
      <w:r w:rsidRPr="00B46CE4">
        <w:rPr>
          <w:spacing w:val="-3"/>
        </w:rPr>
        <w:t xml:space="preserve"> </w:t>
      </w:r>
      <w:r w:rsidRPr="00B46CE4">
        <w:t>Skłodowskiej-</w:t>
      </w:r>
      <w:r w:rsidRPr="00B46CE4">
        <w:rPr>
          <w:spacing w:val="-2"/>
        </w:rPr>
        <w:t xml:space="preserve">Curie </w:t>
      </w:r>
      <w:r w:rsidRPr="00B46CE4">
        <w:t>– laureatce</w:t>
      </w:r>
      <w:r w:rsidRPr="00B46CE4">
        <w:rPr>
          <w:spacing w:val="-4"/>
        </w:rPr>
        <w:t xml:space="preserve"> </w:t>
      </w:r>
      <w:r w:rsidRPr="00B46CE4">
        <w:t>Nagrody</w:t>
      </w:r>
      <w:r w:rsidRPr="00B46CE4">
        <w:rPr>
          <w:spacing w:val="-3"/>
        </w:rPr>
        <w:t xml:space="preserve"> </w:t>
      </w:r>
      <w:r w:rsidRPr="00B46CE4">
        <w:t>Nobla</w:t>
      </w:r>
      <w:r w:rsidR="00B46CE4" w:rsidRPr="00B46CE4">
        <w:t>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ind w:left="642" w:hanging="426"/>
        <w:rPr>
          <w:spacing w:val="-2"/>
        </w:rPr>
      </w:pPr>
      <w:r>
        <w:t>Józefie</w:t>
      </w:r>
      <w:r>
        <w:rPr>
          <w:spacing w:val="-2"/>
        </w:rPr>
        <w:t xml:space="preserve"> </w:t>
      </w:r>
      <w:r>
        <w:t>Piłsudskim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żołnierzach;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ind w:left="642" w:hanging="426"/>
        <w:rPr>
          <w:spacing w:val="-2"/>
        </w:rPr>
      </w:pPr>
      <w:r>
        <w:t>Eugeniuszu</w:t>
      </w:r>
      <w:r>
        <w:rPr>
          <w:spacing w:val="-6"/>
        </w:rPr>
        <w:t xml:space="preserve"> </w:t>
      </w:r>
      <w:r>
        <w:t>Kwiatkowskim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budowie</w:t>
      </w:r>
      <w:r>
        <w:rPr>
          <w:spacing w:val="-4"/>
        </w:rPr>
        <w:t xml:space="preserve"> </w:t>
      </w:r>
      <w:r>
        <w:rPr>
          <w:spacing w:val="-2"/>
        </w:rPr>
        <w:t>Gdyni;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ind w:left="642" w:hanging="426"/>
        <w:rPr>
          <w:spacing w:val="-2"/>
        </w:rPr>
      </w:pPr>
      <w:r>
        <w:t>„Zośce”,</w:t>
      </w:r>
      <w:r>
        <w:rPr>
          <w:spacing w:val="-5"/>
        </w:rPr>
        <w:t xml:space="preserve"> </w:t>
      </w:r>
      <w:r>
        <w:t>„Alku”,</w:t>
      </w:r>
      <w:r>
        <w:rPr>
          <w:spacing w:val="-4"/>
        </w:rPr>
        <w:t xml:space="preserve"> </w:t>
      </w:r>
      <w:r>
        <w:t>„Rudym”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Szarych</w:t>
      </w:r>
      <w:r>
        <w:rPr>
          <w:spacing w:val="-4"/>
        </w:rPr>
        <w:t xml:space="preserve"> </w:t>
      </w:r>
      <w:r>
        <w:rPr>
          <w:spacing w:val="-2"/>
        </w:rPr>
        <w:t>Szeregach;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spacing w:before="139"/>
        <w:ind w:left="642" w:hanging="426"/>
        <w:rPr>
          <w:spacing w:val="-2"/>
        </w:rPr>
      </w:pPr>
      <w:r>
        <w:t>Witoldzie</w:t>
      </w:r>
      <w:r>
        <w:rPr>
          <w:spacing w:val="-3"/>
        </w:rPr>
        <w:t xml:space="preserve"> </w:t>
      </w:r>
      <w:r w:rsidRPr="00B46CE4">
        <w:t>Pileckim</w:t>
      </w:r>
      <w:r w:rsidRPr="00B46CE4">
        <w:rPr>
          <w:spacing w:val="-4"/>
        </w:rPr>
        <w:t xml:space="preserve"> </w:t>
      </w:r>
      <w:r w:rsidR="00967C81" w:rsidRPr="00B46CE4">
        <w:rPr>
          <w:spacing w:val="-4"/>
        </w:rPr>
        <w:t>– jego wojennych i powojennych wyborach,</w:t>
      </w:r>
      <w:r w:rsidRPr="00B46CE4">
        <w:rPr>
          <w:spacing w:val="-1"/>
        </w:rPr>
        <w:t xml:space="preserve"> </w:t>
      </w:r>
      <w:r w:rsidRPr="00B46CE4">
        <w:t>Danucie</w:t>
      </w:r>
      <w:r>
        <w:rPr>
          <w:spacing w:val="-3"/>
        </w:rPr>
        <w:t xml:space="preserve"> </w:t>
      </w:r>
      <w:r>
        <w:t>Siedzikównie</w:t>
      </w:r>
      <w:r>
        <w:rPr>
          <w:spacing w:val="-2"/>
        </w:rPr>
        <w:t xml:space="preserve"> „Ince”;</w:t>
      </w:r>
    </w:p>
    <w:p w:rsidR="001A7AF0" w:rsidRPr="00B46CE4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spacing w:before="142"/>
        <w:ind w:left="642" w:hanging="426"/>
        <w:rPr>
          <w:spacing w:val="-5"/>
        </w:rPr>
      </w:pPr>
      <w:r>
        <w:t>papieżu</w:t>
      </w:r>
      <w:r>
        <w:rPr>
          <w:spacing w:val="-4"/>
        </w:rPr>
        <w:t xml:space="preserve"> </w:t>
      </w:r>
      <w:r>
        <w:t>Janie</w:t>
      </w:r>
      <w:r>
        <w:rPr>
          <w:spacing w:val="-3"/>
        </w:rPr>
        <w:t xml:space="preserve"> </w:t>
      </w:r>
      <w:r>
        <w:t>Pawle</w:t>
      </w:r>
      <w:r>
        <w:rPr>
          <w:spacing w:val="-3"/>
        </w:rPr>
        <w:t xml:space="preserve"> </w:t>
      </w:r>
      <w:r w:rsidRPr="00B46CE4">
        <w:rPr>
          <w:spacing w:val="-5"/>
        </w:rPr>
        <w:t>II</w:t>
      </w:r>
      <w:r w:rsidR="00967C81" w:rsidRPr="00B46CE4">
        <w:rPr>
          <w:spacing w:val="-5"/>
        </w:rPr>
        <w:t xml:space="preserve"> i jego pierwszej pielgrzymce do Polski</w:t>
      </w:r>
      <w:r w:rsidRPr="00B46CE4">
        <w:rPr>
          <w:spacing w:val="-5"/>
        </w:rPr>
        <w:t>;</w:t>
      </w:r>
    </w:p>
    <w:p w:rsidR="001A7AF0" w:rsidRDefault="001A7AF0" w:rsidP="00330A56">
      <w:pPr>
        <w:pStyle w:val="Akapitzlist"/>
        <w:widowControl/>
        <w:numPr>
          <w:ilvl w:val="1"/>
          <w:numId w:val="54"/>
        </w:numPr>
        <w:tabs>
          <w:tab w:val="left" w:pos="642"/>
        </w:tabs>
        <w:kinsoku w:val="0"/>
        <w:overflowPunct w:val="0"/>
        <w:ind w:left="642" w:hanging="426"/>
        <w:rPr>
          <w:spacing w:val="-2"/>
        </w:rPr>
      </w:pPr>
      <w:r>
        <w:t>„Solidarności”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bohaterach.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Pr="00B46CE4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92"/>
        <w:jc w:val="both"/>
      </w:pPr>
      <w:r>
        <w:t>Treści</w:t>
      </w:r>
      <w:r>
        <w:rPr>
          <w:spacing w:val="68"/>
        </w:rPr>
        <w:t xml:space="preserve"> </w:t>
      </w:r>
      <w:r>
        <w:t>dodatkowe,</w:t>
      </w:r>
      <w:r>
        <w:rPr>
          <w:spacing w:val="70"/>
        </w:rPr>
        <w:t xml:space="preserve"> </w:t>
      </w:r>
      <w:r>
        <w:t>nieobowiązkowe,</w:t>
      </w:r>
      <w:r>
        <w:rPr>
          <w:spacing w:val="69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wyboru</w:t>
      </w:r>
      <w:r>
        <w:rPr>
          <w:spacing w:val="67"/>
        </w:rPr>
        <w:t xml:space="preserve"> </w:t>
      </w:r>
      <w:r>
        <w:t>przez</w:t>
      </w:r>
      <w:r>
        <w:rPr>
          <w:spacing w:val="66"/>
        </w:rPr>
        <w:t xml:space="preserve"> </w:t>
      </w:r>
      <w:r>
        <w:t>nauczyciela</w:t>
      </w:r>
      <w:r>
        <w:rPr>
          <w:spacing w:val="68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 xml:space="preserve">porozumieniu z </w:t>
      </w:r>
      <w:r w:rsidRPr="00B46CE4">
        <w:t>uczni</w:t>
      </w:r>
      <w:r w:rsidR="00967C81" w:rsidRPr="00B46CE4">
        <w:t>ami</w:t>
      </w:r>
      <w:r w:rsidRPr="00B46CE4">
        <w:t>.</w:t>
      </w:r>
      <w:r w:rsidR="00967C81" w:rsidRPr="00B46CE4">
        <w:t xml:space="preserve"> Nauczyciel może zaproponować także inną tematykę, ważną dla jego uczniów.</w:t>
      </w:r>
    </w:p>
    <w:p w:rsidR="001A7AF0" w:rsidRDefault="00F216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57" w:lineRule="auto"/>
        <w:ind w:right="141"/>
      </w:pPr>
      <w:r w:rsidRPr="00F21673">
        <w:t>1.</w:t>
      </w:r>
      <w:r w:rsidR="00B46CE4" w:rsidRPr="00B46CE4">
        <w:t xml:space="preserve"> </w:t>
      </w:r>
      <w:r w:rsidR="001A7AF0">
        <w:t>Plemiona</w:t>
      </w:r>
      <w:r w:rsidR="001A7AF0">
        <w:rPr>
          <w:spacing w:val="36"/>
        </w:rPr>
        <w:t xml:space="preserve"> </w:t>
      </w:r>
      <w:r w:rsidR="001A7AF0">
        <w:t>słowiańskie.</w:t>
      </w:r>
    </w:p>
    <w:p w:rsidR="001A7AF0" w:rsidRDefault="00F216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4"/>
      </w:pPr>
      <w:r w:rsidRPr="00F21673">
        <w:t>2.</w:t>
      </w:r>
      <w:r w:rsidR="001A7AF0" w:rsidRPr="00F21673">
        <w:t xml:space="preserve"> </w:t>
      </w:r>
      <w:r w:rsidR="001A7AF0">
        <w:t xml:space="preserve">Misja św. </w:t>
      </w:r>
      <w:r w:rsidR="001A7AF0" w:rsidRPr="00B46CE4">
        <w:t xml:space="preserve">Wojciecha. </w:t>
      </w:r>
      <w:r w:rsidRPr="00B46CE4">
        <w:t>Zakony w Polsce. Rozwój</w:t>
      </w:r>
      <w:r w:rsidRPr="00B46CE4">
        <w:rPr>
          <w:spacing w:val="-4"/>
        </w:rPr>
        <w:t xml:space="preserve"> </w:t>
      </w:r>
      <w:r w:rsidRPr="00B46CE4">
        <w:t>piśmiennictwa</w:t>
      </w:r>
      <w:r w:rsidRPr="00B46CE4">
        <w:rPr>
          <w:spacing w:val="-4"/>
        </w:rPr>
        <w:t xml:space="preserve"> </w:t>
      </w:r>
      <w:r w:rsidRPr="00B46CE4">
        <w:t>i</w:t>
      </w:r>
      <w:r w:rsidRPr="00B46CE4">
        <w:rPr>
          <w:spacing w:val="-2"/>
        </w:rPr>
        <w:t xml:space="preserve"> rolnictwa.</w:t>
      </w:r>
    </w:p>
    <w:p w:rsidR="001A7AF0" w:rsidRPr="00B46CE4" w:rsidRDefault="00F216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4"/>
      </w:pPr>
      <w:r w:rsidRPr="00B46CE4">
        <w:t>3.</w:t>
      </w:r>
      <w:r>
        <w:t xml:space="preserve"> </w:t>
      </w:r>
      <w:r w:rsidR="001A7AF0">
        <w:t>Zamki</w:t>
      </w:r>
      <w:r w:rsidR="001A7AF0" w:rsidRPr="00B46CE4">
        <w:t xml:space="preserve"> </w:t>
      </w:r>
      <w:r w:rsidR="001A7AF0">
        <w:t>i</w:t>
      </w:r>
      <w:r w:rsidR="001A7AF0" w:rsidRPr="00B46CE4">
        <w:t xml:space="preserve"> </w:t>
      </w:r>
      <w:r w:rsidR="001A7AF0">
        <w:t>rycerze.</w:t>
      </w:r>
      <w:r w:rsidR="001A7AF0" w:rsidRPr="00B46CE4">
        <w:t xml:space="preserve"> </w:t>
      </w:r>
      <w:r w:rsidR="001A7AF0">
        <w:t>Znaczenie,</w:t>
      </w:r>
      <w:r w:rsidR="001A7AF0" w:rsidRPr="00B46CE4">
        <w:t xml:space="preserve"> </w:t>
      </w:r>
      <w:r w:rsidR="001A7AF0">
        <w:t>uzbrojenie,</w:t>
      </w:r>
      <w:r w:rsidR="001A7AF0" w:rsidRPr="00B46CE4">
        <w:t xml:space="preserve"> obyczaje.</w:t>
      </w:r>
    </w:p>
    <w:p w:rsidR="001A7AF0" w:rsidRPr="00B46CE4" w:rsidRDefault="00F216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4"/>
      </w:pPr>
      <w:r w:rsidRPr="00B46CE4">
        <w:t>4.</w:t>
      </w:r>
      <w:r>
        <w:t xml:space="preserve"> </w:t>
      </w:r>
      <w:r w:rsidR="001A7AF0">
        <w:t>Złoty</w:t>
      </w:r>
      <w:r w:rsidR="001A7AF0" w:rsidRPr="00B46CE4">
        <w:t xml:space="preserve"> </w:t>
      </w:r>
      <w:r w:rsidR="001A7AF0">
        <w:t>wiek</w:t>
      </w:r>
      <w:r w:rsidR="001A7AF0" w:rsidRPr="00B46CE4">
        <w:t xml:space="preserve"> </w:t>
      </w:r>
      <w:r w:rsidR="001A7AF0">
        <w:t>kultury</w:t>
      </w:r>
      <w:r w:rsidR="001A7AF0" w:rsidRPr="00B46CE4">
        <w:t xml:space="preserve"> </w:t>
      </w:r>
      <w:r w:rsidR="001A7AF0">
        <w:t>polskiej.</w:t>
      </w:r>
      <w:r w:rsidR="001A7AF0" w:rsidRPr="00B46CE4">
        <w:t xml:space="preserve"> </w:t>
      </w:r>
      <w:r w:rsidR="001A7AF0">
        <w:t>Osiągnięcia</w:t>
      </w:r>
      <w:r w:rsidR="001A7AF0" w:rsidRPr="00B46CE4">
        <w:t xml:space="preserve"> </w:t>
      </w:r>
      <w:r w:rsidR="001A7AF0">
        <w:t>architektury</w:t>
      </w:r>
      <w:r w:rsidR="001A7AF0" w:rsidRPr="00B46CE4">
        <w:t xml:space="preserve"> </w:t>
      </w:r>
      <w:r w:rsidR="001A7AF0">
        <w:t>i</w:t>
      </w:r>
      <w:r w:rsidR="001A7AF0" w:rsidRPr="00B46CE4">
        <w:t xml:space="preserve"> </w:t>
      </w:r>
      <w:r w:rsidR="001A7AF0">
        <w:t>sztuki</w:t>
      </w:r>
      <w:r w:rsidR="001A7AF0" w:rsidRPr="00B46CE4">
        <w:t xml:space="preserve"> </w:t>
      </w:r>
      <w:r w:rsidR="001A7AF0">
        <w:t>–</w:t>
      </w:r>
      <w:r w:rsidR="001A7AF0" w:rsidRPr="00B46CE4">
        <w:t xml:space="preserve"> Wawel.</w:t>
      </w:r>
    </w:p>
    <w:p w:rsidR="001A7AF0" w:rsidRPr="004F5825" w:rsidRDefault="00F216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4"/>
      </w:pPr>
      <w:r w:rsidRPr="004F5825">
        <w:t>5.</w:t>
      </w:r>
      <w:r>
        <w:t xml:space="preserve"> </w:t>
      </w:r>
      <w:r w:rsidR="001A7AF0">
        <w:t>Gdańsk</w:t>
      </w:r>
      <w:r w:rsidR="001A7AF0" w:rsidRPr="004F5825">
        <w:t xml:space="preserve"> </w:t>
      </w:r>
      <w:r w:rsidR="001A7AF0">
        <w:t>–</w:t>
      </w:r>
      <w:r w:rsidR="001A7AF0" w:rsidRPr="004F5825">
        <w:t xml:space="preserve"> </w:t>
      </w:r>
      <w:r w:rsidR="001A7AF0">
        <w:t>Polska</w:t>
      </w:r>
      <w:r w:rsidR="001A7AF0" w:rsidRPr="004F5825">
        <w:t xml:space="preserve"> </w:t>
      </w:r>
      <w:r w:rsidR="001A7AF0">
        <w:t>spichlerzem</w:t>
      </w:r>
      <w:r w:rsidR="001A7AF0" w:rsidRPr="004F5825">
        <w:t xml:space="preserve"> </w:t>
      </w:r>
      <w:r w:rsidR="001A7AF0">
        <w:t>Europy.</w:t>
      </w:r>
      <w:r w:rsidR="001A7AF0" w:rsidRPr="004F5825">
        <w:t xml:space="preserve"> </w:t>
      </w:r>
      <w:r w:rsidR="001A7AF0">
        <w:t>Miasto,</w:t>
      </w:r>
      <w:r w:rsidR="001A7AF0" w:rsidRPr="004F5825">
        <w:t xml:space="preserve"> </w:t>
      </w:r>
      <w:r w:rsidR="001A7AF0">
        <w:t>port,</w:t>
      </w:r>
      <w:r w:rsidR="001A7AF0" w:rsidRPr="004F5825">
        <w:t xml:space="preserve"> </w:t>
      </w:r>
      <w:r w:rsidR="001A7AF0">
        <w:t>rozwój</w:t>
      </w:r>
      <w:r w:rsidR="001A7AF0" w:rsidRPr="004F5825">
        <w:t xml:space="preserve"> </w:t>
      </w:r>
      <w:r w:rsidR="001A7AF0">
        <w:t>handlu</w:t>
      </w:r>
      <w:r w:rsidR="001A7AF0" w:rsidRPr="004F5825">
        <w:t xml:space="preserve"> zbożem.</w:t>
      </w:r>
    </w:p>
    <w:p w:rsidR="001A7AF0" w:rsidRPr="004F5825" w:rsidRDefault="00F216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4"/>
      </w:pPr>
      <w:r w:rsidRPr="004F5825">
        <w:t>6</w:t>
      </w:r>
      <w:r>
        <w:t xml:space="preserve">. </w:t>
      </w:r>
      <w:r w:rsidR="001A7AF0">
        <w:t>Zygmunt</w:t>
      </w:r>
      <w:r w:rsidR="001A7AF0" w:rsidRPr="004F5825">
        <w:t xml:space="preserve"> </w:t>
      </w:r>
      <w:r w:rsidR="001A7AF0">
        <w:t>III</w:t>
      </w:r>
      <w:r w:rsidR="001A7AF0" w:rsidRPr="004F5825">
        <w:t xml:space="preserve"> </w:t>
      </w:r>
      <w:r w:rsidR="001A7AF0">
        <w:t>Waza.</w:t>
      </w:r>
      <w:r w:rsidR="001A7AF0" w:rsidRPr="004F5825">
        <w:t xml:space="preserve"> </w:t>
      </w:r>
      <w:r w:rsidR="001A7AF0">
        <w:t>Warszawa</w:t>
      </w:r>
      <w:r w:rsidR="001A7AF0" w:rsidRPr="004F5825">
        <w:t xml:space="preserve"> </w:t>
      </w:r>
      <w:r w:rsidR="001A7AF0">
        <w:t>stolicą</w:t>
      </w:r>
      <w:r w:rsidR="001A7AF0" w:rsidRPr="004F5825">
        <w:t xml:space="preserve"> Polski.</w:t>
      </w:r>
    </w:p>
    <w:p w:rsidR="001A7AF0" w:rsidRDefault="00F216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4"/>
        <w:jc w:val="both"/>
      </w:pPr>
      <w:r w:rsidRPr="004F5825">
        <w:t>7.</w:t>
      </w:r>
      <w:r>
        <w:t xml:space="preserve"> </w:t>
      </w:r>
      <w:r w:rsidR="001A7AF0">
        <w:t>Obiady</w:t>
      </w:r>
      <w:r w:rsidR="001A7AF0" w:rsidRPr="004F5825">
        <w:t xml:space="preserve"> </w:t>
      </w:r>
      <w:r w:rsidR="001A7AF0">
        <w:t>czwartkowe</w:t>
      </w:r>
      <w:r w:rsidR="001A7AF0" w:rsidRPr="004F5825">
        <w:t xml:space="preserve"> </w:t>
      </w:r>
      <w:r w:rsidR="001A7AF0">
        <w:t>króla</w:t>
      </w:r>
      <w:r w:rsidR="001A7AF0" w:rsidRPr="004F5825">
        <w:t xml:space="preserve"> </w:t>
      </w:r>
      <w:r w:rsidR="001A7AF0">
        <w:t>Stanisława</w:t>
      </w:r>
      <w:r w:rsidR="001A7AF0" w:rsidRPr="004F5825">
        <w:t xml:space="preserve"> </w:t>
      </w:r>
      <w:r w:rsidR="001A7AF0">
        <w:t>Augusta</w:t>
      </w:r>
      <w:r w:rsidR="001A7AF0" w:rsidRPr="004F5825">
        <w:t xml:space="preserve"> </w:t>
      </w:r>
      <w:r w:rsidR="001A7AF0">
        <w:t>Poniatowskiego.</w:t>
      </w:r>
      <w:r w:rsidR="001A7AF0" w:rsidRPr="004F5825">
        <w:t xml:space="preserve"> </w:t>
      </w:r>
      <w:r w:rsidR="001A7AF0">
        <w:t>Rozkwit</w:t>
      </w:r>
      <w:r w:rsidR="001A7AF0" w:rsidRPr="004F5825">
        <w:t xml:space="preserve"> </w:t>
      </w:r>
      <w:r w:rsidR="001A7AF0">
        <w:t>kultury</w:t>
      </w:r>
      <w:r w:rsidR="001A7AF0" w:rsidRPr="004F5825">
        <w:t xml:space="preserve"> </w:t>
      </w:r>
      <w:r w:rsidR="001A7AF0">
        <w:t>za ostatniego króla.</w:t>
      </w:r>
    </w:p>
    <w:p w:rsidR="001A7AF0" w:rsidRPr="004F5825" w:rsidRDefault="00F21673" w:rsidP="00330A56">
      <w:pPr>
        <w:pStyle w:val="Akapitzlist"/>
        <w:widowControl/>
        <w:tabs>
          <w:tab w:val="left" w:pos="642"/>
        </w:tabs>
        <w:kinsoku w:val="0"/>
        <w:overflowPunct w:val="0"/>
        <w:spacing w:before="1"/>
        <w:rPr>
          <w:spacing w:val="-2"/>
        </w:rPr>
      </w:pPr>
      <w:r w:rsidRPr="004F5825">
        <w:t xml:space="preserve">8. </w:t>
      </w:r>
      <w:r w:rsidR="001A7AF0" w:rsidRPr="004F5825">
        <w:t>Strajk</w:t>
      </w:r>
      <w:r w:rsidR="001A7AF0" w:rsidRPr="004F5825">
        <w:rPr>
          <w:spacing w:val="-6"/>
        </w:rPr>
        <w:t xml:space="preserve"> </w:t>
      </w:r>
      <w:r w:rsidR="001A7AF0" w:rsidRPr="004F5825">
        <w:t>dzieci</w:t>
      </w:r>
      <w:r w:rsidR="001A7AF0" w:rsidRPr="004F5825">
        <w:rPr>
          <w:spacing w:val="-4"/>
        </w:rPr>
        <w:t xml:space="preserve"> </w:t>
      </w:r>
      <w:r w:rsidR="001A7AF0" w:rsidRPr="004F5825">
        <w:t>we</w:t>
      </w:r>
      <w:r w:rsidR="001A7AF0" w:rsidRPr="004F5825">
        <w:rPr>
          <w:spacing w:val="-3"/>
        </w:rPr>
        <w:t xml:space="preserve"> </w:t>
      </w:r>
      <w:r w:rsidR="001A7AF0" w:rsidRPr="004F5825">
        <w:t>Wrześni.</w:t>
      </w:r>
      <w:r w:rsidR="001A7AF0" w:rsidRPr="004F5825">
        <w:rPr>
          <w:spacing w:val="-2"/>
        </w:rPr>
        <w:t xml:space="preserve"> </w:t>
      </w:r>
      <w:r w:rsidRPr="004F5825">
        <w:t>G</w:t>
      </w:r>
      <w:r w:rsidR="001A7AF0" w:rsidRPr="004F5825">
        <w:t>ermanizacja,</w:t>
      </w:r>
      <w:r w:rsidR="001A7AF0" w:rsidRPr="004F5825">
        <w:rPr>
          <w:spacing w:val="-2"/>
        </w:rPr>
        <w:t xml:space="preserve"> rusyfikacja.</w:t>
      </w:r>
    </w:p>
    <w:p w:rsidR="001A7AF0" w:rsidRPr="004F5825" w:rsidRDefault="00F21673" w:rsidP="00330A56">
      <w:pPr>
        <w:pStyle w:val="Akapitzlist"/>
        <w:widowControl/>
        <w:tabs>
          <w:tab w:val="left" w:pos="642"/>
        </w:tabs>
        <w:kinsoku w:val="0"/>
        <w:overflowPunct w:val="0"/>
        <w:rPr>
          <w:spacing w:val="-2"/>
        </w:rPr>
      </w:pPr>
      <w:r w:rsidRPr="004F5825">
        <w:t xml:space="preserve">9. </w:t>
      </w:r>
      <w:r w:rsidR="001A7AF0" w:rsidRPr="004F5825">
        <w:t>Bitwa</w:t>
      </w:r>
      <w:r w:rsidR="001A7AF0" w:rsidRPr="004F5825">
        <w:rPr>
          <w:spacing w:val="-8"/>
        </w:rPr>
        <w:t xml:space="preserve"> </w:t>
      </w:r>
      <w:r w:rsidR="001A7AF0" w:rsidRPr="004F5825">
        <w:t>Warszawska</w:t>
      </w:r>
      <w:r w:rsidRPr="004F5825">
        <w:t xml:space="preserve"> 1920 r</w:t>
      </w:r>
      <w:r w:rsidR="001A7AF0" w:rsidRPr="004F5825">
        <w:t>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80"/>
        <w:ind w:left="0"/>
      </w:pPr>
    </w:p>
    <w:p w:rsidR="001A7AF0" w:rsidRDefault="001A7AF0" w:rsidP="00330A56">
      <w:pPr>
        <w:pStyle w:val="Nagwek2"/>
        <w:widowControl/>
        <w:kinsoku w:val="0"/>
        <w:overflowPunct w:val="0"/>
        <w:rPr>
          <w:spacing w:val="-2"/>
        </w:rPr>
      </w:pPr>
      <w:r>
        <w:t>KLASY</w:t>
      </w:r>
      <w:r>
        <w:rPr>
          <w:spacing w:val="-5"/>
        </w:rPr>
        <w:t xml:space="preserve"> </w:t>
      </w:r>
      <w:r>
        <w:rPr>
          <w:spacing w:val="-2"/>
        </w:rPr>
        <w:t>V–VIII</w:t>
      </w: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393"/>
        </w:tabs>
        <w:kinsoku w:val="0"/>
        <w:overflowPunct w:val="0"/>
        <w:ind w:left="393" w:hanging="177"/>
        <w:rPr>
          <w:spacing w:val="-2"/>
        </w:rPr>
      </w:pPr>
      <w:r>
        <w:t>Cywilizacje</w:t>
      </w:r>
      <w:r>
        <w:rPr>
          <w:spacing w:val="-6"/>
        </w:rPr>
        <w:t xml:space="preserve"> </w:t>
      </w:r>
      <w:r>
        <w:t>starożytne.</w:t>
      </w:r>
      <w:r>
        <w:rPr>
          <w:spacing w:val="-5"/>
        </w:rPr>
        <w:t xml:space="preserve"> </w:t>
      </w:r>
      <w:r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line="360" w:lineRule="auto"/>
        <w:ind w:right="138"/>
        <w:rPr>
          <w:spacing w:val="-2"/>
        </w:rPr>
      </w:pPr>
      <w:r>
        <w:t>porównuje</w:t>
      </w:r>
      <w:r>
        <w:rPr>
          <w:spacing w:val="80"/>
          <w:w w:val="150"/>
        </w:rPr>
        <w:t xml:space="preserve"> </w:t>
      </w:r>
      <w:r>
        <w:t>koczowniczy</w:t>
      </w:r>
      <w:r>
        <w:rPr>
          <w:spacing w:val="80"/>
          <w:w w:val="150"/>
        </w:rPr>
        <w:t xml:space="preserve"> </w:t>
      </w:r>
      <w:r>
        <w:t>tryb</w:t>
      </w:r>
      <w:r>
        <w:rPr>
          <w:spacing w:val="40"/>
        </w:rPr>
        <w:t xml:space="preserve">  </w:t>
      </w:r>
      <w:r>
        <w:t>życia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osiadłym</w:t>
      </w:r>
      <w:r>
        <w:rPr>
          <w:spacing w:val="-2"/>
        </w:rPr>
        <w:t>;</w:t>
      </w:r>
    </w:p>
    <w:p w:rsidR="001A7AF0" w:rsidRPr="007F1455" w:rsidRDefault="007F1455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before="75" w:line="360" w:lineRule="auto"/>
        <w:ind w:right="139"/>
        <w:jc w:val="both"/>
      </w:pPr>
      <w:r w:rsidRPr="004F5825">
        <w:t>umiejscawia</w:t>
      </w:r>
      <w:r w:rsidR="001A7AF0" w:rsidRPr="004F5825">
        <w:t xml:space="preserve"> w czasie i przestrzeni cywilizacje </w:t>
      </w:r>
      <w:r w:rsidR="00826A46" w:rsidRPr="004F5825">
        <w:t>s</w:t>
      </w:r>
      <w:r w:rsidR="001A7AF0" w:rsidRPr="004F5825">
        <w:t xml:space="preserve">tarożytnego Wschodu oraz cywilizacje starożytnej Grecji i </w:t>
      </w:r>
      <w:r w:rsidRPr="004F5825">
        <w:t>starożytnego</w:t>
      </w:r>
      <w:r>
        <w:t xml:space="preserve"> </w:t>
      </w:r>
      <w:r w:rsidR="001A7AF0" w:rsidRPr="007F1455">
        <w:t>Rzymu;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before="1" w:line="360" w:lineRule="auto"/>
        <w:ind w:right="138"/>
        <w:jc w:val="both"/>
      </w:pPr>
      <w:r>
        <w:t>charakteryzuje system wierzeń w Egipcie, Grecji i Rzymie, religię starożytnego Izraela; wyjaśnia różnicę między politeizmem a monoteizmem;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before="1" w:line="360" w:lineRule="auto"/>
        <w:ind w:right="142"/>
        <w:jc w:val="both"/>
      </w:pPr>
      <w:r>
        <w:t>umiejscawia w czasie i zna różne systemy sprawowania władzy oraz organizację społeczeństwa w Egipcie, Atenach peryklejskich i Rzymie;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before="0" w:line="360" w:lineRule="auto"/>
        <w:ind w:right="141"/>
        <w:jc w:val="both"/>
        <w:rPr>
          <w:spacing w:val="-2"/>
        </w:rPr>
      </w:pPr>
      <w:r>
        <w:lastRenderedPageBreak/>
        <w:t xml:space="preserve">charakteryzuje najważniejsze osiągnięcia kultury materialnej i duchowej świata starożytnego w różnych dziedzinach: filozofii, nauce, prawie, architekturze, sztuce, </w:t>
      </w:r>
      <w:r>
        <w:rPr>
          <w:spacing w:val="-2"/>
        </w:rPr>
        <w:t>literaturze;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before="0" w:line="360" w:lineRule="auto"/>
        <w:ind w:right="133"/>
        <w:jc w:val="both"/>
        <w:rPr>
          <w:spacing w:val="-2"/>
        </w:rPr>
      </w:pPr>
      <w:r>
        <w:t xml:space="preserve">umiejscawia w czasie i przestrzeni narodziny oraz rozprzestrzenianie się </w:t>
      </w:r>
      <w:r>
        <w:rPr>
          <w:spacing w:val="-2"/>
        </w:rPr>
        <w:t>chrześcijaństwa.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469"/>
        </w:tabs>
        <w:kinsoku w:val="0"/>
        <w:overflowPunct w:val="0"/>
        <w:spacing w:before="1"/>
        <w:ind w:left="469" w:hanging="253"/>
        <w:rPr>
          <w:spacing w:val="-2"/>
        </w:rPr>
      </w:pPr>
      <w:r>
        <w:t>Bizancjum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świat</w:t>
      </w:r>
      <w:r>
        <w:rPr>
          <w:spacing w:val="-4"/>
        </w:rPr>
        <w:t xml:space="preserve"> </w:t>
      </w:r>
      <w:r>
        <w:t>islamu.</w:t>
      </w:r>
      <w:r>
        <w:rPr>
          <w:spacing w:val="-2"/>
        </w:rPr>
        <w:t xml:space="preserve"> Uczeń: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before="138" w:line="360" w:lineRule="auto"/>
        <w:ind w:right="145"/>
        <w:jc w:val="both"/>
      </w:pPr>
      <w:r>
        <w:t>umiejscawia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czasie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 w:rsidRPr="004F5825">
        <w:t>przestrzeni</w:t>
      </w:r>
      <w:r w:rsidRPr="004F5825">
        <w:rPr>
          <w:spacing w:val="40"/>
        </w:rPr>
        <w:t xml:space="preserve"> </w:t>
      </w:r>
      <w:r w:rsidR="007F1455" w:rsidRPr="004F5825">
        <w:t>narodziny islamu</w:t>
      </w:r>
      <w:r w:rsidR="007F1455" w:rsidRPr="007F1455">
        <w:t xml:space="preserve"> </w:t>
      </w:r>
      <w:r>
        <w:t>i</w:t>
      </w:r>
      <w:r w:rsidR="007F1455">
        <w:rPr>
          <w:spacing w:val="40"/>
        </w:rPr>
        <w:t> </w:t>
      </w:r>
      <w:r>
        <w:t>wyjaśnia</w:t>
      </w:r>
      <w:r>
        <w:rPr>
          <w:spacing w:val="40"/>
        </w:rPr>
        <w:t xml:space="preserve"> </w:t>
      </w:r>
      <w:r>
        <w:t>wpływ</w:t>
      </w:r>
      <w:r>
        <w:rPr>
          <w:spacing w:val="80"/>
        </w:rPr>
        <w:t xml:space="preserve"> </w:t>
      </w:r>
      <w:r>
        <w:t>cywilizacji muzułmańskiej na Europę;</w:t>
      </w:r>
    </w:p>
    <w:p w:rsidR="001A7AF0" w:rsidRPr="004F5825" w:rsidRDefault="007F1455" w:rsidP="00330A56">
      <w:pPr>
        <w:pStyle w:val="Akapitzlist"/>
        <w:widowControl/>
        <w:numPr>
          <w:ilvl w:val="1"/>
          <w:numId w:val="53"/>
        </w:numPr>
        <w:tabs>
          <w:tab w:val="left" w:pos="499"/>
        </w:tabs>
        <w:kinsoku w:val="0"/>
        <w:overflowPunct w:val="0"/>
        <w:spacing w:before="1" w:line="360" w:lineRule="auto"/>
        <w:ind w:right="133"/>
      </w:pPr>
      <w:r w:rsidRPr="004F5825">
        <w:t>umiejscawia</w:t>
      </w:r>
      <w:r w:rsidRPr="004F5825">
        <w:rPr>
          <w:spacing w:val="40"/>
        </w:rPr>
        <w:t xml:space="preserve"> </w:t>
      </w:r>
      <w:r w:rsidR="001A7AF0" w:rsidRPr="004F5825">
        <w:t>w</w:t>
      </w:r>
      <w:r w:rsidR="001A7AF0" w:rsidRPr="004F5825">
        <w:rPr>
          <w:spacing w:val="40"/>
        </w:rPr>
        <w:t xml:space="preserve"> </w:t>
      </w:r>
      <w:r w:rsidR="001A7AF0" w:rsidRPr="004F5825">
        <w:t>czasie</w:t>
      </w:r>
      <w:r w:rsidR="001A7AF0" w:rsidRPr="004F5825">
        <w:rPr>
          <w:spacing w:val="40"/>
        </w:rPr>
        <w:t xml:space="preserve"> </w:t>
      </w:r>
      <w:r w:rsidR="001A7AF0" w:rsidRPr="004F5825">
        <w:t>i</w:t>
      </w:r>
      <w:r w:rsidR="001A7AF0" w:rsidRPr="004F5825">
        <w:rPr>
          <w:spacing w:val="40"/>
        </w:rPr>
        <w:t xml:space="preserve"> </w:t>
      </w:r>
      <w:r w:rsidR="001A7AF0" w:rsidRPr="004F5825">
        <w:t>przestrzeni</w:t>
      </w:r>
      <w:r w:rsidR="001A7AF0" w:rsidRPr="004F5825">
        <w:rPr>
          <w:spacing w:val="40"/>
        </w:rPr>
        <w:t xml:space="preserve"> </w:t>
      </w:r>
      <w:r w:rsidR="001A7AF0" w:rsidRPr="004F5825">
        <w:t>cesarstwo</w:t>
      </w:r>
      <w:r w:rsidR="001A7AF0" w:rsidRPr="004F5825">
        <w:rPr>
          <w:spacing w:val="40"/>
        </w:rPr>
        <w:t xml:space="preserve"> </w:t>
      </w:r>
      <w:r w:rsidR="001A7AF0" w:rsidRPr="004F5825">
        <w:t>bizantyjskie</w:t>
      </w:r>
      <w:r w:rsidR="001A7AF0" w:rsidRPr="004F5825">
        <w:rPr>
          <w:spacing w:val="40"/>
        </w:rPr>
        <w:t xml:space="preserve"> </w:t>
      </w:r>
      <w:r w:rsidR="001A7AF0" w:rsidRPr="004F5825">
        <w:t>i</w:t>
      </w:r>
      <w:r w:rsidR="001A7AF0" w:rsidRPr="004F5825">
        <w:rPr>
          <w:spacing w:val="40"/>
        </w:rPr>
        <w:t xml:space="preserve"> </w:t>
      </w:r>
      <w:r w:rsidR="001A7AF0" w:rsidRPr="004F5825">
        <w:t>rozpoznaje</w:t>
      </w:r>
      <w:r w:rsidR="001A7AF0" w:rsidRPr="004F5825">
        <w:rPr>
          <w:spacing w:val="40"/>
        </w:rPr>
        <w:t xml:space="preserve"> </w:t>
      </w:r>
      <w:r w:rsidR="001A7AF0" w:rsidRPr="004F5825">
        <w:t>osiągnięcia</w:t>
      </w:r>
      <w:r w:rsidR="001A7AF0" w:rsidRPr="004F5825">
        <w:rPr>
          <w:spacing w:val="80"/>
        </w:rPr>
        <w:t xml:space="preserve"> </w:t>
      </w:r>
      <w:r w:rsidR="001A7AF0" w:rsidRPr="004F5825">
        <w:t>kultury bizantyjskie</w:t>
      </w:r>
      <w:r w:rsidRPr="004F5825">
        <w:t>j (prawo, architektura, sztuka); dostrzega różnice między chrześcijaństwem wschodnim a zachodnim.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Pr="004F5825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545"/>
        </w:tabs>
        <w:kinsoku w:val="0"/>
        <w:overflowPunct w:val="0"/>
        <w:spacing w:before="0" w:line="360" w:lineRule="auto"/>
        <w:ind w:left="545" w:hanging="329"/>
        <w:rPr>
          <w:spacing w:val="-2"/>
        </w:rPr>
      </w:pPr>
      <w:r>
        <w:t>Średniowieczna</w:t>
      </w:r>
      <w:r>
        <w:rPr>
          <w:spacing w:val="-5"/>
        </w:rPr>
        <w:t xml:space="preserve"> </w:t>
      </w:r>
      <w:r>
        <w:t>Europa.</w:t>
      </w:r>
      <w:r>
        <w:rPr>
          <w:spacing w:val="-5"/>
        </w:rPr>
        <w:t xml:space="preserve"> </w:t>
      </w:r>
      <w:r w:rsidR="007F1455" w:rsidRPr="004F5825">
        <w:rPr>
          <w:spacing w:val="-2"/>
        </w:rPr>
        <w:t>Uczeń charakteryzuje władzę królewską, cesarską i papieską oraz relacje między nimi.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537"/>
        </w:tabs>
        <w:kinsoku w:val="0"/>
        <w:overflowPunct w:val="0"/>
        <w:spacing w:before="0"/>
        <w:ind w:left="537" w:hanging="321"/>
        <w:jc w:val="both"/>
        <w:rPr>
          <w:spacing w:val="-2"/>
        </w:rPr>
      </w:pPr>
      <w:r>
        <w:t>Społeczeństwo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kultura</w:t>
      </w:r>
      <w:r>
        <w:rPr>
          <w:spacing w:val="-5"/>
        </w:rPr>
        <w:t xml:space="preserve"> </w:t>
      </w:r>
      <w:r>
        <w:t>średniowiecznej</w:t>
      </w:r>
      <w:r>
        <w:rPr>
          <w:spacing w:val="-4"/>
        </w:rPr>
        <w:t xml:space="preserve"> </w:t>
      </w:r>
      <w:r>
        <w:t>Europy.</w:t>
      </w:r>
      <w:r>
        <w:rPr>
          <w:spacing w:val="-3"/>
        </w:rPr>
        <w:t xml:space="preserve"> </w:t>
      </w:r>
      <w:r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before="138" w:line="360" w:lineRule="auto"/>
        <w:ind w:left="643" w:right="139" w:hanging="428"/>
        <w:jc w:val="both"/>
      </w:pPr>
      <w:r>
        <w:t>przedstawia instytucje systemu lennego, wyjaśnia pojęcie stanu i charakteryzuje podziały społeczne w średniowieczu;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2"/>
        </w:tabs>
        <w:kinsoku w:val="0"/>
        <w:overflowPunct w:val="0"/>
        <w:spacing w:before="1"/>
        <w:ind w:left="642" w:hanging="426"/>
        <w:jc w:val="both"/>
        <w:rPr>
          <w:spacing w:val="-4"/>
        </w:rPr>
      </w:pPr>
      <w:r>
        <w:t>opisuje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życia</w:t>
      </w:r>
      <w:r>
        <w:rPr>
          <w:spacing w:val="-4"/>
        </w:rPr>
        <w:t xml:space="preserve"> </w:t>
      </w:r>
      <w:r w:rsidR="00616DDA" w:rsidRPr="004F5825">
        <w:rPr>
          <w:spacing w:val="-4"/>
        </w:rPr>
        <w:t>w średniowiecznym mieście</w:t>
      </w:r>
      <w:r w:rsidR="00616DDA"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wsi;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line="360" w:lineRule="auto"/>
        <w:ind w:left="643" w:right="139" w:hanging="428"/>
        <w:jc w:val="both"/>
      </w:pPr>
      <w:r>
        <w:t xml:space="preserve">porównuje kulturę rycerską i kulturę miejską, opisuje charakterystyczne cechy wzoru rycerza średniowiecznego, rozpoznaje zabytki kultury </w:t>
      </w:r>
      <w:r w:rsidRPr="004F5825">
        <w:t>średniowiecza</w:t>
      </w:r>
      <w:r w:rsidR="00616DDA" w:rsidRPr="004F5825">
        <w:t xml:space="preserve"> we własnym regionie</w:t>
      </w:r>
      <w:r w:rsidRPr="004F5825">
        <w:t>, wskazuje różnice między stylem romańskim a stylem gotyckim</w:t>
      </w:r>
      <w:r>
        <w:t>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before="75" w:line="360" w:lineRule="auto"/>
        <w:ind w:left="643" w:right="137" w:hanging="428"/>
        <w:jc w:val="both"/>
      </w:pPr>
      <w:r>
        <w:t>wyjaśnia</w:t>
      </w:r>
      <w:r>
        <w:rPr>
          <w:spacing w:val="37"/>
        </w:rPr>
        <w:t xml:space="preserve"> </w:t>
      </w:r>
      <w:r>
        <w:t>rolę</w:t>
      </w:r>
      <w:r>
        <w:rPr>
          <w:spacing w:val="36"/>
        </w:rPr>
        <w:t xml:space="preserve"> </w:t>
      </w:r>
      <w:r>
        <w:t>Kościoła</w:t>
      </w:r>
      <w:r>
        <w:rPr>
          <w:spacing w:val="39"/>
        </w:rPr>
        <w:t xml:space="preserve"> </w:t>
      </w:r>
      <w:r>
        <w:t>(w</w:t>
      </w:r>
      <w:r>
        <w:rPr>
          <w:spacing w:val="37"/>
        </w:rPr>
        <w:t xml:space="preserve"> </w:t>
      </w:r>
      <w:r>
        <w:t>tym</w:t>
      </w:r>
      <w:r>
        <w:rPr>
          <w:spacing w:val="38"/>
        </w:rPr>
        <w:t xml:space="preserve"> </w:t>
      </w:r>
      <w:r>
        <w:t>zakonów)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 w:rsidRPr="004F5825">
        <w:t>dziedzinie</w:t>
      </w:r>
      <w:r w:rsidRPr="004F5825">
        <w:rPr>
          <w:spacing w:val="37"/>
        </w:rPr>
        <w:t xml:space="preserve"> </w:t>
      </w:r>
      <w:r w:rsidR="00616DDA" w:rsidRPr="004F5825">
        <w:t xml:space="preserve">kultury </w:t>
      </w:r>
      <w:r w:rsidRPr="004F5825">
        <w:t>i życia</w:t>
      </w:r>
      <w:r>
        <w:t xml:space="preserve"> codziennego.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461"/>
        </w:tabs>
        <w:kinsoku w:val="0"/>
        <w:overflowPunct w:val="0"/>
        <w:spacing w:before="0"/>
        <w:ind w:left="461" w:hanging="245"/>
        <w:rPr>
          <w:spacing w:val="-2"/>
        </w:rPr>
      </w:pPr>
      <w:r>
        <w:t>Polska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wczesnopiastowskim.</w:t>
      </w:r>
      <w:r>
        <w:rPr>
          <w:spacing w:val="-4"/>
        </w:rPr>
        <w:t xml:space="preserve"> </w:t>
      </w:r>
      <w:r>
        <w:rPr>
          <w:spacing w:val="-2"/>
        </w:rPr>
        <w:t>Uczeń:</w:t>
      </w:r>
    </w:p>
    <w:p w:rsidR="001A7AF0" w:rsidRPr="004F5825" w:rsidRDefault="00616DDA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2"/>
        <w:jc w:val="both"/>
        <w:rPr>
          <w:spacing w:val="-2"/>
        </w:rPr>
      </w:pPr>
      <w:r w:rsidRPr="004F5825">
        <w:t>1) przedstawia genezę państwa pierwszych Piastów</w:t>
      </w:r>
      <w:r w:rsidR="004F5825" w:rsidRPr="004F5825">
        <w:t xml:space="preserve"> oraz umiejscawia je w czasie i </w:t>
      </w:r>
      <w:r w:rsidRPr="004F5825">
        <w:t>przestrzeni</w:t>
      </w:r>
      <w:r w:rsidR="001A7AF0" w:rsidRPr="004F5825">
        <w:rPr>
          <w:spacing w:val="-2"/>
        </w:rPr>
        <w:t>;</w:t>
      </w:r>
    </w:p>
    <w:p w:rsidR="001A7AF0" w:rsidRDefault="00616DDA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57" w:lineRule="auto"/>
        <w:ind w:right="143"/>
        <w:jc w:val="both"/>
      </w:pPr>
      <w:r>
        <w:t xml:space="preserve">2) </w:t>
      </w:r>
      <w:r w:rsidR="001A7AF0">
        <w:t>wyjaśnia</w:t>
      </w:r>
      <w:r w:rsidR="001A7AF0">
        <w:rPr>
          <w:spacing w:val="35"/>
        </w:rPr>
        <w:t xml:space="preserve"> </w:t>
      </w:r>
      <w:r w:rsidR="001A7AF0">
        <w:t>okoliczności</w:t>
      </w:r>
      <w:r w:rsidR="001A7AF0">
        <w:rPr>
          <w:spacing w:val="37"/>
        </w:rPr>
        <w:t xml:space="preserve"> </w:t>
      </w:r>
      <w:r w:rsidR="001A7AF0">
        <w:t>przyjęcia</w:t>
      </w:r>
      <w:r w:rsidR="001A7AF0">
        <w:rPr>
          <w:spacing w:val="35"/>
        </w:rPr>
        <w:t xml:space="preserve"> </w:t>
      </w:r>
      <w:r w:rsidR="001A7AF0">
        <w:t>chrztu</w:t>
      </w:r>
      <w:r w:rsidR="001A7AF0">
        <w:rPr>
          <w:spacing w:val="34"/>
        </w:rPr>
        <w:t xml:space="preserve"> </w:t>
      </w:r>
      <w:r w:rsidR="001A7AF0">
        <w:t>przez</w:t>
      </w:r>
      <w:r w:rsidR="001A7AF0">
        <w:rPr>
          <w:spacing w:val="36"/>
        </w:rPr>
        <w:t xml:space="preserve"> </w:t>
      </w:r>
      <w:r w:rsidR="001A7AF0">
        <w:t>Piastów</w:t>
      </w:r>
      <w:r w:rsidR="001A7AF0">
        <w:rPr>
          <w:spacing w:val="33"/>
        </w:rPr>
        <w:t xml:space="preserve"> </w:t>
      </w:r>
      <w:r w:rsidR="001A7AF0">
        <w:t>oraz</w:t>
      </w:r>
      <w:r w:rsidR="001A7AF0">
        <w:rPr>
          <w:spacing w:val="34"/>
        </w:rPr>
        <w:t xml:space="preserve"> </w:t>
      </w:r>
      <w:r w:rsidR="001A7AF0">
        <w:t>następstwa</w:t>
      </w:r>
      <w:r w:rsidR="001A7AF0">
        <w:rPr>
          <w:spacing w:val="35"/>
        </w:rPr>
        <w:t xml:space="preserve"> </w:t>
      </w:r>
      <w:r w:rsidR="001A7AF0">
        <w:t>chrystianizacji Polski;</w:t>
      </w:r>
    </w:p>
    <w:p w:rsidR="001A7AF0" w:rsidRDefault="00616DDA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/>
        <w:rPr>
          <w:spacing w:val="-5"/>
        </w:rPr>
      </w:pPr>
      <w:r>
        <w:t xml:space="preserve">3) </w:t>
      </w:r>
      <w:r w:rsidR="001A7AF0">
        <w:t>charakteryzuje</w:t>
      </w:r>
      <w:r w:rsidR="001A7AF0">
        <w:rPr>
          <w:spacing w:val="-6"/>
        </w:rPr>
        <w:t xml:space="preserve"> </w:t>
      </w:r>
      <w:r w:rsidR="001A7AF0">
        <w:t>rozwój</w:t>
      </w:r>
      <w:r w:rsidR="001A7AF0">
        <w:rPr>
          <w:spacing w:val="-5"/>
        </w:rPr>
        <w:t xml:space="preserve"> </w:t>
      </w:r>
      <w:r w:rsidR="001A7AF0">
        <w:t>monarchii</w:t>
      </w:r>
      <w:r w:rsidR="001A7AF0">
        <w:rPr>
          <w:spacing w:val="-4"/>
        </w:rPr>
        <w:t xml:space="preserve"> </w:t>
      </w:r>
      <w:r w:rsidR="001A7AF0">
        <w:t>Bolesława</w:t>
      </w:r>
      <w:r w:rsidR="001A7AF0">
        <w:rPr>
          <w:spacing w:val="-5"/>
        </w:rPr>
        <w:t xml:space="preserve"> </w:t>
      </w:r>
      <w:r w:rsidR="001A7AF0">
        <w:t>Chrobrego</w:t>
      </w:r>
      <w:r w:rsidR="001A7AF0">
        <w:rPr>
          <w:spacing w:val="-5"/>
        </w:rPr>
        <w:t>;</w:t>
      </w:r>
    </w:p>
    <w:p w:rsidR="001A7AF0" w:rsidRPr="004F5825" w:rsidRDefault="00616DDA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7"/>
      </w:pPr>
      <w:r w:rsidRPr="004F5825">
        <w:t xml:space="preserve">4) </w:t>
      </w:r>
      <w:r w:rsidR="001A7AF0" w:rsidRPr="004F5825">
        <w:t>charakteryzuje</w:t>
      </w:r>
      <w:r w:rsidR="00485F71" w:rsidRPr="004F5825">
        <w:t xml:space="preserve"> </w:t>
      </w:r>
      <w:r w:rsidRPr="004F5825">
        <w:t xml:space="preserve">kryzys i </w:t>
      </w:r>
      <w:r w:rsidR="001A7AF0" w:rsidRPr="004F5825">
        <w:t>odbudowę</w:t>
      </w:r>
      <w:r w:rsidR="00485F71" w:rsidRPr="004F5825">
        <w:t xml:space="preserve"> </w:t>
      </w:r>
      <w:r w:rsidRPr="004F5825">
        <w:t>monarchii piastowskiej w XI w.;</w:t>
      </w:r>
    </w:p>
    <w:p w:rsidR="001A7AF0" w:rsidRPr="004F5825" w:rsidRDefault="00616DDA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/>
        <w:rPr>
          <w:spacing w:val="-2"/>
        </w:rPr>
      </w:pPr>
      <w:r w:rsidRPr="004F5825">
        <w:t xml:space="preserve">5) </w:t>
      </w:r>
      <w:r w:rsidR="001A7AF0" w:rsidRPr="004F5825">
        <w:t>opisuje</w:t>
      </w:r>
      <w:r w:rsidR="001A7AF0" w:rsidRPr="004F5825">
        <w:rPr>
          <w:spacing w:val="-5"/>
        </w:rPr>
        <w:t xml:space="preserve"> </w:t>
      </w:r>
      <w:r w:rsidR="001A7AF0" w:rsidRPr="004F5825">
        <w:t>społeczeństwo</w:t>
      </w:r>
      <w:r w:rsidR="001A7AF0" w:rsidRPr="004F5825">
        <w:rPr>
          <w:spacing w:val="-5"/>
        </w:rPr>
        <w:t xml:space="preserve"> </w:t>
      </w:r>
      <w:r w:rsidR="001A7AF0" w:rsidRPr="004F5825">
        <w:t>Polski</w:t>
      </w:r>
      <w:r w:rsidR="001A7AF0" w:rsidRPr="004F5825">
        <w:rPr>
          <w:spacing w:val="-5"/>
        </w:rPr>
        <w:t xml:space="preserve"> </w:t>
      </w:r>
      <w:r w:rsidR="001A7AF0" w:rsidRPr="004F5825">
        <w:t>pierwszych</w:t>
      </w:r>
      <w:r w:rsidR="001A7AF0" w:rsidRPr="004F5825">
        <w:rPr>
          <w:spacing w:val="-4"/>
        </w:rPr>
        <w:t xml:space="preserve"> </w:t>
      </w:r>
      <w:r w:rsidR="001A7AF0" w:rsidRPr="004F5825">
        <w:rPr>
          <w:spacing w:val="-2"/>
        </w:rPr>
        <w:t>Piastów.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79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537"/>
        </w:tabs>
        <w:kinsoku w:val="0"/>
        <w:overflowPunct w:val="0"/>
        <w:spacing w:before="0"/>
        <w:ind w:left="537" w:hanging="321"/>
        <w:rPr>
          <w:spacing w:val="-2"/>
        </w:rPr>
      </w:pPr>
      <w:r>
        <w:t>Polska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rozbicia</w:t>
      </w:r>
      <w:r>
        <w:rPr>
          <w:spacing w:val="-4"/>
        </w:rPr>
        <w:t xml:space="preserve"> </w:t>
      </w:r>
      <w:r>
        <w:t>dzielnicowego.</w:t>
      </w:r>
      <w:r>
        <w:rPr>
          <w:spacing w:val="-3"/>
        </w:rPr>
        <w:t xml:space="preserve"> </w:t>
      </w:r>
      <w:r>
        <w:rPr>
          <w:spacing w:val="-2"/>
        </w:rPr>
        <w:t>Uczeń:</w:t>
      </w:r>
    </w:p>
    <w:p w:rsidR="001A7AF0" w:rsidRDefault="00616DDA" w:rsidP="00330A56">
      <w:pPr>
        <w:pStyle w:val="Akapitzlist"/>
        <w:widowControl/>
        <w:tabs>
          <w:tab w:val="left" w:pos="643"/>
        </w:tabs>
        <w:kinsoku w:val="0"/>
        <w:overflowPunct w:val="0"/>
        <w:spacing w:before="142"/>
        <w:rPr>
          <w:spacing w:val="-2"/>
        </w:rPr>
      </w:pPr>
      <w:r>
        <w:t xml:space="preserve">1) </w:t>
      </w:r>
      <w:r w:rsidR="001A7AF0">
        <w:t>umieszcza</w:t>
      </w:r>
      <w:r w:rsidR="001A7AF0">
        <w:rPr>
          <w:spacing w:val="-7"/>
        </w:rPr>
        <w:t xml:space="preserve"> </w:t>
      </w:r>
      <w:r w:rsidR="001A7AF0">
        <w:t>w</w:t>
      </w:r>
      <w:r w:rsidR="001A7AF0">
        <w:rPr>
          <w:spacing w:val="-4"/>
        </w:rPr>
        <w:t xml:space="preserve"> </w:t>
      </w:r>
      <w:r w:rsidR="001A7AF0">
        <w:t>czasie</w:t>
      </w:r>
      <w:r w:rsidR="001A7AF0">
        <w:rPr>
          <w:spacing w:val="-4"/>
        </w:rPr>
        <w:t xml:space="preserve"> </w:t>
      </w:r>
      <w:r w:rsidR="001A7AF0">
        <w:t>i</w:t>
      </w:r>
      <w:r w:rsidR="001A7AF0">
        <w:rPr>
          <w:spacing w:val="-3"/>
        </w:rPr>
        <w:t xml:space="preserve"> </w:t>
      </w:r>
      <w:r w:rsidR="001A7AF0">
        <w:t>przestrzeni</w:t>
      </w:r>
      <w:r w:rsidR="001A7AF0">
        <w:rPr>
          <w:spacing w:val="-5"/>
        </w:rPr>
        <w:t xml:space="preserve"> </w:t>
      </w:r>
      <w:r w:rsidR="001A7AF0">
        <w:t>Polskę</w:t>
      </w:r>
      <w:r w:rsidR="001A7AF0">
        <w:rPr>
          <w:spacing w:val="-3"/>
        </w:rPr>
        <w:t xml:space="preserve"> </w:t>
      </w:r>
      <w:r w:rsidR="001A7AF0">
        <w:t>okresu</w:t>
      </w:r>
      <w:r w:rsidR="001A7AF0">
        <w:rPr>
          <w:spacing w:val="-2"/>
        </w:rPr>
        <w:t xml:space="preserve"> </w:t>
      </w:r>
      <w:r w:rsidR="001A7AF0">
        <w:t>rozbicia</w:t>
      </w:r>
      <w:r w:rsidR="001A7AF0">
        <w:rPr>
          <w:spacing w:val="-4"/>
        </w:rPr>
        <w:t xml:space="preserve"> </w:t>
      </w:r>
      <w:r w:rsidR="001A7AF0">
        <w:rPr>
          <w:spacing w:val="-2"/>
        </w:rPr>
        <w:t>dzielnicowego;</w:t>
      </w:r>
    </w:p>
    <w:p w:rsidR="001A7AF0" w:rsidRPr="004F5825" w:rsidRDefault="00616DDA" w:rsidP="00330A56">
      <w:pPr>
        <w:pStyle w:val="Akapitzlist"/>
        <w:widowControl/>
        <w:tabs>
          <w:tab w:val="left" w:pos="642"/>
        </w:tabs>
        <w:kinsoku w:val="0"/>
        <w:overflowPunct w:val="0"/>
        <w:spacing w:before="142"/>
      </w:pPr>
      <w:r>
        <w:t xml:space="preserve">2) </w:t>
      </w:r>
      <w:r w:rsidR="001A7AF0">
        <w:t>opisuje</w:t>
      </w:r>
      <w:r w:rsidR="001A7AF0" w:rsidRPr="004F5825">
        <w:t xml:space="preserve"> </w:t>
      </w:r>
      <w:r w:rsidR="001A7AF0">
        <w:t>przyczyny</w:t>
      </w:r>
      <w:r w:rsidR="001A7AF0" w:rsidRPr="004F5825">
        <w:t xml:space="preserve"> </w:t>
      </w:r>
      <w:r w:rsidR="001A7AF0">
        <w:t>oraz</w:t>
      </w:r>
      <w:r w:rsidR="001A7AF0" w:rsidRPr="004F5825">
        <w:t xml:space="preserve"> </w:t>
      </w:r>
      <w:r w:rsidR="001A7AF0">
        <w:t>wskazuje</w:t>
      </w:r>
      <w:r w:rsidR="001A7AF0" w:rsidRPr="004F5825">
        <w:t xml:space="preserve"> </w:t>
      </w:r>
      <w:r w:rsidR="001A7AF0">
        <w:t>skutki</w:t>
      </w:r>
      <w:r w:rsidR="001A7AF0" w:rsidRPr="004F5825">
        <w:t xml:space="preserve"> </w:t>
      </w:r>
      <w:r w:rsidR="001A7AF0">
        <w:t>rozbicia</w:t>
      </w:r>
      <w:r w:rsidR="001A7AF0" w:rsidRPr="004F5825">
        <w:t xml:space="preserve"> dzielnicowego;</w:t>
      </w:r>
    </w:p>
    <w:p w:rsidR="001A7AF0" w:rsidRPr="004F5825" w:rsidRDefault="00616DDA" w:rsidP="00330A56">
      <w:pPr>
        <w:pStyle w:val="Akapitzlist"/>
        <w:widowControl/>
        <w:tabs>
          <w:tab w:val="left" w:pos="642"/>
        </w:tabs>
        <w:kinsoku w:val="0"/>
        <w:overflowPunct w:val="0"/>
        <w:spacing w:before="142"/>
      </w:pPr>
      <w:r w:rsidRPr="004F5825">
        <w:t>3</w:t>
      </w:r>
      <w:r>
        <w:t xml:space="preserve">) </w:t>
      </w:r>
      <w:r w:rsidR="001A7AF0">
        <w:t>opisuje</w:t>
      </w:r>
      <w:r w:rsidR="001A7AF0" w:rsidRPr="004F5825">
        <w:t xml:space="preserve"> </w:t>
      </w:r>
      <w:r w:rsidR="001A7AF0">
        <w:t>przemiany</w:t>
      </w:r>
      <w:r w:rsidR="001A7AF0" w:rsidRPr="004F5825">
        <w:t xml:space="preserve"> </w:t>
      </w:r>
      <w:r w:rsidR="001A7AF0">
        <w:t>społeczne</w:t>
      </w:r>
      <w:r w:rsidR="001A7AF0" w:rsidRPr="004F5825">
        <w:t xml:space="preserve"> </w:t>
      </w:r>
      <w:r w:rsidR="001A7AF0">
        <w:t>i</w:t>
      </w:r>
      <w:r w:rsidR="001A7AF0" w:rsidRPr="004F5825">
        <w:t xml:space="preserve"> </w:t>
      </w:r>
      <w:r w:rsidR="001A7AF0">
        <w:t>gospodarcze,</w:t>
      </w:r>
      <w:r w:rsidR="001A7AF0" w:rsidRPr="004F5825">
        <w:t xml:space="preserve"> </w:t>
      </w:r>
      <w:r w:rsidR="001A7AF0">
        <w:t>z</w:t>
      </w:r>
      <w:r w:rsidR="001A7AF0" w:rsidRPr="004F5825">
        <w:t xml:space="preserve"> </w:t>
      </w:r>
      <w:r w:rsidR="001A7AF0">
        <w:t>uwzględnieniem</w:t>
      </w:r>
      <w:r w:rsidR="001A7AF0" w:rsidRPr="004F5825">
        <w:t xml:space="preserve"> </w:t>
      </w:r>
      <w:r w:rsidR="001A7AF0">
        <w:t>ruchu</w:t>
      </w:r>
      <w:r w:rsidR="001A7AF0" w:rsidRPr="004F5825">
        <w:t xml:space="preserve"> osadniczego;</w:t>
      </w:r>
    </w:p>
    <w:p w:rsidR="001A7AF0" w:rsidRDefault="00616DDA" w:rsidP="00330A56">
      <w:pPr>
        <w:pStyle w:val="Akapitzlist"/>
        <w:widowControl/>
        <w:tabs>
          <w:tab w:val="left" w:pos="643"/>
        </w:tabs>
        <w:kinsoku w:val="0"/>
        <w:overflowPunct w:val="0"/>
        <w:spacing w:before="142"/>
      </w:pPr>
      <w:r w:rsidRPr="004F5825">
        <w:t>4</w:t>
      </w:r>
      <w:r>
        <w:t xml:space="preserve">) </w:t>
      </w:r>
      <w:r w:rsidR="001A7AF0">
        <w:t xml:space="preserve">charakteryzuje proces zjednoczenia państwa polskiego na przełomie XIII i XIV </w:t>
      </w:r>
      <w:r w:rsidRPr="004F5825">
        <w:t>w.</w:t>
      </w:r>
      <w:r>
        <w:t xml:space="preserve"> 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613"/>
        </w:tabs>
        <w:kinsoku w:val="0"/>
        <w:overflowPunct w:val="0"/>
        <w:spacing w:before="1"/>
        <w:ind w:left="613" w:hanging="397"/>
        <w:jc w:val="both"/>
        <w:rPr>
          <w:spacing w:val="-2"/>
        </w:rPr>
      </w:pPr>
      <w:r>
        <w:t>Polska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 w:rsidRPr="004F5825">
        <w:t>XV</w:t>
      </w:r>
      <w:r w:rsidRPr="004F5825">
        <w:rPr>
          <w:spacing w:val="-3"/>
        </w:rPr>
        <w:t xml:space="preserve"> </w:t>
      </w:r>
      <w:r w:rsidRPr="004F5825">
        <w:t>w.</w:t>
      </w:r>
      <w:r w:rsidRPr="004F5825">
        <w:rPr>
          <w:spacing w:val="-1"/>
        </w:rPr>
        <w:t xml:space="preserve"> </w:t>
      </w:r>
      <w:r w:rsidRPr="004F5825">
        <w:rPr>
          <w:spacing w:val="-2"/>
        </w:rPr>
        <w:t>Uczeń</w:t>
      </w:r>
      <w:r>
        <w:rPr>
          <w:spacing w:val="-2"/>
        </w:rPr>
        <w:t>:</w:t>
      </w:r>
    </w:p>
    <w:p w:rsidR="001A7AF0" w:rsidRPr="004F5825" w:rsidRDefault="006F67D5" w:rsidP="00330A56">
      <w:pPr>
        <w:pStyle w:val="Akapitzlist"/>
        <w:widowControl/>
        <w:tabs>
          <w:tab w:val="left" w:pos="643"/>
        </w:tabs>
        <w:kinsoku w:val="0"/>
        <w:overflowPunct w:val="0"/>
        <w:spacing w:before="138"/>
        <w:rPr>
          <w:spacing w:val="-2"/>
        </w:rPr>
      </w:pPr>
      <w:r w:rsidRPr="004F5825">
        <w:t xml:space="preserve">1) </w:t>
      </w:r>
      <w:r w:rsidR="001A7AF0" w:rsidRPr="004F5825">
        <w:t>opisuje</w:t>
      </w:r>
      <w:r w:rsidR="001A7AF0" w:rsidRPr="004F5825">
        <w:rPr>
          <w:spacing w:val="-4"/>
        </w:rPr>
        <w:t xml:space="preserve"> </w:t>
      </w:r>
      <w:r w:rsidRPr="004F5825">
        <w:rPr>
          <w:spacing w:val="-3"/>
        </w:rPr>
        <w:t xml:space="preserve">zmiany granic </w:t>
      </w:r>
      <w:r w:rsidR="001A7AF0" w:rsidRPr="004F5825">
        <w:t>państwa</w:t>
      </w:r>
      <w:r w:rsidR="001A7AF0" w:rsidRPr="004F5825">
        <w:rPr>
          <w:spacing w:val="-3"/>
        </w:rPr>
        <w:t xml:space="preserve"> </w:t>
      </w:r>
      <w:r w:rsidR="001A7AF0" w:rsidRPr="004F5825">
        <w:t>polskiego</w:t>
      </w:r>
      <w:r w:rsidR="001A7AF0" w:rsidRPr="004F5825">
        <w:rPr>
          <w:spacing w:val="-2"/>
        </w:rPr>
        <w:t xml:space="preserve"> </w:t>
      </w:r>
      <w:r w:rsidR="001A7AF0" w:rsidRPr="004F5825">
        <w:t>w</w:t>
      </w:r>
      <w:r w:rsidR="001A7AF0" w:rsidRPr="004F5825">
        <w:rPr>
          <w:spacing w:val="-4"/>
        </w:rPr>
        <w:t xml:space="preserve"> </w:t>
      </w:r>
      <w:r w:rsidR="001A7AF0" w:rsidRPr="004F5825">
        <w:t>XIV</w:t>
      </w:r>
      <w:r w:rsidR="001A7AF0" w:rsidRPr="004F5825">
        <w:rPr>
          <w:spacing w:val="-3"/>
        </w:rPr>
        <w:t xml:space="preserve"> </w:t>
      </w:r>
      <w:r w:rsidR="001A7AF0" w:rsidRPr="004F5825">
        <w:t>i</w:t>
      </w:r>
      <w:r w:rsidR="001A7AF0" w:rsidRPr="004F5825">
        <w:rPr>
          <w:spacing w:val="-3"/>
        </w:rPr>
        <w:t xml:space="preserve"> </w:t>
      </w:r>
      <w:r w:rsidR="001A7AF0" w:rsidRPr="004F5825">
        <w:t>XV</w:t>
      </w:r>
      <w:r w:rsidR="001A7AF0" w:rsidRPr="004F5825">
        <w:rPr>
          <w:spacing w:val="-2"/>
        </w:rPr>
        <w:t xml:space="preserve"> w</w:t>
      </w:r>
      <w:r w:rsidRPr="004F5825">
        <w:rPr>
          <w:spacing w:val="-2"/>
        </w:rPr>
        <w:t>.</w:t>
      </w:r>
      <w:r w:rsidR="001A7AF0" w:rsidRPr="004F5825">
        <w:rPr>
          <w:spacing w:val="-2"/>
        </w:rPr>
        <w:t>;</w:t>
      </w:r>
    </w:p>
    <w:p w:rsidR="001A7AF0" w:rsidRDefault="006F67D5" w:rsidP="00330A56">
      <w:pPr>
        <w:pStyle w:val="Akapitzlist"/>
        <w:widowControl/>
        <w:tabs>
          <w:tab w:val="left" w:pos="643"/>
        </w:tabs>
        <w:kinsoku w:val="0"/>
        <w:overflowPunct w:val="0"/>
        <w:spacing w:before="138" w:line="360" w:lineRule="auto"/>
        <w:jc w:val="both"/>
      </w:pPr>
      <w:r>
        <w:t xml:space="preserve">2) </w:t>
      </w:r>
      <w:r w:rsidR="001A7AF0">
        <w:t>analizuje</w:t>
      </w:r>
      <w:r w:rsidR="001A7AF0" w:rsidRPr="004F5825">
        <w:t xml:space="preserve"> </w:t>
      </w:r>
      <w:r w:rsidR="001A7AF0">
        <w:t>dokonania</w:t>
      </w:r>
      <w:r w:rsidR="001A7AF0" w:rsidRPr="004F5825">
        <w:t xml:space="preserve"> </w:t>
      </w:r>
      <w:r w:rsidR="001A7AF0">
        <w:t>Kazimierza</w:t>
      </w:r>
      <w:r w:rsidR="001A7AF0" w:rsidRPr="004F5825">
        <w:t xml:space="preserve"> </w:t>
      </w:r>
      <w:r w:rsidR="001A7AF0">
        <w:t>Wielkiego</w:t>
      </w:r>
      <w:r w:rsidR="001A7AF0" w:rsidRPr="004F5825">
        <w:t xml:space="preserve"> </w:t>
      </w:r>
      <w:r w:rsidR="001A7AF0">
        <w:t>w</w:t>
      </w:r>
      <w:r w:rsidR="001A7AF0" w:rsidRPr="004F5825">
        <w:t xml:space="preserve"> </w:t>
      </w:r>
      <w:r w:rsidR="001A7AF0">
        <w:t>dziedzinie</w:t>
      </w:r>
      <w:r w:rsidR="001A7AF0" w:rsidRPr="004F5825">
        <w:t xml:space="preserve"> </w:t>
      </w:r>
      <w:r w:rsidR="001A7AF0">
        <w:t>polityki</w:t>
      </w:r>
      <w:r w:rsidR="001A7AF0" w:rsidRPr="004F5825">
        <w:t xml:space="preserve"> </w:t>
      </w:r>
      <w:r w:rsidR="001A7AF0">
        <w:t xml:space="preserve">wewnętrznej </w:t>
      </w:r>
      <w:r w:rsidR="004F5825">
        <w:t>oraz w </w:t>
      </w:r>
      <w:r w:rsidR="001A7AF0">
        <w:t>polityce zagranicznej;</w:t>
      </w:r>
    </w:p>
    <w:p w:rsidR="001A7AF0" w:rsidRDefault="006F67D5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37"/>
        <w:rPr>
          <w:spacing w:val="-2"/>
        </w:rPr>
      </w:pPr>
      <w:r w:rsidRPr="004F5825">
        <w:t>3</w:t>
      </w:r>
      <w:r>
        <w:t xml:space="preserve">) </w:t>
      </w:r>
      <w:r w:rsidR="001A7AF0">
        <w:t>wyjaśnia</w:t>
      </w:r>
      <w:r w:rsidR="001A7AF0" w:rsidRPr="004F5825">
        <w:t xml:space="preserve"> </w:t>
      </w:r>
      <w:r w:rsidR="001A7AF0">
        <w:t>przyczyny</w:t>
      </w:r>
      <w:r w:rsidR="001A7AF0" w:rsidRPr="004F5825">
        <w:t xml:space="preserve"> </w:t>
      </w:r>
      <w:r w:rsidR="001A7AF0">
        <w:t>i</w:t>
      </w:r>
      <w:r w:rsidR="001A7AF0" w:rsidRPr="004F5825">
        <w:t xml:space="preserve"> </w:t>
      </w:r>
      <w:r w:rsidR="001A7AF0">
        <w:t>ocenia</w:t>
      </w:r>
      <w:r w:rsidR="001A7AF0" w:rsidRPr="004F5825">
        <w:t xml:space="preserve"> </w:t>
      </w:r>
      <w:r w:rsidR="001A7AF0">
        <w:t>następstwa</w:t>
      </w:r>
      <w:r w:rsidR="001A7AF0" w:rsidRPr="004F5825">
        <w:t xml:space="preserve"> </w:t>
      </w:r>
      <w:r w:rsidR="001A7AF0">
        <w:t>unii</w:t>
      </w:r>
      <w:r w:rsidR="001A7AF0" w:rsidRPr="004F5825">
        <w:t xml:space="preserve"> </w:t>
      </w:r>
      <w:r w:rsidR="001A7AF0">
        <w:t>Polski</w:t>
      </w:r>
      <w:r w:rsidR="001A7AF0" w:rsidRPr="004F5825">
        <w:t xml:space="preserve"> </w:t>
      </w:r>
      <w:r w:rsidR="001A7AF0">
        <w:t>z</w:t>
      </w:r>
      <w:r w:rsidR="001A7AF0" w:rsidRPr="004F5825">
        <w:t xml:space="preserve"> </w:t>
      </w:r>
      <w:r w:rsidR="001A7AF0">
        <w:t>Wielkim</w:t>
      </w:r>
      <w:r w:rsidR="001A7AF0" w:rsidRPr="004F5825">
        <w:t xml:space="preserve"> </w:t>
      </w:r>
      <w:r w:rsidR="001A7AF0">
        <w:t xml:space="preserve">Księstwem </w:t>
      </w:r>
      <w:r w:rsidR="001A7AF0">
        <w:rPr>
          <w:spacing w:val="-2"/>
        </w:rPr>
        <w:t>Litewskim;</w:t>
      </w:r>
    </w:p>
    <w:p w:rsidR="001A7AF0" w:rsidRPr="004F5825" w:rsidRDefault="006F67D5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60" w:lineRule="auto"/>
        <w:ind w:right="139"/>
      </w:pPr>
      <w:r w:rsidRPr="004F5825">
        <w:t xml:space="preserve">4) </w:t>
      </w:r>
      <w:r w:rsidR="001A7AF0" w:rsidRPr="004F5825">
        <w:t>porządkuje</w:t>
      </w:r>
      <w:r w:rsidR="001A7AF0" w:rsidRPr="004F5825">
        <w:rPr>
          <w:spacing w:val="40"/>
        </w:rPr>
        <w:t xml:space="preserve"> </w:t>
      </w:r>
      <w:r w:rsidR="001A7AF0" w:rsidRPr="004F5825">
        <w:t>i</w:t>
      </w:r>
      <w:r w:rsidR="001A7AF0" w:rsidRPr="004F5825">
        <w:rPr>
          <w:spacing w:val="40"/>
        </w:rPr>
        <w:t xml:space="preserve"> </w:t>
      </w:r>
      <w:r w:rsidR="001A7AF0" w:rsidRPr="004F5825">
        <w:t>umieszcza</w:t>
      </w:r>
      <w:r w:rsidR="001A7AF0" w:rsidRPr="004F5825">
        <w:rPr>
          <w:spacing w:val="40"/>
        </w:rPr>
        <w:t xml:space="preserve"> </w:t>
      </w:r>
      <w:r w:rsidR="001A7AF0" w:rsidRPr="004F5825">
        <w:t>w</w:t>
      </w:r>
      <w:r w:rsidR="001A7AF0" w:rsidRPr="004F5825">
        <w:rPr>
          <w:spacing w:val="40"/>
        </w:rPr>
        <w:t xml:space="preserve"> </w:t>
      </w:r>
      <w:r w:rsidR="001A7AF0" w:rsidRPr="004F5825">
        <w:t>czasie</w:t>
      </w:r>
      <w:r w:rsidR="001A7AF0" w:rsidRPr="004F5825">
        <w:rPr>
          <w:spacing w:val="40"/>
        </w:rPr>
        <w:t xml:space="preserve"> </w:t>
      </w:r>
      <w:r w:rsidR="001A7AF0" w:rsidRPr="004F5825">
        <w:t>najważniejsze</w:t>
      </w:r>
      <w:r w:rsidR="001A7AF0" w:rsidRPr="004F5825">
        <w:rPr>
          <w:spacing w:val="40"/>
        </w:rPr>
        <w:t xml:space="preserve"> </w:t>
      </w:r>
      <w:r w:rsidR="001A7AF0" w:rsidRPr="004F5825">
        <w:t>wydarzenia</w:t>
      </w:r>
      <w:r w:rsidR="001A7AF0" w:rsidRPr="004F5825">
        <w:rPr>
          <w:spacing w:val="40"/>
        </w:rPr>
        <w:t xml:space="preserve"> </w:t>
      </w:r>
      <w:r w:rsidR="001A7AF0" w:rsidRPr="004F5825">
        <w:t>związane</w:t>
      </w:r>
      <w:r w:rsidR="001A7AF0" w:rsidRPr="004F5825">
        <w:rPr>
          <w:spacing w:val="40"/>
        </w:rPr>
        <w:t xml:space="preserve"> </w:t>
      </w:r>
      <w:r w:rsidR="001A7AF0" w:rsidRPr="004F5825">
        <w:t>z</w:t>
      </w:r>
      <w:r w:rsidR="001A7AF0" w:rsidRPr="004F5825">
        <w:rPr>
          <w:spacing w:val="40"/>
        </w:rPr>
        <w:t xml:space="preserve"> </w:t>
      </w:r>
      <w:r w:rsidR="001A7AF0" w:rsidRPr="004F5825">
        <w:t>rel</w:t>
      </w:r>
      <w:r w:rsidRPr="004F5825">
        <w:t>acjami polsko-krzyżackimi w XIV–</w:t>
      </w:r>
      <w:r w:rsidR="001A7AF0" w:rsidRPr="004F5825">
        <w:t>XV w</w:t>
      </w:r>
      <w:r w:rsidRPr="004F5825">
        <w:t>.</w:t>
      </w:r>
      <w:r w:rsidR="001A7AF0" w:rsidRPr="004F5825">
        <w:t>;</w:t>
      </w:r>
    </w:p>
    <w:p w:rsidR="001A7AF0" w:rsidRPr="004F5825" w:rsidRDefault="006F67D5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60" w:lineRule="auto"/>
        <w:ind w:right="143"/>
        <w:jc w:val="both"/>
      </w:pPr>
      <w:r w:rsidRPr="004F5825">
        <w:t xml:space="preserve">5) </w:t>
      </w:r>
      <w:r w:rsidR="001A7AF0" w:rsidRPr="004F5825">
        <w:t>charakteryzuje</w:t>
      </w:r>
      <w:r w:rsidR="001A7AF0" w:rsidRPr="004F5825">
        <w:rPr>
          <w:spacing w:val="-3"/>
        </w:rPr>
        <w:t xml:space="preserve"> </w:t>
      </w:r>
      <w:r w:rsidR="001A7AF0" w:rsidRPr="004F5825">
        <w:t>rozwój</w:t>
      </w:r>
      <w:r w:rsidR="001A7AF0" w:rsidRPr="004F5825">
        <w:rPr>
          <w:spacing w:val="-1"/>
        </w:rPr>
        <w:t xml:space="preserve"> </w:t>
      </w:r>
      <w:r w:rsidR="001A7AF0" w:rsidRPr="004F5825">
        <w:t>monarchii</w:t>
      </w:r>
      <w:r w:rsidR="001A7AF0" w:rsidRPr="004F5825">
        <w:rPr>
          <w:spacing w:val="-3"/>
        </w:rPr>
        <w:t xml:space="preserve"> </w:t>
      </w:r>
      <w:r w:rsidR="001A7AF0" w:rsidRPr="004F5825">
        <w:t>stanowej</w:t>
      </w:r>
      <w:r w:rsidR="001A7AF0" w:rsidRPr="004F5825">
        <w:rPr>
          <w:spacing w:val="-2"/>
        </w:rPr>
        <w:t xml:space="preserve"> </w:t>
      </w:r>
      <w:r w:rsidR="001A7AF0" w:rsidRPr="004F5825">
        <w:t>i</w:t>
      </w:r>
      <w:r w:rsidR="001A7AF0" w:rsidRPr="004F5825">
        <w:rPr>
          <w:spacing w:val="-3"/>
        </w:rPr>
        <w:t xml:space="preserve"> </w:t>
      </w:r>
      <w:r w:rsidR="001A7AF0" w:rsidRPr="004F5825">
        <w:t>uprawnień</w:t>
      </w:r>
      <w:r w:rsidR="001A7AF0" w:rsidRPr="004F5825">
        <w:rPr>
          <w:spacing w:val="-3"/>
        </w:rPr>
        <w:t xml:space="preserve"> </w:t>
      </w:r>
      <w:r w:rsidR="001A7AF0" w:rsidRPr="004F5825">
        <w:t>stanu</w:t>
      </w:r>
      <w:r w:rsidR="001A7AF0" w:rsidRPr="004F5825">
        <w:rPr>
          <w:spacing w:val="-3"/>
        </w:rPr>
        <w:t xml:space="preserve"> </w:t>
      </w:r>
      <w:r w:rsidR="001A7AF0" w:rsidRPr="004F5825">
        <w:t>szlacheckiego</w:t>
      </w:r>
      <w:r w:rsidR="001A7AF0" w:rsidRPr="004F5825">
        <w:rPr>
          <w:spacing w:val="-4"/>
        </w:rPr>
        <w:t xml:space="preserve"> </w:t>
      </w:r>
      <w:r w:rsidR="001A7AF0" w:rsidRPr="004F5825">
        <w:t xml:space="preserve">(do konstytucji </w:t>
      </w:r>
      <w:r w:rsidR="004736CC" w:rsidRPr="004F5825">
        <w:rPr>
          <w:i/>
          <w:iCs/>
        </w:rPr>
        <w:t>N</w:t>
      </w:r>
      <w:r w:rsidR="001A7AF0" w:rsidRPr="004F5825">
        <w:rPr>
          <w:i/>
          <w:iCs/>
        </w:rPr>
        <w:t>ihil novi</w:t>
      </w:r>
      <w:r w:rsidR="001A7AF0" w:rsidRPr="004F5825">
        <w:t>).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39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692"/>
        </w:tabs>
        <w:kinsoku w:val="0"/>
        <w:overflowPunct w:val="0"/>
        <w:spacing w:before="0"/>
        <w:ind w:left="692" w:hanging="476"/>
        <w:jc w:val="both"/>
        <w:rPr>
          <w:spacing w:val="-2"/>
        </w:rPr>
      </w:pPr>
      <w:r>
        <w:t>Wielkie</w:t>
      </w:r>
      <w:r>
        <w:rPr>
          <w:spacing w:val="-4"/>
        </w:rPr>
        <w:t xml:space="preserve"> </w:t>
      </w:r>
      <w:r>
        <w:t>odkrycia</w:t>
      </w:r>
      <w:r>
        <w:rPr>
          <w:spacing w:val="-4"/>
        </w:rPr>
        <w:t xml:space="preserve"> </w:t>
      </w:r>
      <w:r>
        <w:t>geograficzne.</w:t>
      </w:r>
      <w:r>
        <w:rPr>
          <w:spacing w:val="-3"/>
        </w:rPr>
        <w:t xml:space="preserve"> </w:t>
      </w:r>
      <w:r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2"/>
        </w:tabs>
        <w:kinsoku w:val="0"/>
        <w:overflowPunct w:val="0"/>
        <w:spacing w:before="142"/>
        <w:ind w:left="642" w:hanging="426"/>
        <w:jc w:val="both"/>
        <w:rPr>
          <w:spacing w:val="-2"/>
        </w:rPr>
      </w:pPr>
      <w:r>
        <w:t>wyjaśnia</w:t>
      </w:r>
      <w:r>
        <w:rPr>
          <w:spacing w:val="-6"/>
        </w:rPr>
        <w:t xml:space="preserve"> </w:t>
      </w:r>
      <w:r>
        <w:t>przyczyny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ocenia</w:t>
      </w:r>
      <w:r>
        <w:rPr>
          <w:spacing w:val="-4"/>
        </w:rPr>
        <w:t xml:space="preserve"> </w:t>
      </w:r>
      <w:r>
        <w:t>wpływ</w:t>
      </w:r>
      <w:r>
        <w:rPr>
          <w:spacing w:val="-4"/>
        </w:rPr>
        <w:t xml:space="preserve"> </w:t>
      </w:r>
      <w:r>
        <w:t>odkryć</w:t>
      </w:r>
      <w:r>
        <w:rPr>
          <w:spacing w:val="-4"/>
        </w:rPr>
        <w:t xml:space="preserve"> </w:t>
      </w:r>
      <w:r>
        <w:t>geograficznych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rPr>
          <w:spacing w:val="-2"/>
        </w:rPr>
        <w:t>społeczno-</w:t>
      </w:r>
    </w:p>
    <w:p w:rsidR="001A7AF0" w:rsidRDefault="001A7AF0" w:rsidP="00330A56">
      <w:pPr>
        <w:pStyle w:val="Tekstpodstawowy"/>
        <w:widowControl/>
        <w:kinsoku w:val="0"/>
        <w:overflowPunct w:val="0"/>
        <w:jc w:val="both"/>
        <w:rPr>
          <w:spacing w:val="-2"/>
        </w:rPr>
      </w:pPr>
      <w:r>
        <w:t>-gospodarcze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kulturowe</w:t>
      </w:r>
      <w:r>
        <w:rPr>
          <w:spacing w:val="-3"/>
        </w:rPr>
        <w:t xml:space="preserve"> </w:t>
      </w:r>
      <w:r>
        <w:t>Europy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Nowego</w:t>
      </w:r>
      <w:r>
        <w:rPr>
          <w:spacing w:val="-2"/>
        </w:rPr>
        <w:t xml:space="preserve"> Świata;</w:t>
      </w:r>
    </w:p>
    <w:p w:rsidR="001A7AF0" w:rsidRDefault="00552BA1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line="360" w:lineRule="auto"/>
        <w:ind w:left="643" w:right="133" w:hanging="428"/>
        <w:jc w:val="both"/>
      </w:pPr>
      <w:r w:rsidRPr="004F5825">
        <w:t xml:space="preserve">umiejscawia </w:t>
      </w:r>
      <w:r w:rsidR="001A7AF0">
        <w:t>w czasie i przestrzeni wyprawy Krzysztofa Kolumba, Vasco da Gamy, Ferdynanda Magellana.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39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530"/>
        </w:tabs>
        <w:kinsoku w:val="0"/>
        <w:overflowPunct w:val="0"/>
        <w:spacing w:before="0"/>
        <w:ind w:left="530" w:hanging="314"/>
        <w:jc w:val="both"/>
        <w:rPr>
          <w:spacing w:val="-2"/>
        </w:rPr>
      </w:pPr>
      <w:r>
        <w:t>„Złoty</w:t>
      </w:r>
      <w:r>
        <w:rPr>
          <w:spacing w:val="-3"/>
        </w:rPr>
        <w:t xml:space="preserve"> </w:t>
      </w:r>
      <w:r>
        <w:t>wiek”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Polsce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tle</w:t>
      </w:r>
      <w:r>
        <w:rPr>
          <w:spacing w:val="-1"/>
        </w:rPr>
        <w:t xml:space="preserve"> </w:t>
      </w:r>
      <w:r>
        <w:t>europejskim.</w:t>
      </w:r>
      <w:r>
        <w:rPr>
          <w:spacing w:val="-3"/>
        </w:rPr>
        <w:t xml:space="preserve"> </w:t>
      </w:r>
      <w:r>
        <w:rPr>
          <w:spacing w:val="-2"/>
        </w:rPr>
        <w:t>Uczeń:</w:t>
      </w:r>
    </w:p>
    <w:p w:rsidR="001A7AF0" w:rsidRDefault="00552BA1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5"/>
        <w:jc w:val="both"/>
      </w:pPr>
      <w:r>
        <w:t xml:space="preserve">1) </w:t>
      </w:r>
      <w:r w:rsidR="001A7AF0">
        <w:t xml:space="preserve">rozpoznaje charakterystyczne cechy renesansu europejskiego; </w:t>
      </w:r>
    </w:p>
    <w:p w:rsidR="001A7AF0" w:rsidRDefault="00552BA1" w:rsidP="00330A56">
      <w:pPr>
        <w:pStyle w:val="Akapitzlist"/>
        <w:widowControl/>
        <w:tabs>
          <w:tab w:val="left" w:pos="643"/>
        </w:tabs>
        <w:kinsoku w:val="0"/>
        <w:overflowPunct w:val="0"/>
        <w:spacing w:before="2" w:line="360" w:lineRule="auto"/>
        <w:ind w:right="134"/>
        <w:jc w:val="both"/>
      </w:pPr>
      <w:r>
        <w:t xml:space="preserve">2) </w:t>
      </w:r>
      <w:r w:rsidR="001A7AF0">
        <w:t>wymienia przyczyny i następstwa reformacji, opisuje cele i charakteryzuje działalność Marcina Lutra i Jana Kalwina;</w:t>
      </w:r>
    </w:p>
    <w:p w:rsidR="001A7AF0" w:rsidRDefault="00552BA1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42"/>
        <w:jc w:val="both"/>
        <w:rPr>
          <w:spacing w:val="-2"/>
        </w:rPr>
      </w:pPr>
      <w:r w:rsidRPr="00552BA1">
        <w:t>3)</w:t>
      </w:r>
      <w:r w:rsidR="004F5825" w:rsidRPr="004F5825">
        <w:t xml:space="preserve"> </w:t>
      </w:r>
      <w:r w:rsidR="001A7AF0">
        <w:t xml:space="preserve">charakteryzuje reformę Kościoła </w:t>
      </w:r>
      <w:r w:rsidR="001A7AF0">
        <w:rPr>
          <w:spacing w:val="-2"/>
        </w:rPr>
        <w:t>katolickiego;</w:t>
      </w:r>
    </w:p>
    <w:p w:rsidR="001A7AF0" w:rsidRPr="004F5825" w:rsidRDefault="00552BA1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39"/>
        <w:jc w:val="both"/>
      </w:pPr>
      <w:r w:rsidRPr="004F5825">
        <w:t xml:space="preserve">4) wyjaśnia okoliczności </w:t>
      </w:r>
      <w:r w:rsidR="001A7AF0" w:rsidRPr="004F5825">
        <w:t>powstania Prus Książęcych;</w:t>
      </w:r>
    </w:p>
    <w:p w:rsidR="001A7AF0" w:rsidRPr="004F5825" w:rsidRDefault="00552BA1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40"/>
        <w:jc w:val="both"/>
      </w:pPr>
      <w:r w:rsidRPr="004F5825">
        <w:t xml:space="preserve">5) </w:t>
      </w:r>
      <w:r w:rsidR="001A7AF0" w:rsidRPr="004F5825">
        <w:t>opisuje model polskiego życia gospodarczego w XVI w</w:t>
      </w:r>
      <w:r w:rsidRPr="004F5825">
        <w:t>.</w:t>
      </w:r>
      <w:r w:rsidR="001A7AF0" w:rsidRPr="004F5825">
        <w:t>;</w:t>
      </w:r>
    </w:p>
    <w:p w:rsidR="001A7AF0" w:rsidRPr="004F5825" w:rsidRDefault="00552BA1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left="641" w:right="142" w:hanging="357"/>
        <w:jc w:val="both"/>
      </w:pPr>
      <w:r w:rsidRPr="004F5825">
        <w:t xml:space="preserve">6) </w:t>
      </w:r>
      <w:r w:rsidR="001A7AF0" w:rsidRPr="004F5825">
        <w:t>przedstawia największe osiągnięcia polskiego</w:t>
      </w:r>
      <w:r w:rsidR="001A7AF0" w:rsidRPr="004F5825">
        <w:rPr>
          <w:spacing w:val="-1"/>
        </w:rPr>
        <w:t xml:space="preserve"> </w:t>
      </w:r>
      <w:r w:rsidR="001A7AF0" w:rsidRPr="004F5825">
        <w:t>renesansu</w:t>
      </w:r>
      <w:r w:rsidR="001A7AF0" w:rsidRPr="004F5825">
        <w:rPr>
          <w:spacing w:val="-1"/>
        </w:rPr>
        <w:t xml:space="preserve"> </w:t>
      </w:r>
      <w:r w:rsidR="001A7AF0" w:rsidRPr="004F5825">
        <w:t xml:space="preserve">i reformacji; rozpoznaje obiekty sztuki renesansowej </w:t>
      </w:r>
      <w:r w:rsidRPr="004F5825">
        <w:t>we własnym regionie</w:t>
      </w:r>
      <w:r w:rsidR="001A7AF0" w:rsidRPr="004F5825">
        <w:t>;</w:t>
      </w:r>
    </w:p>
    <w:p w:rsidR="001A7AF0" w:rsidRDefault="00552BA1" w:rsidP="00330A56">
      <w:pPr>
        <w:pStyle w:val="Akapitzlist"/>
        <w:widowControl/>
        <w:tabs>
          <w:tab w:val="left" w:pos="643"/>
        </w:tabs>
        <w:kinsoku w:val="0"/>
        <w:overflowPunct w:val="0"/>
        <w:spacing w:before="75" w:line="360" w:lineRule="auto"/>
        <w:ind w:left="567" w:right="136" w:hanging="283"/>
      </w:pPr>
      <w:r w:rsidRPr="00156E34">
        <w:t xml:space="preserve">7) </w:t>
      </w:r>
      <w:r w:rsidR="001A7AF0" w:rsidRPr="00156E34">
        <w:t>przedstawia</w:t>
      </w:r>
      <w:r w:rsidR="001A7AF0" w:rsidRPr="00156E34">
        <w:rPr>
          <w:spacing w:val="30"/>
        </w:rPr>
        <w:t xml:space="preserve"> </w:t>
      </w:r>
      <w:r w:rsidR="001A7AF0" w:rsidRPr="00156E34">
        <w:t>okoliczności</w:t>
      </w:r>
      <w:r w:rsidR="001A7AF0" w:rsidRPr="00156E34">
        <w:rPr>
          <w:spacing w:val="29"/>
        </w:rPr>
        <w:t xml:space="preserve"> </w:t>
      </w:r>
      <w:r w:rsidR="001A7AF0" w:rsidRPr="00156E34">
        <w:t>zawarcia</w:t>
      </w:r>
      <w:r w:rsidR="001A7AF0" w:rsidRPr="00156E34">
        <w:rPr>
          <w:spacing w:val="30"/>
        </w:rPr>
        <w:t xml:space="preserve"> </w:t>
      </w:r>
      <w:r w:rsidR="001A7AF0" w:rsidRPr="00156E34">
        <w:t>unii</w:t>
      </w:r>
      <w:r w:rsidR="001A7AF0" w:rsidRPr="00156E34">
        <w:rPr>
          <w:spacing w:val="30"/>
        </w:rPr>
        <w:t xml:space="preserve"> </w:t>
      </w:r>
      <w:r w:rsidR="001A7AF0" w:rsidRPr="00156E34">
        <w:t>realnej</w:t>
      </w:r>
      <w:r w:rsidR="001A7AF0" w:rsidRPr="00156E34">
        <w:rPr>
          <w:spacing w:val="30"/>
        </w:rPr>
        <w:t xml:space="preserve"> </w:t>
      </w:r>
      <w:r w:rsidR="001A7AF0" w:rsidRPr="00156E34">
        <w:t>między</w:t>
      </w:r>
      <w:r w:rsidR="001A7AF0" w:rsidRPr="00156E34">
        <w:rPr>
          <w:spacing w:val="28"/>
        </w:rPr>
        <w:t xml:space="preserve"> </w:t>
      </w:r>
      <w:r w:rsidR="001A7AF0" w:rsidRPr="00156E34">
        <w:t>Polską</w:t>
      </w:r>
      <w:r w:rsidR="001A7AF0" w:rsidRPr="00156E34">
        <w:rPr>
          <w:spacing w:val="29"/>
        </w:rPr>
        <w:t xml:space="preserve"> </w:t>
      </w:r>
      <w:r w:rsidR="001A7AF0" w:rsidRPr="00156E34">
        <w:t>a</w:t>
      </w:r>
      <w:r w:rsidR="001A7AF0" w:rsidRPr="00156E34">
        <w:rPr>
          <w:spacing w:val="29"/>
        </w:rPr>
        <w:t xml:space="preserve"> </w:t>
      </w:r>
      <w:r w:rsidR="001A7AF0" w:rsidRPr="00156E34">
        <w:t>Litwą</w:t>
      </w:r>
      <w:r w:rsidR="001A7AF0" w:rsidRPr="00156E34">
        <w:rPr>
          <w:spacing w:val="29"/>
        </w:rPr>
        <w:t xml:space="preserve"> </w:t>
      </w:r>
      <w:r w:rsidR="001A7AF0" w:rsidRPr="00156E34">
        <w:t>(1569</w:t>
      </w:r>
      <w:r w:rsidRPr="00156E34">
        <w:t xml:space="preserve"> r.</w:t>
      </w:r>
      <w:r w:rsidR="001A7AF0" w:rsidRPr="00156E34">
        <w:t>)</w:t>
      </w:r>
      <w:r w:rsidR="001A7AF0">
        <w:rPr>
          <w:spacing w:val="29"/>
        </w:rPr>
        <w:t xml:space="preserve"> </w:t>
      </w:r>
      <w:r w:rsidR="001A7AF0">
        <w:t>i</w:t>
      </w:r>
      <w:r>
        <w:rPr>
          <w:spacing w:val="29"/>
        </w:rPr>
        <w:t> </w:t>
      </w:r>
      <w:r w:rsidR="001A7AF0">
        <w:t>jej główne postanowienia.</w:t>
      </w:r>
    </w:p>
    <w:p w:rsidR="001A7AF0" w:rsidRPr="00FD5D72" w:rsidRDefault="001A7AF0" w:rsidP="00330A56">
      <w:pPr>
        <w:pStyle w:val="Tekstpodstawowy"/>
        <w:widowControl/>
        <w:kinsoku w:val="0"/>
        <w:overflowPunct w:val="0"/>
        <w:spacing w:before="142"/>
        <w:ind w:left="0"/>
        <w:rPr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454"/>
        </w:tabs>
        <w:kinsoku w:val="0"/>
        <w:overflowPunct w:val="0"/>
        <w:spacing w:before="0"/>
        <w:ind w:left="454" w:hanging="238"/>
        <w:rPr>
          <w:spacing w:val="-2"/>
        </w:rPr>
      </w:pPr>
      <w:r>
        <w:t>Początki</w:t>
      </w:r>
      <w:r>
        <w:rPr>
          <w:spacing w:val="-6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Obojga</w:t>
      </w:r>
      <w:r>
        <w:rPr>
          <w:spacing w:val="-5"/>
        </w:rPr>
        <w:t xml:space="preserve"> </w:t>
      </w:r>
      <w:r>
        <w:t>Narodów.</w:t>
      </w:r>
      <w:r>
        <w:rPr>
          <w:spacing w:val="-4"/>
        </w:rPr>
        <w:t xml:space="preserve"> </w:t>
      </w:r>
      <w:r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line="360" w:lineRule="auto"/>
        <w:ind w:left="643" w:right="138" w:hanging="428"/>
      </w:pPr>
      <w:r>
        <w:t>charakteryzuje</w:t>
      </w:r>
      <w:r>
        <w:rPr>
          <w:spacing w:val="80"/>
        </w:rPr>
        <w:t xml:space="preserve"> </w:t>
      </w:r>
      <w:r>
        <w:t>stosunki</w:t>
      </w:r>
      <w:r>
        <w:rPr>
          <w:spacing w:val="80"/>
        </w:rPr>
        <w:t xml:space="preserve"> </w:t>
      </w:r>
      <w:r>
        <w:t>wyznaniowe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narodowościowe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Rzeczypospolitej;</w:t>
      </w:r>
      <w:r>
        <w:rPr>
          <w:spacing w:val="80"/>
          <w:w w:val="150"/>
        </w:rPr>
        <w:t xml:space="preserve"> </w:t>
      </w:r>
      <w:r>
        <w:t>wyjaśnia główne założenia konfederacji warszawskiej;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before="1" w:line="357" w:lineRule="auto"/>
        <w:ind w:left="643" w:right="141" w:hanging="428"/>
      </w:pPr>
      <w:r>
        <w:t>wyjaśnia</w:t>
      </w:r>
      <w:r>
        <w:rPr>
          <w:spacing w:val="30"/>
        </w:rPr>
        <w:t xml:space="preserve"> </w:t>
      </w:r>
      <w:r>
        <w:t>okoliczności</w:t>
      </w:r>
      <w:r>
        <w:rPr>
          <w:spacing w:val="32"/>
        </w:rPr>
        <w:t xml:space="preserve"> </w:t>
      </w:r>
      <w:r>
        <w:t>uchwalenia</w:t>
      </w:r>
      <w:r>
        <w:rPr>
          <w:spacing w:val="30"/>
        </w:rPr>
        <w:t xml:space="preserve"> </w:t>
      </w:r>
      <w:r>
        <w:t>artykułów</w:t>
      </w:r>
      <w:r>
        <w:rPr>
          <w:spacing w:val="30"/>
        </w:rPr>
        <w:t xml:space="preserve"> </w:t>
      </w:r>
      <w:r>
        <w:t>henrykowskich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przedstawia</w:t>
      </w:r>
      <w:r>
        <w:rPr>
          <w:spacing w:val="30"/>
        </w:rPr>
        <w:t xml:space="preserve"> </w:t>
      </w:r>
      <w:r>
        <w:t xml:space="preserve">zasady wolnej </w:t>
      </w:r>
      <w:r w:rsidRPr="00156E34">
        <w:t>elekcji</w:t>
      </w:r>
      <w:r w:rsidR="00F95868" w:rsidRPr="00156E34">
        <w:t>.</w:t>
      </w:r>
    </w:p>
    <w:p w:rsidR="001A7AF0" w:rsidRPr="00FD5D72" w:rsidRDefault="001A7AF0" w:rsidP="00330A56">
      <w:pPr>
        <w:pStyle w:val="Tekstpodstawowy"/>
        <w:widowControl/>
        <w:kinsoku w:val="0"/>
        <w:overflowPunct w:val="0"/>
        <w:spacing w:before="142"/>
        <w:ind w:left="0"/>
        <w:rPr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530"/>
        </w:tabs>
        <w:kinsoku w:val="0"/>
        <w:overflowPunct w:val="0"/>
        <w:spacing w:before="0"/>
        <w:ind w:left="530" w:hanging="314"/>
        <w:rPr>
          <w:spacing w:val="-2"/>
        </w:rPr>
      </w:pPr>
      <w:r>
        <w:t>Rzeczpospolita</w:t>
      </w:r>
      <w:r>
        <w:rPr>
          <w:spacing w:val="-6"/>
        </w:rPr>
        <w:t xml:space="preserve"> </w:t>
      </w:r>
      <w:r>
        <w:t>Obojga</w:t>
      </w:r>
      <w:r>
        <w:rPr>
          <w:spacing w:val="-4"/>
        </w:rPr>
        <w:t xml:space="preserve"> </w:t>
      </w:r>
      <w:r>
        <w:t>Narodów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sąsiedzi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 w:rsidRPr="00156E34">
        <w:t>XVII</w:t>
      </w:r>
      <w:r w:rsidRPr="00156E34">
        <w:rPr>
          <w:spacing w:val="-2"/>
        </w:rPr>
        <w:t xml:space="preserve"> </w:t>
      </w:r>
      <w:r w:rsidR="00F95868" w:rsidRPr="00156E34">
        <w:t>w</w:t>
      </w:r>
      <w:r w:rsidRPr="00156E34">
        <w:t>.</w:t>
      </w:r>
      <w:r w:rsidRPr="00156E34">
        <w:rPr>
          <w:spacing w:val="-3"/>
        </w:rPr>
        <w:t xml:space="preserve"> </w:t>
      </w:r>
      <w:r w:rsidRPr="00156E34">
        <w:rPr>
          <w:spacing w:val="-2"/>
        </w:rPr>
        <w:t>Uczeń</w:t>
      </w:r>
      <w:r>
        <w:rPr>
          <w:spacing w:val="-2"/>
        </w:rPr>
        <w:t>:</w:t>
      </w:r>
    </w:p>
    <w:p w:rsidR="001A7AF0" w:rsidRDefault="00F95868" w:rsidP="00330A56">
      <w:pPr>
        <w:pStyle w:val="Akapitzlist"/>
        <w:widowControl/>
        <w:tabs>
          <w:tab w:val="left" w:pos="643"/>
        </w:tabs>
        <w:kinsoku w:val="0"/>
        <w:overflowPunct w:val="0"/>
        <w:rPr>
          <w:spacing w:val="-2"/>
        </w:rPr>
      </w:pPr>
      <w:r>
        <w:t xml:space="preserve">1) </w:t>
      </w:r>
      <w:r w:rsidR="001A7AF0">
        <w:t>wyjaśnia</w:t>
      </w:r>
      <w:r w:rsidR="001A7AF0">
        <w:rPr>
          <w:spacing w:val="-6"/>
        </w:rPr>
        <w:t xml:space="preserve"> </w:t>
      </w:r>
      <w:r w:rsidR="001A7AF0">
        <w:t>główne</w:t>
      </w:r>
      <w:r w:rsidR="001A7AF0">
        <w:rPr>
          <w:spacing w:val="-3"/>
        </w:rPr>
        <w:t xml:space="preserve"> </w:t>
      </w:r>
      <w:r w:rsidR="001A7AF0">
        <w:t>przyczyny</w:t>
      </w:r>
      <w:r w:rsidR="001A7AF0">
        <w:rPr>
          <w:spacing w:val="-4"/>
        </w:rPr>
        <w:t xml:space="preserve"> </w:t>
      </w:r>
      <w:r w:rsidR="001A7AF0">
        <w:t>wojen</w:t>
      </w:r>
      <w:r w:rsidR="001A7AF0">
        <w:rPr>
          <w:spacing w:val="-4"/>
        </w:rPr>
        <w:t xml:space="preserve"> </w:t>
      </w:r>
      <w:r w:rsidR="001A7AF0">
        <w:t>Rzeczypospolitej</w:t>
      </w:r>
      <w:r w:rsidR="001A7AF0">
        <w:rPr>
          <w:spacing w:val="-3"/>
        </w:rPr>
        <w:t xml:space="preserve"> </w:t>
      </w:r>
      <w:r w:rsidR="001A7AF0">
        <w:t>z</w:t>
      </w:r>
      <w:r w:rsidR="001A7AF0">
        <w:rPr>
          <w:spacing w:val="-5"/>
        </w:rPr>
        <w:t xml:space="preserve"> </w:t>
      </w:r>
      <w:r w:rsidR="001A7AF0">
        <w:t>Rosją,</w:t>
      </w:r>
      <w:r w:rsidR="001A7AF0">
        <w:rPr>
          <w:spacing w:val="-5"/>
        </w:rPr>
        <w:t xml:space="preserve"> </w:t>
      </w:r>
      <w:r w:rsidR="001A7AF0">
        <w:t>Szwecją</w:t>
      </w:r>
      <w:r w:rsidR="001A7AF0">
        <w:rPr>
          <w:spacing w:val="-4"/>
        </w:rPr>
        <w:t xml:space="preserve"> </w:t>
      </w:r>
      <w:r w:rsidR="001A7AF0">
        <w:t>i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Turcją;</w:t>
      </w:r>
    </w:p>
    <w:p w:rsidR="001A7AF0" w:rsidRDefault="00F95868" w:rsidP="00330A56">
      <w:pPr>
        <w:pStyle w:val="Akapitzlist"/>
        <w:widowControl/>
        <w:tabs>
          <w:tab w:val="left" w:pos="643"/>
        </w:tabs>
        <w:kinsoku w:val="0"/>
        <w:overflowPunct w:val="0"/>
        <w:spacing w:line="357" w:lineRule="auto"/>
        <w:ind w:right="140"/>
        <w:rPr>
          <w:spacing w:val="-2"/>
        </w:rPr>
      </w:pPr>
      <w:r>
        <w:t xml:space="preserve">2) </w:t>
      </w:r>
      <w:r w:rsidR="001A7AF0">
        <w:t>wyjaśnia</w:t>
      </w:r>
      <w:r w:rsidR="001A7AF0">
        <w:rPr>
          <w:spacing w:val="80"/>
        </w:rPr>
        <w:t xml:space="preserve"> </w:t>
      </w:r>
      <w:r w:rsidR="001A7AF0">
        <w:t>przyczyny,</w:t>
      </w:r>
      <w:r w:rsidR="001A7AF0">
        <w:rPr>
          <w:spacing w:val="80"/>
        </w:rPr>
        <w:t xml:space="preserve"> </w:t>
      </w:r>
      <w:r w:rsidR="001A7AF0">
        <w:t>cele</w:t>
      </w:r>
      <w:r w:rsidR="001A7AF0">
        <w:rPr>
          <w:spacing w:val="80"/>
        </w:rPr>
        <w:t xml:space="preserve"> </w:t>
      </w:r>
      <w:r w:rsidR="001A7AF0">
        <w:t>i</w:t>
      </w:r>
      <w:r w:rsidR="001A7AF0">
        <w:rPr>
          <w:spacing w:val="80"/>
        </w:rPr>
        <w:t xml:space="preserve"> </w:t>
      </w:r>
      <w:r w:rsidR="001A7AF0">
        <w:t>następstwa</w:t>
      </w:r>
      <w:r w:rsidR="001A7AF0">
        <w:rPr>
          <w:spacing w:val="80"/>
        </w:rPr>
        <w:t xml:space="preserve"> </w:t>
      </w:r>
      <w:r w:rsidR="001A7AF0">
        <w:t>powstania</w:t>
      </w:r>
      <w:r w:rsidR="001A7AF0">
        <w:rPr>
          <w:spacing w:val="80"/>
        </w:rPr>
        <w:t xml:space="preserve"> </w:t>
      </w:r>
      <w:r w:rsidR="001A7AF0">
        <w:t>Bohdana</w:t>
      </w:r>
      <w:r w:rsidR="001A7AF0">
        <w:rPr>
          <w:spacing w:val="80"/>
        </w:rPr>
        <w:t xml:space="preserve"> </w:t>
      </w:r>
      <w:r w:rsidR="001A7AF0">
        <w:t>Chmielnickiego</w:t>
      </w:r>
      <w:r w:rsidR="001A7AF0">
        <w:rPr>
          <w:spacing w:val="80"/>
        </w:rPr>
        <w:t xml:space="preserve"> </w:t>
      </w:r>
      <w:r w:rsidR="001A7AF0">
        <w:t xml:space="preserve">na </w:t>
      </w:r>
      <w:r w:rsidR="001A7AF0">
        <w:rPr>
          <w:spacing w:val="-2"/>
        </w:rPr>
        <w:t>Ukrainie;</w:t>
      </w:r>
    </w:p>
    <w:p w:rsidR="001A7AF0" w:rsidRDefault="00F95868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/>
        <w:rPr>
          <w:spacing w:val="-2"/>
        </w:rPr>
      </w:pPr>
      <w:r>
        <w:t xml:space="preserve">3) </w:t>
      </w:r>
      <w:r w:rsidR="001A7AF0">
        <w:t>omawia</w:t>
      </w:r>
      <w:r w:rsidR="001A7AF0">
        <w:rPr>
          <w:spacing w:val="-4"/>
        </w:rPr>
        <w:t xml:space="preserve"> </w:t>
      </w:r>
      <w:r w:rsidR="001A7AF0">
        <w:t>znaczenie</w:t>
      </w:r>
      <w:r w:rsidR="001A7AF0">
        <w:rPr>
          <w:spacing w:val="-3"/>
        </w:rPr>
        <w:t xml:space="preserve"> </w:t>
      </w:r>
      <w:r w:rsidR="001A7AF0">
        <w:t>potopu</w:t>
      </w:r>
      <w:r w:rsidR="001A7AF0">
        <w:rPr>
          <w:spacing w:val="-4"/>
        </w:rPr>
        <w:t xml:space="preserve"> </w:t>
      </w:r>
      <w:r w:rsidR="001A7AF0">
        <w:rPr>
          <w:spacing w:val="-2"/>
        </w:rPr>
        <w:t>szwedzkiego;</w:t>
      </w:r>
    </w:p>
    <w:p w:rsidR="001A7AF0" w:rsidRPr="00156E34" w:rsidRDefault="00F95868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9"/>
        <w:jc w:val="both"/>
        <w:rPr>
          <w:spacing w:val="-2"/>
        </w:rPr>
      </w:pPr>
      <w:r w:rsidRPr="00156E34">
        <w:t xml:space="preserve">4) </w:t>
      </w:r>
      <w:r w:rsidR="001A7AF0" w:rsidRPr="00156E34">
        <w:t>dokonuje oceny następstw politycznych, społeczny</w:t>
      </w:r>
      <w:r w:rsidRPr="00156E34">
        <w:t>ch i gospodarczych wojen w XVII </w:t>
      </w:r>
      <w:r w:rsidR="001A7AF0" w:rsidRPr="00156E34">
        <w:rPr>
          <w:spacing w:val="-2"/>
        </w:rPr>
        <w:t>w</w:t>
      </w:r>
      <w:r w:rsidRPr="00156E34">
        <w:rPr>
          <w:spacing w:val="-2"/>
        </w:rPr>
        <w:t>.</w:t>
      </w:r>
      <w:r w:rsidR="001A7AF0" w:rsidRPr="00156E34">
        <w:rPr>
          <w:spacing w:val="-2"/>
        </w:rPr>
        <w:t>;</w:t>
      </w:r>
    </w:p>
    <w:p w:rsidR="001A7AF0" w:rsidRPr="00156E34" w:rsidRDefault="00F95868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60" w:lineRule="auto"/>
        <w:ind w:right="142"/>
      </w:pPr>
      <w:r w:rsidRPr="00156E34">
        <w:t xml:space="preserve">5) </w:t>
      </w:r>
      <w:r w:rsidR="001A7AF0" w:rsidRPr="00156E34">
        <w:t>rozpoznaje charakterystyczne cechy kultury baroku, odwołując się do przykładów architektury i sztuki we własnym regionie.</w:t>
      </w:r>
    </w:p>
    <w:p w:rsidR="001A7AF0" w:rsidRPr="00FD5D72" w:rsidRDefault="001A7AF0" w:rsidP="00330A56">
      <w:pPr>
        <w:pStyle w:val="Tekstpodstawowy"/>
        <w:widowControl/>
        <w:kinsoku w:val="0"/>
        <w:overflowPunct w:val="0"/>
        <w:spacing w:before="139"/>
        <w:ind w:left="0"/>
        <w:rPr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605"/>
        </w:tabs>
        <w:kinsoku w:val="0"/>
        <w:overflowPunct w:val="0"/>
        <w:spacing w:before="0"/>
        <w:ind w:left="605" w:hanging="389"/>
        <w:rPr>
          <w:spacing w:val="-2"/>
        </w:rPr>
      </w:pPr>
      <w:r>
        <w:t>Europa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 w:rsidRPr="00330A56">
        <w:t>w.</w:t>
      </w:r>
      <w:r w:rsidRPr="00330A56">
        <w:rPr>
          <w:spacing w:val="-1"/>
        </w:rPr>
        <w:t xml:space="preserve"> </w:t>
      </w:r>
      <w:r w:rsidRPr="00330A56">
        <w:rPr>
          <w:spacing w:val="-2"/>
        </w:rPr>
        <w:t>Uczeń</w:t>
      </w:r>
      <w:r>
        <w:rPr>
          <w:spacing w:val="-2"/>
        </w:rPr>
        <w:t>:</w:t>
      </w:r>
    </w:p>
    <w:p w:rsidR="001A7AF0" w:rsidRPr="00156E34" w:rsidRDefault="00ED7A15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5"/>
        <w:jc w:val="both"/>
      </w:pPr>
      <w:r w:rsidRPr="00156E34">
        <w:t xml:space="preserve">1) </w:t>
      </w:r>
      <w:r w:rsidR="001A7AF0" w:rsidRPr="00156E34">
        <w:t>charakteryzuje</w:t>
      </w:r>
      <w:r w:rsidR="00156E34" w:rsidRPr="00156E34">
        <w:t xml:space="preserve"> </w:t>
      </w:r>
      <w:r w:rsidR="001A7AF0" w:rsidRPr="00156E34">
        <w:t>ustrój monarchii absolutnej</w:t>
      </w:r>
      <w:r w:rsidRPr="00156E34">
        <w:t xml:space="preserve"> na przykładzie Francji Ludwika XIV</w:t>
      </w:r>
      <w:r w:rsidR="001A7AF0" w:rsidRPr="00156E34">
        <w:t xml:space="preserve"> </w:t>
      </w:r>
      <w:r w:rsidR="00156E34" w:rsidRPr="00156E34">
        <w:t>i </w:t>
      </w:r>
      <w:r w:rsidR="001A7AF0" w:rsidRPr="00156E34">
        <w:t xml:space="preserve">monarchii parlamentarnej </w:t>
      </w:r>
      <w:r w:rsidRPr="00156E34">
        <w:t xml:space="preserve">na przykładzie </w:t>
      </w:r>
      <w:r w:rsidR="001A7AF0" w:rsidRPr="00156E34">
        <w:t>Anglii;</w:t>
      </w:r>
    </w:p>
    <w:p w:rsidR="001A7AF0" w:rsidRPr="00156E34" w:rsidRDefault="00ED7A15" w:rsidP="00330A56">
      <w:pPr>
        <w:pStyle w:val="Akapitzlist"/>
        <w:widowControl/>
        <w:tabs>
          <w:tab w:val="left" w:pos="643"/>
        </w:tabs>
        <w:kinsoku w:val="0"/>
        <w:overflowPunct w:val="0"/>
        <w:spacing w:before="2" w:line="357" w:lineRule="auto"/>
        <w:ind w:right="139"/>
        <w:jc w:val="both"/>
      </w:pPr>
      <w:r>
        <w:t xml:space="preserve">2) </w:t>
      </w:r>
      <w:r w:rsidR="001A7AF0">
        <w:t xml:space="preserve">opisuje idee </w:t>
      </w:r>
      <w:r w:rsidR="00447A55" w:rsidRPr="00156E34">
        <w:t>o</w:t>
      </w:r>
      <w:r w:rsidR="001A7AF0" w:rsidRPr="00156E34">
        <w:t>ś</w:t>
      </w:r>
      <w:r w:rsidR="001A7AF0">
        <w:t xml:space="preserve">wiecenia, podaje przykłady ich zastosowania w nauce, literaturze, </w:t>
      </w:r>
      <w:r w:rsidR="001A7AF0" w:rsidRPr="00156E34">
        <w:t xml:space="preserve">architekturze i </w:t>
      </w:r>
      <w:r w:rsidRPr="00156E34">
        <w:t>filozofii politycznej</w:t>
      </w:r>
      <w:r w:rsidR="001A7AF0" w:rsidRPr="00156E34">
        <w:t>;</w:t>
      </w:r>
    </w:p>
    <w:p w:rsidR="001A7AF0" w:rsidRDefault="00ED7A15" w:rsidP="00330A56">
      <w:pPr>
        <w:pStyle w:val="Akapitzlist"/>
        <w:widowControl/>
        <w:tabs>
          <w:tab w:val="left" w:pos="642"/>
        </w:tabs>
        <w:kinsoku w:val="0"/>
        <w:overflowPunct w:val="0"/>
        <w:spacing w:before="1"/>
        <w:jc w:val="both"/>
        <w:rPr>
          <w:spacing w:val="-2"/>
        </w:rPr>
      </w:pPr>
      <w:r w:rsidRPr="00156E34">
        <w:t xml:space="preserve">3) </w:t>
      </w:r>
      <w:r w:rsidR="001A7AF0" w:rsidRPr="00156E34">
        <w:t>charakteryzuje</w:t>
      </w:r>
      <w:r w:rsidR="001A7AF0" w:rsidRPr="00156E34">
        <w:rPr>
          <w:spacing w:val="-6"/>
        </w:rPr>
        <w:t xml:space="preserve"> </w:t>
      </w:r>
      <w:r w:rsidR="001A7AF0" w:rsidRPr="00156E34">
        <w:t>reformy</w:t>
      </w:r>
      <w:r w:rsidR="001A7AF0" w:rsidRPr="00156E34">
        <w:rPr>
          <w:spacing w:val="-2"/>
        </w:rPr>
        <w:t xml:space="preserve"> </w:t>
      </w:r>
      <w:r w:rsidR="001A7AF0" w:rsidRPr="00156E34">
        <w:t>oświeceniowe</w:t>
      </w:r>
      <w:r w:rsidR="001A7AF0" w:rsidRPr="00156E34">
        <w:rPr>
          <w:spacing w:val="-3"/>
        </w:rPr>
        <w:t xml:space="preserve"> </w:t>
      </w:r>
      <w:r w:rsidRPr="00156E34">
        <w:rPr>
          <w:spacing w:val="-3"/>
        </w:rPr>
        <w:t>na przykładzie wybranego państwa</w:t>
      </w:r>
      <w:r w:rsidR="001A7AF0" w:rsidRPr="00156E34">
        <w:rPr>
          <w:spacing w:val="-2"/>
        </w:rPr>
        <w:t>.</w:t>
      </w:r>
    </w:p>
    <w:p w:rsidR="00156E34" w:rsidRPr="00FD5D72" w:rsidRDefault="00156E34" w:rsidP="00330A56">
      <w:pPr>
        <w:pStyle w:val="Tekstpodstawowy"/>
        <w:widowControl/>
        <w:kinsoku w:val="0"/>
        <w:overflowPunct w:val="0"/>
        <w:spacing w:before="139"/>
        <w:ind w:left="0"/>
        <w:rPr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681"/>
        </w:tabs>
        <w:kinsoku w:val="0"/>
        <w:overflowPunct w:val="0"/>
        <w:spacing w:before="75" w:line="360" w:lineRule="auto"/>
        <w:ind w:left="681" w:hanging="465"/>
        <w:jc w:val="both"/>
        <w:rPr>
          <w:spacing w:val="-2"/>
        </w:rPr>
      </w:pPr>
      <w:r>
        <w:t>Rzeczpospolita</w:t>
      </w:r>
      <w:r>
        <w:rPr>
          <w:spacing w:val="-3"/>
        </w:rPr>
        <w:t xml:space="preserve"> </w:t>
      </w:r>
      <w:r>
        <w:t>Obojga</w:t>
      </w:r>
      <w:r>
        <w:rPr>
          <w:spacing w:val="-4"/>
        </w:rPr>
        <w:t xml:space="preserve"> </w:t>
      </w:r>
      <w:r>
        <w:t>Narodów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połowie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w</w:t>
      </w:r>
      <w:r w:rsidRPr="00330A56">
        <w:t>.</w:t>
      </w:r>
      <w:r w:rsidRPr="00330A56">
        <w:rPr>
          <w:spacing w:val="-2"/>
        </w:rPr>
        <w:t xml:space="preserve"> </w:t>
      </w:r>
      <w:r w:rsidR="00ED7A15" w:rsidRPr="00156E34">
        <w:rPr>
          <w:spacing w:val="-2"/>
        </w:rPr>
        <w:t xml:space="preserve">Uczeń </w:t>
      </w:r>
      <w:r w:rsidR="00ED7A15" w:rsidRPr="00156E34">
        <w:t>charakteryzuje i ocenia sytuację wewnętrzną i międzynarodową Rzeczypospolitej w czasach saskich.</w:t>
      </w:r>
    </w:p>
    <w:p w:rsidR="001A7AF0" w:rsidRPr="00FD5D72" w:rsidRDefault="001A7AF0" w:rsidP="00330A56">
      <w:pPr>
        <w:pStyle w:val="Tekstpodstawowy"/>
        <w:widowControl/>
        <w:kinsoku w:val="0"/>
        <w:overflowPunct w:val="0"/>
        <w:spacing w:before="139"/>
        <w:ind w:left="0"/>
        <w:rPr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673"/>
        </w:tabs>
        <w:kinsoku w:val="0"/>
        <w:overflowPunct w:val="0"/>
        <w:spacing w:before="0"/>
        <w:ind w:left="673" w:hanging="457"/>
        <w:rPr>
          <w:spacing w:val="-2"/>
        </w:rPr>
      </w:pPr>
      <w:r>
        <w:t>Powstanie</w:t>
      </w:r>
      <w:r>
        <w:rPr>
          <w:spacing w:val="-5"/>
        </w:rPr>
        <w:t xml:space="preserve"> </w:t>
      </w:r>
      <w:r>
        <w:t>Stanów</w:t>
      </w:r>
      <w:r>
        <w:rPr>
          <w:spacing w:val="-7"/>
        </w:rPr>
        <w:t xml:space="preserve"> </w:t>
      </w:r>
      <w:r>
        <w:t>Zjednoczonych.</w:t>
      </w:r>
      <w:r>
        <w:rPr>
          <w:spacing w:val="-4"/>
        </w:rPr>
        <w:t xml:space="preserve"> </w:t>
      </w:r>
      <w:r>
        <w:rPr>
          <w:spacing w:val="-2"/>
        </w:rPr>
        <w:t>Uczeń:</w:t>
      </w:r>
    </w:p>
    <w:p w:rsidR="001A7AF0" w:rsidRPr="00156E34" w:rsidRDefault="00ED7A15" w:rsidP="00330A56">
      <w:pPr>
        <w:pStyle w:val="Akapitzlist"/>
        <w:widowControl/>
        <w:tabs>
          <w:tab w:val="left" w:pos="642"/>
        </w:tabs>
        <w:kinsoku w:val="0"/>
        <w:overflowPunct w:val="0"/>
        <w:spacing w:line="360" w:lineRule="auto"/>
        <w:ind w:left="641" w:hanging="357"/>
        <w:jc w:val="both"/>
        <w:rPr>
          <w:spacing w:val="-2"/>
        </w:rPr>
      </w:pPr>
      <w:r>
        <w:t xml:space="preserve">1) </w:t>
      </w:r>
      <w:r w:rsidR="001A7AF0">
        <w:t>omawia</w:t>
      </w:r>
      <w:r w:rsidR="001A7AF0">
        <w:rPr>
          <w:spacing w:val="-7"/>
        </w:rPr>
        <w:t xml:space="preserve"> </w:t>
      </w:r>
      <w:r w:rsidR="001A7AF0">
        <w:t>przyczyny</w:t>
      </w:r>
      <w:r w:rsidR="001A7AF0">
        <w:rPr>
          <w:spacing w:val="-4"/>
        </w:rPr>
        <w:t xml:space="preserve"> </w:t>
      </w:r>
      <w:r w:rsidR="001A7AF0">
        <w:t>i</w:t>
      </w:r>
      <w:r w:rsidR="001A7AF0">
        <w:rPr>
          <w:spacing w:val="-4"/>
        </w:rPr>
        <w:t xml:space="preserve"> </w:t>
      </w:r>
      <w:r w:rsidR="001A7AF0">
        <w:t>następstwa</w:t>
      </w:r>
      <w:r w:rsidR="001A7AF0">
        <w:rPr>
          <w:spacing w:val="-5"/>
        </w:rPr>
        <w:t xml:space="preserve"> </w:t>
      </w:r>
      <w:r w:rsidR="001A7AF0">
        <w:t>amerykańskiej</w:t>
      </w:r>
      <w:r w:rsidR="001A7AF0">
        <w:rPr>
          <w:spacing w:val="-3"/>
        </w:rPr>
        <w:t xml:space="preserve"> </w:t>
      </w:r>
      <w:r w:rsidR="001A7AF0">
        <w:t>wojny</w:t>
      </w:r>
      <w:r w:rsidR="001A7AF0">
        <w:rPr>
          <w:spacing w:val="-4"/>
        </w:rPr>
        <w:t xml:space="preserve"> </w:t>
      </w:r>
      <w:r w:rsidR="001A7AF0">
        <w:t>o</w:t>
      </w:r>
      <w:r w:rsidR="001A7AF0">
        <w:rPr>
          <w:spacing w:val="-3"/>
        </w:rPr>
        <w:t xml:space="preserve"> </w:t>
      </w:r>
      <w:r w:rsidR="001A7AF0" w:rsidRPr="00156E34">
        <w:rPr>
          <w:spacing w:val="-2"/>
        </w:rPr>
        <w:t>niepodległość</w:t>
      </w:r>
      <w:r w:rsidRPr="00156E34">
        <w:rPr>
          <w:spacing w:val="-2"/>
        </w:rPr>
        <w:t xml:space="preserve"> </w:t>
      </w:r>
      <w:r w:rsidRPr="00156E34">
        <w:t>i ocenia jej rezultaty, uwzględniając realizację idei oświeceniowych</w:t>
      </w:r>
      <w:r w:rsidR="001A7AF0" w:rsidRPr="00156E34">
        <w:rPr>
          <w:spacing w:val="-2"/>
        </w:rPr>
        <w:t>;</w:t>
      </w:r>
    </w:p>
    <w:p w:rsidR="001A7AF0" w:rsidRPr="00156E34" w:rsidRDefault="00ED7A15" w:rsidP="00330A56">
      <w:pPr>
        <w:pStyle w:val="Akapitzlist"/>
        <w:widowControl/>
        <w:tabs>
          <w:tab w:val="left" w:pos="642"/>
        </w:tabs>
        <w:kinsoku w:val="0"/>
        <w:overflowPunct w:val="0"/>
        <w:spacing w:before="1"/>
        <w:ind w:left="641" w:hanging="357"/>
        <w:jc w:val="both"/>
        <w:rPr>
          <w:spacing w:val="-2"/>
        </w:rPr>
      </w:pPr>
      <w:r w:rsidRPr="00156E34">
        <w:t xml:space="preserve">2) </w:t>
      </w:r>
      <w:r w:rsidR="001A7AF0" w:rsidRPr="00156E34">
        <w:t>przedstawia</w:t>
      </w:r>
      <w:r w:rsidR="001A7AF0" w:rsidRPr="00156E34">
        <w:rPr>
          <w:spacing w:val="-5"/>
        </w:rPr>
        <w:t xml:space="preserve"> </w:t>
      </w:r>
      <w:r w:rsidR="001A7AF0" w:rsidRPr="00156E34">
        <w:t>wkład</w:t>
      </w:r>
      <w:r w:rsidR="001A7AF0" w:rsidRPr="00156E34">
        <w:rPr>
          <w:spacing w:val="-2"/>
        </w:rPr>
        <w:t xml:space="preserve"> </w:t>
      </w:r>
      <w:r w:rsidR="001A7AF0" w:rsidRPr="00156E34">
        <w:t>Polaków</w:t>
      </w:r>
      <w:r w:rsidR="001A7AF0" w:rsidRPr="00156E34">
        <w:rPr>
          <w:spacing w:val="-5"/>
        </w:rPr>
        <w:t xml:space="preserve"> </w:t>
      </w:r>
      <w:r w:rsidR="001A7AF0" w:rsidRPr="00156E34">
        <w:t>w</w:t>
      </w:r>
      <w:r w:rsidR="001A7AF0" w:rsidRPr="00156E34">
        <w:rPr>
          <w:spacing w:val="-2"/>
        </w:rPr>
        <w:t xml:space="preserve"> </w:t>
      </w:r>
      <w:r w:rsidR="001A7AF0" w:rsidRPr="00156E34">
        <w:t>walkę</w:t>
      </w:r>
      <w:r w:rsidR="001A7AF0" w:rsidRPr="00156E34">
        <w:rPr>
          <w:spacing w:val="-2"/>
        </w:rPr>
        <w:t xml:space="preserve"> </w:t>
      </w:r>
      <w:r w:rsidR="001A7AF0" w:rsidRPr="00156E34">
        <w:t>o</w:t>
      </w:r>
      <w:r w:rsidR="001A7AF0" w:rsidRPr="00156E34">
        <w:rPr>
          <w:spacing w:val="-3"/>
        </w:rPr>
        <w:t xml:space="preserve"> </w:t>
      </w:r>
      <w:r w:rsidR="001A7AF0" w:rsidRPr="00156E34">
        <w:t>niepodległość</w:t>
      </w:r>
      <w:r w:rsidR="001A7AF0" w:rsidRPr="00156E34">
        <w:rPr>
          <w:spacing w:val="-4"/>
        </w:rPr>
        <w:t xml:space="preserve"> </w:t>
      </w:r>
      <w:r w:rsidR="001A7AF0" w:rsidRPr="00156E34">
        <w:t>Stanów</w:t>
      </w:r>
      <w:r w:rsidR="001A7AF0" w:rsidRPr="00156E34">
        <w:rPr>
          <w:spacing w:val="-3"/>
        </w:rPr>
        <w:t xml:space="preserve"> </w:t>
      </w:r>
      <w:r w:rsidR="001A7AF0" w:rsidRPr="00156E34">
        <w:rPr>
          <w:spacing w:val="-2"/>
        </w:rPr>
        <w:t>Zjednoczonych.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80"/>
        <w:ind w:left="0"/>
      </w:pPr>
    </w:p>
    <w:p w:rsidR="001A7AF0" w:rsidRPr="00156E34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598"/>
        </w:tabs>
        <w:kinsoku w:val="0"/>
        <w:overflowPunct w:val="0"/>
        <w:spacing w:before="0" w:line="360" w:lineRule="auto"/>
        <w:ind w:left="598" w:hanging="382"/>
        <w:jc w:val="both"/>
        <w:rPr>
          <w:spacing w:val="-2"/>
        </w:rPr>
      </w:pPr>
      <w:r w:rsidRPr="00156E34">
        <w:t>Wielka</w:t>
      </w:r>
      <w:r w:rsidRPr="00156E34">
        <w:rPr>
          <w:spacing w:val="-4"/>
        </w:rPr>
        <w:t xml:space="preserve"> </w:t>
      </w:r>
      <w:r w:rsidRPr="00156E34">
        <w:t>rewolucja</w:t>
      </w:r>
      <w:r w:rsidRPr="00156E34">
        <w:rPr>
          <w:spacing w:val="-4"/>
        </w:rPr>
        <w:t xml:space="preserve"> </w:t>
      </w:r>
      <w:r w:rsidRPr="00156E34">
        <w:t>we</w:t>
      </w:r>
      <w:r w:rsidRPr="00156E34">
        <w:rPr>
          <w:spacing w:val="-3"/>
        </w:rPr>
        <w:t xml:space="preserve"> </w:t>
      </w:r>
      <w:r w:rsidRPr="00156E34">
        <w:t>Francji.</w:t>
      </w:r>
      <w:r w:rsidR="00ED7A15" w:rsidRPr="00156E34">
        <w:rPr>
          <w:spacing w:val="-2"/>
        </w:rPr>
        <w:t xml:space="preserve"> Uczeń </w:t>
      </w:r>
      <w:r w:rsidR="00ED7A15" w:rsidRPr="00156E34">
        <w:t>omawia główne przyczyny wielkiej rewolucji francuskiej i ocenia jej rezultaty, uwzględniając realizację idei oświeceniowych.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673"/>
        </w:tabs>
        <w:kinsoku w:val="0"/>
        <w:overflowPunct w:val="0"/>
        <w:spacing w:before="0"/>
        <w:ind w:left="673" w:hanging="457"/>
        <w:rPr>
          <w:spacing w:val="-2"/>
        </w:rPr>
      </w:pPr>
      <w:r>
        <w:lastRenderedPageBreak/>
        <w:t>Rzeczpospolita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dobie</w:t>
      </w:r>
      <w:r>
        <w:rPr>
          <w:spacing w:val="-5"/>
        </w:rPr>
        <w:t xml:space="preserve"> </w:t>
      </w:r>
      <w:r>
        <w:t>stanisławowskiej.</w:t>
      </w:r>
      <w:r>
        <w:rPr>
          <w:spacing w:val="-7"/>
        </w:rPr>
        <w:t xml:space="preserve"> </w:t>
      </w:r>
      <w:r>
        <w:rPr>
          <w:spacing w:val="-2"/>
        </w:rPr>
        <w:t>Uczeń:</w:t>
      </w:r>
    </w:p>
    <w:p w:rsidR="001A7AF0" w:rsidRDefault="00ED7A15" w:rsidP="00330A56">
      <w:pPr>
        <w:pStyle w:val="Akapitzlist"/>
        <w:widowControl/>
        <w:tabs>
          <w:tab w:val="left" w:pos="643"/>
          <w:tab w:val="left" w:pos="1598"/>
          <w:tab w:val="left" w:pos="2888"/>
          <w:tab w:val="left" w:pos="4059"/>
          <w:tab w:val="left" w:pos="5193"/>
          <w:tab w:val="left" w:pos="5680"/>
          <w:tab w:val="left" w:pos="7080"/>
          <w:tab w:val="left" w:pos="8455"/>
        </w:tabs>
        <w:kinsoku w:val="0"/>
        <w:overflowPunct w:val="0"/>
        <w:spacing w:line="360" w:lineRule="auto"/>
        <w:ind w:right="136"/>
        <w:jc w:val="both"/>
      </w:pPr>
      <w:r w:rsidRPr="00156E34">
        <w:rPr>
          <w:spacing w:val="-2"/>
        </w:rPr>
        <w:t xml:space="preserve">1) </w:t>
      </w:r>
      <w:r w:rsidR="001A7AF0" w:rsidRPr="00156E34">
        <w:rPr>
          <w:spacing w:val="-2"/>
        </w:rPr>
        <w:t>podaje</w:t>
      </w:r>
      <w:r w:rsidRPr="00156E34">
        <w:rPr>
          <w:spacing w:val="-2"/>
        </w:rPr>
        <w:t xml:space="preserve"> </w:t>
      </w:r>
      <w:r w:rsidR="001A7AF0" w:rsidRPr="00156E34">
        <w:rPr>
          <w:spacing w:val="-2"/>
        </w:rPr>
        <w:t>przykłady</w:t>
      </w:r>
      <w:r w:rsidRPr="00156E34">
        <w:t xml:space="preserve"> działań służących naprawie </w:t>
      </w:r>
      <w:r w:rsidR="001A7AF0" w:rsidRPr="00156E34">
        <w:rPr>
          <w:spacing w:val="-2"/>
        </w:rPr>
        <w:t>państwa</w:t>
      </w:r>
      <w:r w:rsidRPr="00156E34">
        <w:t xml:space="preserve"> </w:t>
      </w:r>
      <w:r w:rsidR="001A7AF0" w:rsidRPr="00156E34">
        <w:rPr>
          <w:spacing w:val="-6"/>
        </w:rPr>
        <w:t>za</w:t>
      </w:r>
      <w:r w:rsidRPr="00156E34">
        <w:t xml:space="preserve"> </w:t>
      </w:r>
      <w:r w:rsidR="001A7AF0" w:rsidRPr="00156E34">
        <w:rPr>
          <w:spacing w:val="-2"/>
        </w:rPr>
        <w:t>panowania</w:t>
      </w:r>
      <w:r w:rsidRPr="00156E34">
        <w:t xml:space="preserve"> </w:t>
      </w:r>
      <w:r w:rsidR="001A7AF0" w:rsidRPr="00156E34">
        <w:rPr>
          <w:spacing w:val="-2"/>
        </w:rPr>
        <w:t>Stanisława</w:t>
      </w:r>
      <w:r>
        <w:t xml:space="preserve"> </w:t>
      </w:r>
      <w:r w:rsidR="001A7AF0">
        <w:rPr>
          <w:spacing w:val="-2"/>
        </w:rPr>
        <w:t xml:space="preserve">Augusta </w:t>
      </w:r>
      <w:r w:rsidR="001A7AF0">
        <w:t>Poniatowskiego, w tym osiągnięcia Komisji Edukacji Narodowej;</w:t>
      </w:r>
    </w:p>
    <w:p w:rsidR="001A7AF0" w:rsidRDefault="00ED7A15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6"/>
        <w:jc w:val="both"/>
      </w:pPr>
      <w:r w:rsidRPr="00156E34">
        <w:t xml:space="preserve">2) umiejscawia </w:t>
      </w:r>
      <w:r w:rsidR="001A7AF0" w:rsidRPr="00156E34">
        <w:t>w czasie obrady Sejmu Wielkieg</w:t>
      </w:r>
      <w:r w:rsidR="00723B46" w:rsidRPr="00156E34">
        <w:t>o oraz uchwalenie Konstytucji 3 </w:t>
      </w:r>
      <w:r w:rsidR="001A7AF0" w:rsidRPr="00156E34">
        <w:t>maja;</w:t>
      </w:r>
      <w:r w:rsidR="001A7AF0">
        <w:t xml:space="preserve"> wymienia reformy Sejmu Wielkiego oraz najważniejsze postanowienia Konstytucji</w:t>
      </w:r>
      <w:r w:rsidR="001A7AF0">
        <w:rPr>
          <w:spacing w:val="80"/>
        </w:rPr>
        <w:t xml:space="preserve"> </w:t>
      </w:r>
      <w:r w:rsidR="001A7AF0">
        <w:t>3 maja;</w:t>
      </w:r>
    </w:p>
    <w:p w:rsidR="001A7AF0" w:rsidRPr="00156E34" w:rsidRDefault="00723B46" w:rsidP="00330A56">
      <w:pPr>
        <w:pStyle w:val="Akapitzlist"/>
        <w:widowControl/>
        <w:tabs>
          <w:tab w:val="left" w:pos="643"/>
        </w:tabs>
        <w:kinsoku w:val="0"/>
        <w:overflowPunct w:val="0"/>
        <w:spacing w:before="2" w:line="360" w:lineRule="auto"/>
        <w:ind w:right="139"/>
        <w:jc w:val="both"/>
        <w:rPr>
          <w:spacing w:val="-2"/>
        </w:rPr>
      </w:pPr>
      <w:r w:rsidRPr="00156E34">
        <w:t>3</w:t>
      </w:r>
      <w:r w:rsidR="00ED7A15" w:rsidRPr="00156E34">
        <w:t xml:space="preserve">) </w:t>
      </w:r>
      <w:r w:rsidRPr="00156E34">
        <w:t xml:space="preserve">przedstawia </w:t>
      </w:r>
      <w:r w:rsidR="001A7AF0" w:rsidRPr="00156E34">
        <w:t xml:space="preserve">okoliczności zawiązania konfederacji targowickiej i </w:t>
      </w:r>
      <w:r w:rsidRPr="00156E34">
        <w:rPr>
          <w:spacing w:val="-2"/>
        </w:rPr>
        <w:t>wyjaśnia jej znaczenie</w:t>
      </w:r>
      <w:r w:rsidR="001A7AF0" w:rsidRPr="00156E34">
        <w:rPr>
          <w:spacing w:val="-2"/>
        </w:rPr>
        <w:t>;</w:t>
      </w:r>
    </w:p>
    <w:p w:rsidR="001A7AF0" w:rsidRDefault="00723B46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39"/>
        <w:jc w:val="both"/>
      </w:pPr>
      <w:r w:rsidRPr="00156E34">
        <w:t>4</w:t>
      </w:r>
      <w:r w:rsidR="00ED7A15" w:rsidRPr="00156E34">
        <w:t xml:space="preserve">) </w:t>
      </w:r>
      <w:r w:rsidR="001A7AF0" w:rsidRPr="00156E34">
        <w:t>rozpoznaje charakterystyczne cechy polskiego oświecenia i charakteryzuje</w:t>
      </w:r>
      <w:r w:rsidR="001A7AF0">
        <w:t xml:space="preserve"> przykłady sztuki okresu klasycyzmu z uwzględnieniem własnego regionu.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3"/>
        </w:numPr>
        <w:tabs>
          <w:tab w:val="left" w:pos="749"/>
        </w:tabs>
        <w:kinsoku w:val="0"/>
        <w:overflowPunct w:val="0"/>
        <w:spacing w:before="0"/>
        <w:ind w:left="749" w:hanging="533"/>
        <w:jc w:val="both"/>
        <w:rPr>
          <w:spacing w:val="-2"/>
        </w:rPr>
      </w:pPr>
      <w:r>
        <w:t>Walka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utrzymanie</w:t>
      </w:r>
      <w:r>
        <w:rPr>
          <w:spacing w:val="-3"/>
        </w:rPr>
        <w:t xml:space="preserve"> </w:t>
      </w:r>
      <w:r>
        <w:t>niepodległości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t>latach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 w:rsidRPr="00D1065B">
        <w:t>w.</w:t>
      </w:r>
      <w:r w:rsidRPr="00D1065B">
        <w:rPr>
          <w:spacing w:val="-3"/>
        </w:rPr>
        <w:t xml:space="preserve"> </w:t>
      </w:r>
      <w:r w:rsidRPr="00D1065B">
        <w:rPr>
          <w:spacing w:val="-2"/>
        </w:rPr>
        <w:t>Uczeń</w:t>
      </w:r>
      <w:r>
        <w:rPr>
          <w:spacing w:val="-2"/>
        </w:rPr>
        <w:t>:</w:t>
      </w:r>
    </w:p>
    <w:p w:rsidR="001A7AF0" w:rsidRDefault="00723B46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line="360" w:lineRule="auto"/>
        <w:ind w:left="643" w:right="137" w:hanging="428"/>
        <w:jc w:val="both"/>
      </w:pPr>
      <w:r w:rsidRPr="00156E34">
        <w:t xml:space="preserve">umiejscawia </w:t>
      </w:r>
      <w:r w:rsidR="001A7AF0" w:rsidRPr="00156E34">
        <w:t>w</w:t>
      </w:r>
      <w:r w:rsidR="001A7AF0">
        <w:t xml:space="preserve"> czasie I, II i III rozbiór Rzeczypospolitej i wskazuje na mapie zmiany terytorialne po każdym rozbiorze;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spacing w:before="75"/>
        <w:ind w:left="643" w:hanging="427"/>
        <w:rPr>
          <w:spacing w:val="-2"/>
        </w:rPr>
      </w:pPr>
      <w:r>
        <w:t>przedstawia</w:t>
      </w:r>
      <w:r>
        <w:rPr>
          <w:spacing w:val="-7"/>
        </w:rPr>
        <w:t xml:space="preserve"> </w:t>
      </w:r>
      <w:r>
        <w:t>przyczyny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skutki</w:t>
      </w:r>
      <w:r>
        <w:rPr>
          <w:spacing w:val="-5"/>
        </w:rPr>
        <w:t xml:space="preserve"> </w:t>
      </w:r>
      <w:r>
        <w:t>powstania</w:t>
      </w:r>
      <w:r>
        <w:rPr>
          <w:spacing w:val="-5"/>
        </w:rPr>
        <w:t xml:space="preserve"> </w:t>
      </w:r>
      <w:r>
        <w:rPr>
          <w:spacing w:val="-2"/>
        </w:rPr>
        <w:t>kościuszkowskiego;</w:t>
      </w:r>
    </w:p>
    <w:p w:rsidR="001A7AF0" w:rsidRDefault="001A7AF0" w:rsidP="00330A56">
      <w:pPr>
        <w:pStyle w:val="Akapitzlist"/>
        <w:widowControl/>
        <w:numPr>
          <w:ilvl w:val="1"/>
          <w:numId w:val="53"/>
        </w:numPr>
        <w:tabs>
          <w:tab w:val="left" w:pos="643"/>
        </w:tabs>
        <w:kinsoku w:val="0"/>
        <w:overflowPunct w:val="0"/>
        <w:ind w:left="643" w:hanging="427"/>
        <w:rPr>
          <w:spacing w:val="-2"/>
        </w:rPr>
      </w:pPr>
      <w:r>
        <w:t>rozróżnia</w:t>
      </w:r>
      <w:r>
        <w:rPr>
          <w:spacing w:val="-8"/>
        </w:rPr>
        <w:t xml:space="preserve"> </w:t>
      </w:r>
      <w:r>
        <w:t>przyczyny</w:t>
      </w:r>
      <w:r>
        <w:rPr>
          <w:spacing w:val="-4"/>
        </w:rPr>
        <w:t xml:space="preserve"> </w:t>
      </w:r>
      <w:r>
        <w:t>wewnętrzne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zewnętrzne</w:t>
      </w:r>
      <w:r>
        <w:rPr>
          <w:spacing w:val="-3"/>
        </w:rPr>
        <w:t xml:space="preserve"> </w:t>
      </w:r>
      <w:r>
        <w:t>upadku</w:t>
      </w:r>
      <w:r>
        <w:rPr>
          <w:spacing w:val="-5"/>
        </w:rPr>
        <w:t xml:space="preserve"> </w:t>
      </w:r>
      <w:r>
        <w:rPr>
          <w:spacing w:val="-2"/>
        </w:rPr>
        <w:t>Rzeczypospolitej.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rPr>
          <w:spacing w:val="-2"/>
        </w:rPr>
      </w:pPr>
      <w:r>
        <w:t>XVIIII.</w:t>
      </w:r>
      <w:r>
        <w:rPr>
          <w:spacing w:val="-6"/>
        </w:rPr>
        <w:t xml:space="preserve"> </w:t>
      </w:r>
      <w:r>
        <w:t>Epoka</w:t>
      </w:r>
      <w:r>
        <w:rPr>
          <w:spacing w:val="-6"/>
        </w:rPr>
        <w:t xml:space="preserve"> </w:t>
      </w:r>
      <w:r>
        <w:t>napoleońska.</w:t>
      </w:r>
      <w:r>
        <w:rPr>
          <w:spacing w:val="-4"/>
        </w:rPr>
        <w:t xml:space="preserve"> </w:t>
      </w:r>
      <w:r>
        <w:rPr>
          <w:spacing w:val="-2"/>
        </w:rPr>
        <w:t>Uczeń:</w:t>
      </w:r>
    </w:p>
    <w:p w:rsidR="001A7AF0" w:rsidRDefault="00723B46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41"/>
        <w:jc w:val="both"/>
        <w:rPr>
          <w:spacing w:val="-2"/>
        </w:rPr>
      </w:pPr>
      <w:r>
        <w:t xml:space="preserve">1) </w:t>
      </w:r>
      <w:r w:rsidR="001A7AF0">
        <w:t xml:space="preserve">charakteryzuje </w:t>
      </w:r>
      <w:r w:rsidR="001A7AF0" w:rsidRPr="00156E34">
        <w:t>zmiany</w:t>
      </w:r>
      <w:r w:rsidR="001A7AF0" w:rsidRPr="00156E34">
        <w:rPr>
          <w:spacing w:val="26"/>
        </w:rPr>
        <w:t xml:space="preserve"> </w:t>
      </w:r>
      <w:r w:rsidRPr="00156E34">
        <w:t>polityczno-ustrojowe i społeczno-gospodarcze</w:t>
      </w:r>
      <w:r>
        <w:t xml:space="preserve"> w </w:t>
      </w:r>
      <w:r w:rsidR="001A7AF0">
        <w:t>Europie</w:t>
      </w:r>
      <w:r w:rsidR="001A7AF0">
        <w:rPr>
          <w:spacing w:val="27"/>
        </w:rPr>
        <w:t xml:space="preserve"> </w:t>
      </w:r>
      <w:r w:rsidR="00156E34">
        <w:t>w </w:t>
      </w:r>
      <w:r w:rsidR="001A7AF0">
        <w:t>okresie napoleońskim</w:t>
      </w:r>
      <w:r w:rsidR="001A7AF0">
        <w:rPr>
          <w:spacing w:val="-2"/>
        </w:rPr>
        <w:t>;</w:t>
      </w:r>
    </w:p>
    <w:p w:rsidR="001A7AF0" w:rsidRPr="00156E34" w:rsidRDefault="00723B46" w:rsidP="00330A56">
      <w:pPr>
        <w:pStyle w:val="Akapitzlist"/>
        <w:widowControl/>
        <w:tabs>
          <w:tab w:val="left" w:pos="643"/>
        </w:tabs>
        <w:kinsoku w:val="0"/>
        <w:overflowPunct w:val="0"/>
        <w:spacing w:before="142" w:line="360" w:lineRule="auto"/>
        <w:ind w:right="140"/>
        <w:rPr>
          <w:spacing w:val="-2"/>
        </w:rPr>
      </w:pPr>
      <w:r w:rsidRPr="00156E34">
        <w:t xml:space="preserve">2) ocenia postawy Polaków wobec Napoleona i </w:t>
      </w:r>
      <w:r w:rsidR="001A7AF0" w:rsidRPr="00156E34">
        <w:t>stosunek Napoleona do sprawy polskiej</w:t>
      </w:r>
      <w:r w:rsidR="001A7AF0" w:rsidRPr="00156E34">
        <w:rPr>
          <w:spacing w:val="-2"/>
        </w:rPr>
        <w:t>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2"/>
        </w:numPr>
        <w:tabs>
          <w:tab w:val="left" w:pos="666"/>
        </w:tabs>
        <w:kinsoku w:val="0"/>
        <w:overflowPunct w:val="0"/>
        <w:spacing w:before="0"/>
        <w:ind w:left="666" w:hanging="450"/>
        <w:jc w:val="both"/>
        <w:rPr>
          <w:spacing w:val="-2"/>
        </w:rPr>
      </w:pPr>
      <w:r>
        <w:t>Europa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kongresie</w:t>
      </w:r>
      <w:r>
        <w:rPr>
          <w:spacing w:val="-4"/>
        </w:rPr>
        <w:t xml:space="preserve"> </w:t>
      </w:r>
      <w:r>
        <w:t>wiedeńskim.</w:t>
      </w:r>
      <w:r>
        <w:rPr>
          <w:spacing w:val="-4"/>
        </w:rPr>
        <w:t xml:space="preserve"> </w:t>
      </w:r>
      <w:r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52"/>
        </w:numPr>
        <w:tabs>
          <w:tab w:val="left" w:pos="643"/>
        </w:tabs>
        <w:kinsoku w:val="0"/>
        <w:overflowPunct w:val="0"/>
        <w:spacing w:line="360" w:lineRule="auto"/>
        <w:ind w:right="142"/>
        <w:jc w:val="both"/>
        <w:rPr>
          <w:spacing w:val="-2"/>
        </w:rPr>
      </w:pPr>
      <w:r>
        <w:t xml:space="preserve">omawia decyzje kongresu wiedeńskiego w odniesieniu do Europy, w tym do ziem </w:t>
      </w:r>
      <w:r>
        <w:rPr>
          <w:spacing w:val="-2"/>
        </w:rPr>
        <w:t>polskich;</w:t>
      </w:r>
    </w:p>
    <w:p w:rsidR="001A7AF0" w:rsidRDefault="001A7AF0" w:rsidP="00330A56">
      <w:pPr>
        <w:pStyle w:val="Akapitzlist"/>
        <w:widowControl/>
        <w:numPr>
          <w:ilvl w:val="1"/>
          <w:numId w:val="52"/>
        </w:numPr>
        <w:tabs>
          <w:tab w:val="left" w:pos="643"/>
        </w:tabs>
        <w:kinsoku w:val="0"/>
        <w:overflowPunct w:val="0"/>
        <w:spacing w:before="0" w:line="360" w:lineRule="auto"/>
        <w:ind w:right="137"/>
        <w:jc w:val="both"/>
        <w:rPr>
          <w:spacing w:val="-2"/>
        </w:rPr>
      </w:pPr>
      <w:r>
        <w:t>charakteryzuje najważniejsze przejawy rewolucji przemysłowej (wynalazki i ich zastosowania, obszary uprzemysłowienia, zmiany</w:t>
      </w:r>
      <w:r>
        <w:rPr>
          <w:spacing w:val="-2"/>
        </w:rPr>
        <w:t xml:space="preserve"> </w:t>
      </w:r>
      <w:r>
        <w:t>struktur społecznych</w:t>
      </w:r>
      <w:r>
        <w:rPr>
          <w:spacing w:val="-2"/>
        </w:rPr>
        <w:t xml:space="preserve"> </w:t>
      </w:r>
      <w:r>
        <w:t xml:space="preserve">i warunków </w:t>
      </w:r>
      <w:r>
        <w:rPr>
          <w:spacing w:val="-2"/>
        </w:rPr>
        <w:t>życia).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Default="001A7AF0" w:rsidP="00330A56">
      <w:pPr>
        <w:pStyle w:val="Akapitzlist"/>
        <w:widowControl/>
        <w:numPr>
          <w:ilvl w:val="0"/>
          <w:numId w:val="52"/>
        </w:numPr>
        <w:tabs>
          <w:tab w:val="left" w:pos="590"/>
        </w:tabs>
        <w:kinsoku w:val="0"/>
        <w:overflowPunct w:val="0"/>
        <w:spacing w:before="1"/>
        <w:ind w:left="590" w:hanging="374"/>
        <w:jc w:val="both"/>
        <w:rPr>
          <w:spacing w:val="-2"/>
        </w:rPr>
      </w:pPr>
      <w:r>
        <w:t>Ziemie</w:t>
      </w:r>
      <w:r>
        <w:rPr>
          <w:spacing w:val="-3"/>
        </w:rPr>
        <w:t xml:space="preserve"> </w:t>
      </w:r>
      <w:r>
        <w:t>polskie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latach</w:t>
      </w:r>
      <w:r>
        <w:rPr>
          <w:spacing w:val="-2"/>
        </w:rPr>
        <w:t xml:space="preserve"> </w:t>
      </w:r>
      <w:r>
        <w:t>1815–1848.</w:t>
      </w:r>
      <w:r>
        <w:rPr>
          <w:spacing w:val="-2"/>
        </w:rPr>
        <w:t xml:space="preserve"> Uczeń:</w:t>
      </w:r>
    </w:p>
    <w:p w:rsidR="001A7AF0" w:rsidRPr="00156E34" w:rsidRDefault="00723B46" w:rsidP="00330A56">
      <w:pPr>
        <w:pStyle w:val="Akapitzlist"/>
        <w:widowControl/>
        <w:tabs>
          <w:tab w:val="left" w:pos="643"/>
        </w:tabs>
        <w:kinsoku w:val="0"/>
        <w:overflowPunct w:val="0"/>
        <w:spacing w:line="357" w:lineRule="auto"/>
        <w:ind w:right="133"/>
        <w:jc w:val="both"/>
      </w:pPr>
      <w:r w:rsidRPr="00156E34">
        <w:t xml:space="preserve">1) </w:t>
      </w:r>
      <w:r w:rsidR="001A7AF0" w:rsidRPr="00156E34">
        <w:t>charakteryzuje</w:t>
      </w:r>
      <w:r w:rsidR="001A7AF0" w:rsidRPr="00156E34">
        <w:rPr>
          <w:spacing w:val="80"/>
        </w:rPr>
        <w:t xml:space="preserve"> </w:t>
      </w:r>
      <w:r w:rsidR="001A7AF0" w:rsidRPr="00156E34">
        <w:t>okres</w:t>
      </w:r>
      <w:r w:rsidR="001A7AF0" w:rsidRPr="00156E34">
        <w:rPr>
          <w:spacing w:val="80"/>
        </w:rPr>
        <w:t xml:space="preserve"> </w:t>
      </w:r>
      <w:r w:rsidR="001A7AF0" w:rsidRPr="00156E34">
        <w:t>konstytucyjny</w:t>
      </w:r>
      <w:r w:rsidR="001A7AF0" w:rsidRPr="00156E34">
        <w:rPr>
          <w:spacing w:val="80"/>
        </w:rPr>
        <w:t xml:space="preserve"> </w:t>
      </w:r>
      <w:r w:rsidR="001A7AF0" w:rsidRPr="00156E34">
        <w:t>Królestwa</w:t>
      </w:r>
      <w:r w:rsidR="001A7AF0" w:rsidRPr="00156E34">
        <w:rPr>
          <w:spacing w:val="80"/>
        </w:rPr>
        <w:t xml:space="preserve"> </w:t>
      </w:r>
      <w:r w:rsidR="001A7AF0" w:rsidRPr="00156E34">
        <w:t>Polskiego</w:t>
      </w:r>
      <w:r w:rsidR="001A7AF0" w:rsidRPr="00156E34">
        <w:rPr>
          <w:spacing w:val="80"/>
        </w:rPr>
        <w:t xml:space="preserve"> </w:t>
      </w:r>
      <w:r w:rsidR="001A7AF0" w:rsidRPr="00156E34">
        <w:t>–</w:t>
      </w:r>
      <w:r w:rsidR="001A7AF0" w:rsidRPr="00156E34">
        <w:rPr>
          <w:spacing w:val="80"/>
        </w:rPr>
        <w:t xml:space="preserve"> </w:t>
      </w:r>
      <w:r w:rsidR="001A7AF0" w:rsidRPr="00156E34">
        <w:t>ustrój,</w:t>
      </w:r>
      <w:r w:rsidR="001A7AF0" w:rsidRPr="00156E34">
        <w:rPr>
          <w:spacing w:val="80"/>
        </w:rPr>
        <w:t xml:space="preserve"> </w:t>
      </w:r>
      <w:r w:rsidR="001A7AF0" w:rsidRPr="00156E34">
        <w:t>osiągnięcia</w:t>
      </w:r>
      <w:r w:rsidR="001A7AF0" w:rsidRPr="00156E34">
        <w:rPr>
          <w:spacing w:val="40"/>
        </w:rPr>
        <w:t xml:space="preserve"> </w:t>
      </w:r>
      <w:r w:rsidRPr="00156E34">
        <w:t>w </w:t>
      </w:r>
      <w:r w:rsidR="001A7AF0" w:rsidRPr="00156E34">
        <w:t>gospodarce, kulturze i edukacji;</w:t>
      </w:r>
    </w:p>
    <w:p w:rsidR="001A7AF0" w:rsidRPr="00156E34" w:rsidRDefault="00723B46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7"/>
        <w:jc w:val="both"/>
      </w:pPr>
      <w:r w:rsidRPr="00156E34">
        <w:lastRenderedPageBreak/>
        <w:t xml:space="preserve">2) </w:t>
      </w:r>
      <w:r w:rsidR="001A7AF0" w:rsidRPr="00156E34">
        <w:t>przedstawia</w:t>
      </w:r>
      <w:r w:rsidR="001A7AF0" w:rsidRPr="00156E34">
        <w:rPr>
          <w:spacing w:val="78"/>
          <w:w w:val="150"/>
        </w:rPr>
        <w:t xml:space="preserve"> </w:t>
      </w:r>
      <w:r w:rsidR="001A7AF0" w:rsidRPr="00156E34">
        <w:t>przyczyny</w:t>
      </w:r>
      <w:r w:rsidR="001A7AF0" w:rsidRPr="00156E34">
        <w:rPr>
          <w:spacing w:val="80"/>
        </w:rPr>
        <w:t xml:space="preserve"> </w:t>
      </w:r>
      <w:r w:rsidR="001A7AF0" w:rsidRPr="00156E34">
        <w:t>wybuchu</w:t>
      </w:r>
      <w:r w:rsidR="001A7AF0" w:rsidRPr="00156E34">
        <w:rPr>
          <w:spacing w:val="80"/>
        </w:rPr>
        <w:t xml:space="preserve"> </w:t>
      </w:r>
      <w:r w:rsidR="001A7AF0" w:rsidRPr="00156E34">
        <w:t>powstania</w:t>
      </w:r>
      <w:r w:rsidR="001A7AF0" w:rsidRPr="00156E34">
        <w:rPr>
          <w:spacing w:val="80"/>
        </w:rPr>
        <w:t xml:space="preserve"> </w:t>
      </w:r>
      <w:r w:rsidR="001A7AF0" w:rsidRPr="00156E34">
        <w:t>listopadowego,</w:t>
      </w:r>
      <w:r w:rsidR="001A7AF0" w:rsidRPr="00156E34">
        <w:rPr>
          <w:spacing w:val="78"/>
          <w:w w:val="150"/>
        </w:rPr>
        <w:t xml:space="preserve"> </w:t>
      </w:r>
      <w:r w:rsidR="001A7AF0" w:rsidRPr="00156E34">
        <w:t>charakter</w:t>
      </w:r>
      <w:r w:rsidR="001A7AF0" w:rsidRPr="00156E34">
        <w:rPr>
          <w:spacing w:val="80"/>
        </w:rPr>
        <w:t xml:space="preserve"> </w:t>
      </w:r>
      <w:r w:rsidR="001A7AF0" w:rsidRPr="00156E34">
        <w:t>zmagań</w:t>
      </w:r>
      <w:r w:rsidR="001A7AF0" w:rsidRPr="00156E34">
        <w:rPr>
          <w:spacing w:val="80"/>
        </w:rPr>
        <w:t xml:space="preserve"> </w:t>
      </w:r>
      <w:r w:rsidRPr="00156E34">
        <w:t>i </w:t>
      </w:r>
      <w:r w:rsidR="001A7AF0" w:rsidRPr="00156E34">
        <w:t>następstwa powstania;</w:t>
      </w:r>
    </w:p>
    <w:p w:rsidR="001A7AF0" w:rsidRPr="00156E34" w:rsidRDefault="00723B46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60" w:lineRule="auto"/>
        <w:ind w:right="139"/>
      </w:pPr>
      <w:r w:rsidRPr="00156E34">
        <w:t xml:space="preserve">3) </w:t>
      </w:r>
      <w:r w:rsidR="001A7AF0" w:rsidRPr="00156E34">
        <w:t>omawia</w:t>
      </w:r>
      <w:r w:rsidR="001A7AF0" w:rsidRPr="00156E34">
        <w:rPr>
          <w:spacing w:val="39"/>
        </w:rPr>
        <w:t xml:space="preserve"> </w:t>
      </w:r>
      <w:r w:rsidR="001A7AF0" w:rsidRPr="00156E34">
        <w:t>położenie</w:t>
      </w:r>
      <w:r w:rsidR="001A7AF0" w:rsidRPr="00156E34">
        <w:rPr>
          <w:spacing w:val="39"/>
        </w:rPr>
        <w:t xml:space="preserve"> </w:t>
      </w:r>
      <w:r w:rsidR="001A7AF0" w:rsidRPr="00156E34">
        <w:t>Polaków</w:t>
      </w:r>
      <w:r w:rsidR="001A7AF0" w:rsidRPr="00156E34">
        <w:rPr>
          <w:spacing w:val="40"/>
        </w:rPr>
        <w:t xml:space="preserve"> </w:t>
      </w:r>
      <w:r w:rsidR="001A7AF0" w:rsidRPr="00156E34">
        <w:t>w</w:t>
      </w:r>
      <w:r w:rsidR="001A7AF0" w:rsidRPr="00156E34">
        <w:rPr>
          <w:spacing w:val="38"/>
        </w:rPr>
        <w:t xml:space="preserve"> </w:t>
      </w:r>
      <w:r w:rsidR="001A7AF0" w:rsidRPr="00156E34">
        <w:t>zaborach</w:t>
      </w:r>
      <w:r w:rsidR="001A7AF0" w:rsidRPr="00156E34">
        <w:rPr>
          <w:spacing w:val="40"/>
        </w:rPr>
        <w:t xml:space="preserve"> </w:t>
      </w:r>
      <w:r w:rsidR="001A7AF0" w:rsidRPr="00156E34">
        <w:t>pruskim</w:t>
      </w:r>
      <w:r w:rsidR="001A7AF0" w:rsidRPr="00156E34">
        <w:rPr>
          <w:spacing w:val="39"/>
        </w:rPr>
        <w:t xml:space="preserve"> </w:t>
      </w:r>
      <w:r w:rsidR="001A7AF0" w:rsidRPr="00156E34">
        <w:t>i</w:t>
      </w:r>
      <w:r w:rsidR="001A7AF0" w:rsidRPr="00156E34">
        <w:rPr>
          <w:spacing w:val="39"/>
        </w:rPr>
        <w:t xml:space="preserve"> </w:t>
      </w:r>
      <w:r w:rsidR="001A7AF0" w:rsidRPr="00156E34">
        <w:t>austriackim,</w:t>
      </w:r>
      <w:r w:rsidR="001A7AF0" w:rsidRPr="00156E34">
        <w:rPr>
          <w:spacing w:val="39"/>
        </w:rPr>
        <w:t xml:space="preserve"> </w:t>
      </w:r>
      <w:r w:rsidR="001A7AF0" w:rsidRPr="00156E34">
        <w:t>na</w:t>
      </w:r>
      <w:r w:rsidR="001A7AF0" w:rsidRPr="00156E34">
        <w:rPr>
          <w:spacing w:val="40"/>
        </w:rPr>
        <w:t xml:space="preserve"> </w:t>
      </w:r>
      <w:r w:rsidR="001A7AF0" w:rsidRPr="00156E34">
        <w:t>obszarze</w:t>
      </w:r>
      <w:r w:rsidR="001A7AF0" w:rsidRPr="00156E34">
        <w:rPr>
          <w:spacing w:val="39"/>
        </w:rPr>
        <w:t xml:space="preserve"> </w:t>
      </w:r>
      <w:r w:rsidR="001A7AF0" w:rsidRPr="00156E34">
        <w:t>ziem zabranych oraz w Rzeczypospolitej Krakowskiej;</w:t>
      </w:r>
    </w:p>
    <w:p w:rsidR="001A7AF0" w:rsidRPr="00156E34" w:rsidRDefault="00156E34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57" w:lineRule="auto"/>
        <w:ind w:right="136"/>
      </w:pPr>
      <w:r w:rsidRPr="00156E34">
        <w:t>4</w:t>
      </w:r>
      <w:r w:rsidR="00723B46" w:rsidRPr="00156E34">
        <w:t xml:space="preserve">) </w:t>
      </w:r>
      <w:r w:rsidR="001A7AF0" w:rsidRPr="00156E34">
        <w:t>charakteryzuje</w:t>
      </w:r>
      <w:r w:rsidR="001A7AF0" w:rsidRPr="00156E34">
        <w:rPr>
          <w:spacing w:val="71"/>
        </w:rPr>
        <w:t xml:space="preserve"> </w:t>
      </w:r>
      <w:r w:rsidR="00723B46" w:rsidRPr="00156E34">
        <w:t>znaczenie</w:t>
      </w:r>
      <w:r w:rsidR="001A7AF0" w:rsidRPr="00156E34">
        <w:rPr>
          <w:spacing w:val="71"/>
        </w:rPr>
        <w:t xml:space="preserve"> </w:t>
      </w:r>
      <w:r w:rsidR="001A7AF0" w:rsidRPr="00156E34">
        <w:t>Wielkiej</w:t>
      </w:r>
      <w:r w:rsidR="001A7AF0" w:rsidRPr="00156E34">
        <w:rPr>
          <w:spacing w:val="70"/>
        </w:rPr>
        <w:t xml:space="preserve"> </w:t>
      </w:r>
      <w:r w:rsidR="001A7AF0" w:rsidRPr="00156E34">
        <w:t>Emigracji.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0C27AD" w:rsidP="00330A56">
      <w:pPr>
        <w:pStyle w:val="Akapitzlist"/>
        <w:widowControl/>
        <w:tabs>
          <w:tab w:val="left" w:pos="741"/>
        </w:tabs>
        <w:kinsoku w:val="0"/>
        <w:overflowPunct w:val="0"/>
        <w:spacing w:before="0"/>
        <w:rPr>
          <w:spacing w:val="-2"/>
        </w:rPr>
      </w:pPr>
      <w:r w:rsidRPr="00156E34">
        <w:t xml:space="preserve">XXI. </w:t>
      </w:r>
      <w:r w:rsidR="001A7AF0" w:rsidRPr="00156E34">
        <w:t>Powstanie</w:t>
      </w:r>
      <w:r w:rsidR="001A7AF0">
        <w:rPr>
          <w:spacing w:val="-7"/>
        </w:rPr>
        <w:t xml:space="preserve"> </w:t>
      </w:r>
      <w:r w:rsidR="001A7AF0">
        <w:t>styczniowe.</w:t>
      </w:r>
      <w:r w:rsidR="001A7AF0">
        <w:rPr>
          <w:spacing w:val="-5"/>
        </w:rPr>
        <w:t xml:space="preserve"> </w:t>
      </w:r>
      <w:r w:rsidR="001A7AF0"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60"/>
        </w:numPr>
        <w:tabs>
          <w:tab w:val="left" w:pos="643"/>
        </w:tabs>
        <w:kinsoku w:val="0"/>
        <w:overflowPunct w:val="0"/>
        <w:spacing w:line="360" w:lineRule="auto"/>
        <w:ind w:right="139"/>
        <w:rPr>
          <w:spacing w:val="-2"/>
        </w:rPr>
      </w:pPr>
      <w:r>
        <w:t>omawia pośrednie i bezpośrednie przyczyny powstania</w:t>
      </w:r>
      <w:r>
        <w:rPr>
          <w:spacing w:val="-2"/>
        </w:rPr>
        <w:t>;</w:t>
      </w:r>
    </w:p>
    <w:p w:rsidR="001A7AF0" w:rsidRDefault="001A7AF0" w:rsidP="00330A56">
      <w:pPr>
        <w:pStyle w:val="Akapitzlist"/>
        <w:widowControl/>
        <w:numPr>
          <w:ilvl w:val="1"/>
          <w:numId w:val="60"/>
        </w:numPr>
        <w:tabs>
          <w:tab w:val="left" w:pos="643"/>
        </w:tabs>
        <w:kinsoku w:val="0"/>
        <w:overflowPunct w:val="0"/>
        <w:spacing w:before="1" w:line="357" w:lineRule="auto"/>
        <w:ind w:right="142"/>
        <w:jc w:val="both"/>
      </w:pPr>
      <w:r>
        <w:t xml:space="preserve">dokonuje charakterystyki działań </w:t>
      </w:r>
      <w:r w:rsidRPr="00D1065B">
        <w:t>powstańczych</w:t>
      </w:r>
      <w:r w:rsidR="000C27AD" w:rsidRPr="00D1065B">
        <w:t>,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uwzględnieniem, jeśli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możliwe, przebiegu powstania w swoim regionie;</w:t>
      </w:r>
    </w:p>
    <w:p w:rsidR="001A7AF0" w:rsidRDefault="000C27AD" w:rsidP="00330A56">
      <w:pPr>
        <w:pStyle w:val="Akapitzlist"/>
        <w:widowControl/>
        <w:numPr>
          <w:ilvl w:val="1"/>
          <w:numId w:val="60"/>
        </w:numPr>
        <w:tabs>
          <w:tab w:val="left" w:pos="643"/>
          <w:tab w:val="left" w:pos="1742"/>
          <w:tab w:val="left" w:pos="3399"/>
          <w:tab w:val="left" w:pos="4570"/>
          <w:tab w:val="left" w:pos="5040"/>
          <w:tab w:val="left" w:pos="6134"/>
          <w:tab w:val="left" w:pos="7427"/>
          <w:tab w:val="left" w:pos="8170"/>
        </w:tabs>
        <w:kinsoku w:val="0"/>
        <w:overflowPunct w:val="0"/>
        <w:spacing w:before="4" w:line="360" w:lineRule="auto"/>
        <w:ind w:right="134"/>
        <w:jc w:val="both"/>
      </w:pPr>
      <w:r w:rsidRPr="00156E34">
        <w:t>porównuje</w:t>
      </w:r>
      <w:r w:rsidR="00156E34" w:rsidRPr="00156E34">
        <w:t xml:space="preserve"> </w:t>
      </w:r>
      <w:r w:rsidR="001A7AF0" w:rsidRPr="00156E34">
        <w:rPr>
          <w:spacing w:val="-2"/>
        </w:rPr>
        <w:t>uwłaszczenie</w:t>
      </w:r>
      <w:r w:rsidRPr="00156E34">
        <w:rPr>
          <w:spacing w:val="-2"/>
        </w:rPr>
        <w:t xml:space="preserve"> </w:t>
      </w:r>
      <w:r w:rsidR="001A7AF0" w:rsidRPr="00156E34">
        <w:rPr>
          <w:spacing w:val="-2"/>
        </w:rPr>
        <w:t>chłopów</w:t>
      </w:r>
      <w:r w:rsidR="00156E34" w:rsidRPr="00156E34">
        <w:rPr>
          <w:spacing w:val="-2"/>
        </w:rPr>
        <w:t xml:space="preserve"> </w:t>
      </w:r>
      <w:r w:rsidR="001A7AF0" w:rsidRPr="00156E34">
        <w:rPr>
          <w:spacing w:val="-10"/>
        </w:rPr>
        <w:t>w</w:t>
      </w:r>
      <w:r w:rsidRPr="00156E34">
        <w:rPr>
          <w:spacing w:val="-10"/>
        </w:rPr>
        <w:t xml:space="preserve"> </w:t>
      </w:r>
      <w:r w:rsidR="001A7AF0" w:rsidRPr="00156E34">
        <w:rPr>
          <w:spacing w:val="-2"/>
        </w:rPr>
        <w:t>zaborze</w:t>
      </w:r>
      <w:r w:rsidRPr="00156E34">
        <w:t xml:space="preserve"> </w:t>
      </w:r>
      <w:r w:rsidR="001A7AF0" w:rsidRPr="00156E34">
        <w:rPr>
          <w:spacing w:val="-2"/>
        </w:rPr>
        <w:t>rosyjskim</w:t>
      </w:r>
      <w:r w:rsidRPr="00156E34">
        <w:rPr>
          <w:spacing w:val="-2"/>
        </w:rPr>
        <w:t xml:space="preserve"> </w:t>
      </w:r>
      <w:r w:rsidR="001A7AF0" w:rsidRPr="00156E34">
        <w:t>z</w:t>
      </w:r>
      <w:r w:rsidR="00156E34" w:rsidRPr="00156E34">
        <w:t xml:space="preserve"> uwłaszczeniem</w:t>
      </w:r>
      <w:r w:rsidR="00156E34">
        <w:t xml:space="preserve"> w </w:t>
      </w:r>
      <w:r w:rsidR="001A7AF0">
        <w:t>pozostałych zaborach;</w:t>
      </w:r>
    </w:p>
    <w:p w:rsidR="001A7AF0" w:rsidRDefault="001A7AF0" w:rsidP="00330A56">
      <w:pPr>
        <w:pStyle w:val="Akapitzlist"/>
        <w:widowControl/>
        <w:numPr>
          <w:ilvl w:val="1"/>
          <w:numId w:val="60"/>
        </w:numPr>
        <w:tabs>
          <w:tab w:val="left" w:pos="643"/>
        </w:tabs>
        <w:kinsoku w:val="0"/>
        <w:overflowPunct w:val="0"/>
        <w:spacing w:before="1"/>
        <w:ind w:hanging="427"/>
        <w:rPr>
          <w:spacing w:val="-2"/>
        </w:rPr>
      </w:pPr>
      <w:r>
        <w:t>charakteryzuje</w:t>
      </w:r>
      <w:r>
        <w:rPr>
          <w:spacing w:val="-4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represji</w:t>
      </w:r>
      <w:r>
        <w:rPr>
          <w:spacing w:val="-4"/>
        </w:rPr>
        <w:t xml:space="preserve"> </w:t>
      </w:r>
      <w:r>
        <w:rPr>
          <w:spacing w:val="-2"/>
        </w:rPr>
        <w:t>popowstaniowych.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Pr="00156E34" w:rsidRDefault="000C27AD" w:rsidP="00330A56">
      <w:pPr>
        <w:pStyle w:val="Akapitzlist"/>
        <w:widowControl/>
        <w:tabs>
          <w:tab w:val="left" w:pos="820"/>
        </w:tabs>
        <w:kinsoku w:val="0"/>
        <w:overflowPunct w:val="0"/>
        <w:spacing w:before="1"/>
        <w:rPr>
          <w:spacing w:val="-2"/>
        </w:rPr>
      </w:pPr>
      <w:r w:rsidRPr="00156E34">
        <w:t xml:space="preserve">XXII. </w:t>
      </w:r>
      <w:r w:rsidR="001A7AF0" w:rsidRPr="00156E34">
        <w:t>Europa</w:t>
      </w:r>
      <w:r w:rsidR="001A7AF0" w:rsidRPr="00156E34">
        <w:rPr>
          <w:spacing w:val="-3"/>
        </w:rPr>
        <w:t xml:space="preserve"> </w:t>
      </w:r>
      <w:r w:rsidR="001A7AF0" w:rsidRPr="00156E34">
        <w:t>i</w:t>
      </w:r>
      <w:r w:rsidR="001A7AF0" w:rsidRPr="00156E34">
        <w:rPr>
          <w:spacing w:val="-3"/>
        </w:rPr>
        <w:t xml:space="preserve"> </w:t>
      </w:r>
      <w:r w:rsidR="001A7AF0" w:rsidRPr="00156E34">
        <w:t>świat</w:t>
      </w:r>
      <w:r w:rsidR="001A7AF0" w:rsidRPr="00156E34">
        <w:rPr>
          <w:spacing w:val="-2"/>
        </w:rPr>
        <w:t xml:space="preserve"> </w:t>
      </w:r>
      <w:r w:rsidR="001A7AF0" w:rsidRPr="00156E34">
        <w:t>w</w:t>
      </w:r>
      <w:r w:rsidR="001A7AF0" w:rsidRPr="00156E34">
        <w:rPr>
          <w:spacing w:val="-4"/>
        </w:rPr>
        <w:t xml:space="preserve"> </w:t>
      </w:r>
      <w:r w:rsidR="001A7AF0" w:rsidRPr="00156E34">
        <w:t>II</w:t>
      </w:r>
      <w:r w:rsidR="001A7AF0" w:rsidRPr="00156E34">
        <w:rPr>
          <w:spacing w:val="-5"/>
        </w:rPr>
        <w:t xml:space="preserve"> </w:t>
      </w:r>
      <w:r w:rsidR="001A7AF0" w:rsidRPr="00156E34">
        <w:t>połowie</w:t>
      </w:r>
      <w:r w:rsidR="001A7AF0" w:rsidRPr="00156E34">
        <w:rPr>
          <w:spacing w:val="-2"/>
        </w:rPr>
        <w:t xml:space="preserve"> </w:t>
      </w:r>
      <w:r w:rsidR="001A7AF0" w:rsidRPr="00156E34">
        <w:t>XIX</w:t>
      </w:r>
      <w:r w:rsidR="001A7AF0" w:rsidRPr="00156E34">
        <w:rPr>
          <w:spacing w:val="-3"/>
        </w:rPr>
        <w:t xml:space="preserve"> </w:t>
      </w:r>
      <w:r w:rsidR="001A7AF0" w:rsidRPr="00156E34">
        <w:t>i</w:t>
      </w:r>
      <w:r w:rsidR="001A7AF0" w:rsidRPr="00156E34">
        <w:rPr>
          <w:spacing w:val="-3"/>
        </w:rPr>
        <w:t xml:space="preserve"> </w:t>
      </w:r>
      <w:r w:rsidR="001A7AF0" w:rsidRPr="00156E34">
        <w:t>na</w:t>
      </w:r>
      <w:r w:rsidR="001A7AF0" w:rsidRPr="00156E34">
        <w:rPr>
          <w:spacing w:val="-3"/>
        </w:rPr>
        <w:t xml:space="preserve"> </w:t>
      </w:r>
      <w:r w:rsidR="001A7AF0" w:rsidRPr="00156E34">
        <w:t>początku</w:t>
      </w:r>
      <w:r w:rsidR="001A7AF0" w:rsidRPr="00156E34">
        <w:rPr>
          <w:spacing w:val="-3"/>
        </w:rPr>
        <w:t xml:space="preserve"> </w:t>
      </w:r>
      <w:r w:rsidR="001A7AF0" w:rsidRPr="00156E34">
        <w:t>XX</w:t>
      </w:r>
      <w:r w:rsidR="001A7AF0" w:rsidRPr="00156E34">
        <w:rPr>
          <w:spacing w:val="-3"/>
        </w:rPr>
        <w:t xml:space="preserve"> </w:t>
      </w:r>
      <w:r w:rsidR="001A7AF0" w:rsidRPr="00156E34">
        <w:t>w.</w:t>
      </w:r>
      <w:r w:rsidR="001A7AF0" w:rsidRPr="00156E34">
        <w:rPr>
          <w:spacing w:val="-2"/>
        </w:rPr>
        <w:t xml:space="preserve"> Uczeń:</w:t>
      </w:r>
    </w:p>
    <w:p w:rsidR="001A7AF0" w:rsidRDefault="001A7AF0" w:rsidP="00330A56">
      <w:pPr>
        <w:pStyle w:val="Akapitzlist"/>
        <w:widowControl/>
        <w:numPr>
          <w:ilvl w:val="1"/>
          <w:numId w:val="61"/>
        </w:numPr>
        <w:tabs>
          <w:tab w:val="left" w:pos="643"/>
        </w:tabs>
        <w:kinsoku w:val="0"/>
        <w:overflowPunct w:val="0"/>
        <w:spacing w:line="357" w:lineRule="auto"/>
        <w:ind w:right="137"/>
      </w:pPr>
      <w:r>
        <w:t>opisuje</w:t>
      </w:r>
      <w:r>
        <w:rPr>
          <w:spacing w:val="40"/>
        </w:rPr>
        <w:t xml:space="preserve"> </w:t>
      </w:r>
      <w:r>
        <w:t>procesy</w:t>
      </w:r>
      <w:r>
        <w:rPr>
          <w:spacing w:val="80"/>
        </w:rPr>
        <w:t xml:space="preserve"> </w:t>
      </w:r>
      <w:r>
        <w:t>zjednoczeniowe Włoch i Niemiec;</w:t>
      </w:r>
    </w:p>
    <w:p w:rsidR="001A7AF0" w:rsidRDefault="001A7AF0" w:rsidP="00330A56">
      <w:pPr>
        <w:pStyle w:val="Akapitzlist"/>
        <w:widowControl/>
        <w:numPr>
          <w:ilvl w:val="1"/>
          <w:numId w:val="61"/>
        </w:numPr>
        <w:tabs>
          <w:tab w:val="left" w:pos="643"/>
        </w:tabs>
        <w:kinsoku w:val="0"/>
        <w:overflowPunct w:val="0"/>
        <w:spacing w:before="4"/>
        <w:ind w:hanging="427"/>
        <w:rPr>
          <w:spacing w:val="-2"/>
        </w:rPr>
      </w:pPr>
      <w:r>
        <w:t>prezentuje</w:t>
      </w:r>
      <w:r>
        <w:rPr>
          <w:spacing w:val="-5"/>
        </w:rPr>
        <w:t xml:space="preserve"> </w:t>
      </w:r>
      <w:r>
        <w:t>przyczyny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skutki</w:t>
      </w:r>
      <w:r>
        <w:rPr>
          <w:spacing w:val="-4"/>
        </w:rPr>
        <w:t xml:space="preserve"> </w:t>
      </w:r>
      <w:r>
        <w:t>wojny</w:t>
      </w:r>
      <w:r>
        <w:rPr>
          <w:spacing w:val="-3"/>
        </w:rPr>
        <w:t xml:space="preserve"> </w:t>
      </w:r>
      <w:r>
        <w:t>secesyjnej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Stanach</w:t>
      </w:r>
      <w:r>
        <w:rPr>
          <w:spacing w:val="-3"/>
        </w:rPr>
        <w:t xml:space="preserve"> </w:t>
      </w:r>
      <w:r>
        <w:rPr>
          <w:spacing w:val="-2"/>
        </w:rPr>
        <w:t>Zjednoczonych;</w:t>
      </w:r>
    </w:p>
    <w:p w:rsidR="001A7AF0" w:rsidRDefault="001A7AF0" w:rsidP="00330A56">
      <w:pPr>
        <w:pStyle w:val="Akapitzlist"/>
        <w:widowControl/>
        <w:numPr>
          <w:ilvl w:val="1"/>
          <w:numId w:val="61"/>
        </w:numPr>
        <w:tabs>
          <w:tab w:val="left" w:pos="643"/>
        </w:tabs>
        <w:kinsoku w:val="0"/>
        <w:overflowPunct w:val="0"/>
        <w:spacing w:line="360" w:lineRule="auto"/>
        <w:ind w:right="141"/>
      </w:pPr>
      <w:r>
        <w:t xml:space="preserve">wyjaśnia przyczyny, zasięg i następstwa ekspansji kolonialnej państw europejskich w XIX </w:t>
      </w:r>
      <w:r w:rsidRPr="00D1065B">
        <w:t>w</w:t>
      </w:r>
      <w:r w:rsidR="000C27AD" w:rsidRPr="00D1065B">
        <w:t>.</w:t>
      </w:r>
      <w:r w:rsidRPr="00D1065B">
        <w:t>;</w:t>
      </w:r>
    </w:p>
    <w:p w:rsidR="001A7AF0" w:rsidRDefault="001A7AF0" w:rsidP="00330A56">
      <w:pPr>
        <w:pStyle w:val="Akapitzlist"/>
        <w:widowControl/>
        <w:numPr>
          <w:ilvl w:val="1"/>
          <w:numId w:val="61"/>
        </w:numPr>
        <w:tabs>
          <w:tab w:val="left" w:pos="643"/>
        </w:tabs>
        <w:kinsoku w:val="0"/>
        <w:overflowPunct w:val="0"/>
        <w:spacing w:before="1" w:line="360" w:lineRule="auto"/>
        <w:ind w:right="140"/>
      </w:pPr>
      <w:r>
        <w:t>wymienia</w:t>
      </w:r>
      <w:r>
        <w:rPr>
          <w:spacing w:val="73"/>
        </w:rPr>
        <w:t xml:space="preserve"> </w:t>
      </w:r>
      <w:r>
        <w:t>nowe</w:t>
      </w:r>
      <w:r>
        <w:rPr>
          <w:spacing w:val="73"/>
        </w:rPr>
        <w:t xml:space="preserve"> </w:t>
      </w:r>
      <w:r>
        <w:t>idee</w:t>
      </w:r>
      <w:r>
        <w:rPr>
          <w:spacing w:val="72"/>
        </w:rPr>
        <w:t xml:space="preserve"> </w:t>
      </w:r>
      <w:r>
        <w:t>polityczne</w:t>
      </w:r>
      <w:r>
        <w:rPr>
          <w:spacing w:val="73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zjawiska</w:t>
      </w:r>
      <w:r>
        <w:rPr>
          <w:spacing w:val="73"/>
        </w:rPr>
        <w:t xml:space="preserve"> </w:t>
      </w:r>
      <w:r>
        <w:t>kulturowe,</w:t>
      </w:r>
      <w:r>
        <w:rPr>
          <w:spacing w:val="7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początki</w:t>
      </w:r>
      <w:r>
        <w:rPr>
          <w:spacing w:val="73"/>
        </w:rPr>
        <w:t xml:space="preserve"> </w:t>
      </w:r>
      <w:r>
        <w:t>kultury masowej i przemiany obyczajowe.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39"/>
        <w:ind w:left="0"/>
      </w:pPr>
    </w:p>
    <w:p w:rsidR="001A7AF0" w:rsidRPr="00156E34" w:rsidRDefault="000C27AD" w:rsidP="00330A56">
      <w:pPr>
        <w:pStyle w:val="Akapitzlist"/>
        <w:widowControl/>
        <w:tabs>
          <w:tab w:val="left" w:pos="809"/>
        </w:tabs>
        <w:kinsoku w:val="0"/>
        <w:overflowPunct w:val="0"/>
        <w:spacing w:before="0"/>
        <w:rPr>
          <w:spacing w:val="-2"/>
        </w:rPr>
      </w:pPr>
      <w:r w:rsidRPr="00156E34">
        <w:t xml:space="preserve">XXIII. </w:t>
      </w:r>
      <w:r w:rsidR="001A7AF0" w:rsidRPr="00156E34">
        <w:t>Ziemie</w:t>
      </w:r>
      <w:r w:rsidR="001A7AF0" w:rsidRPr="00156E34">
        <w:rPr>
          <w:spacing w:val="-5"/>
        </w:rPr>
        <w:t xml:space="preserve"> </w:t>
      </w:r>
      <w:r w:rsidR="001A7AF0" w:rsidRPr="00156E34">
        <w:t>polskie</w:t>
      </w:r>
      <w:r w:rsidR="001A7AF0" w:rsidRPr="00156E34">
        <w:rPr>
          <w:spacing w:val="-2"/>
        </w:rPr>
        <w:t xml:space="preserve"> </w:t>
      </w:r>
      <w:r w:rsidR="001A7AF0" w:rsidRPr="00156E34">
        <w:t>pod</w:t>
      </w:r>
      <w:r w:rsidR="001A7AF0" w:rsidRPr="00156E34">
        <w:rPr>
          <w:spacing w:val="-5"/>
        </w:rPr>
        <w:t xml:space="preserve"> </w:t>
      </w:r>
      <w:r w:rsidR="001A7AF0" w:rsidRPr="00156E34">
        <w:t>zaborami</w:t>
      </w:r>
      <w:r w:rsidR="001A7AF0" w:rsidRPr="00156E34">
        <w:rPr>
          <w:spacing w:val="-3"/>
        </w:rPr>
        <w:t xml:space="preserve"> </w:t>
      </w:r>
      <w:r w:rsidR="001A7AF0" w:rsidRPr="00156E34">
        <w:t>w</w:t>
      </w:r>
      <w:r w:rsidR="001A7AF0" w:rsidRPr="00156E34">
        <w:rPr>
          <w:spacing w:val="-2"/>
        </w:rPr>
        <w:t xml:space="preserve"> </w:t>
      </w:r>
      <w:r w:rsidR="001A7AF0" w:rsidRPr="00156E34">
        <w:t>II</w:t>
      </w:r>
      <w:r w:rsidR="001A7AF0" w:rsidRPr="00156E34">
        <w:rPr>
          <w:spacing w:val="-4"/>
        </w:rPr>
        <w:t xml:space="preserve"> </w:t>
      </w:r>
      <w:r w:rsidR="001A7AF0" w:rsidRPr="00156E34">
        <w:t>połowie</w:t>
      </w:r>
      <w:r w:rsidR="001A7AF0" w:rsidRPr="00156E34">
        <w:rPr>
          <w:spacing w:val="-3"/>
        </w:rPr>
        <w:t xml:space="preserve"> </w:t>
      </w:r>
      <w:r w:rsidR="001A7AF0" w:rsidRPr="00156E34">
        <w:t>XIX</w:t>
      </w:r>
      <w:r w:rsidR="001A7AF0" w:rsidRPr="00156E34">
        <w:rPr>
          <w:spacing w:val="-3"/>
        </w:rPr>
        <w:t xml:space="preserve"> </w:t>
      </w:r>
      <w:r w:rsidR="001A7AF0" w:rsidRPr="00156E34">
        <w:t>i</w:t>
      </w:r>
      <w:r w:rsidR="001A7AF0" w:rsidRPr="00156E34">
        <w:rPr>
          <w:spacing w:val="-4"/>
        </w:rPr>
        <w:t xml:space="preserve"> </w:t>
      </w:r>
      <w:r w:rsidR="001A7AF0" w:rsidRPr="00156E34">
        <w:t>na</w:t>
      </w:r>
      <w:r w:rsidR="001A7AF0" w:rsidRPr="00156E34">
        <w:rPr>
          <w:spacing w:val="-2"/>
        </w:rPr>
        <w:t xml:space="preserve"> </w:t>
      </w:r>
      <w:r w:rsidR="001A7AF0" w:rsidRPr="00156E34">
        <w:t>początku</w:t>
      </w:r>
      <w:r w:rsidR="001A7AF0" w:rsidRPr="00156E34">
        <w:rPr>
          <w:spacing w:val="-3"/>
        </w:rPr>
        <w:t xml:space="preserve"> </w:t>
      </w:r>
      <w:r w:rsidR="001A7AF0" w:rsidRPr="00156E34">
        <w:t>XX</w:t>
      </w:r>
      <w:r w:rsidR="001A7AF0" w:rsidRPr="00156E34">
        <w:rPr>
          <w:spacing w:val="-2"/>
        </w:rPr>
        <w:t xml:space="preserve"> </w:t>
      </w:r>
      <w:r w:rsidR="001A7AF0" w:rsidRPr="00156E34">
        <w:t>w.</w:t>
      </w:r>
      <w:r w:rsidR="001A7AF0" w:rsidRPr="00156E34">
        <w:rPr>
          <w:spacing w:val="-2"/>
        </w:rPr>
        <w:t xml:space="preserve"> Uczeń:</w:t>
      </w:r>
    </w:p>
    <w:p w:rsidR="001A7AF0" w:rsidRDefault="000C27AD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7"/>
        <w:jc w:val="both"/>
      </w:pPr>
      <w:r>
        <w:t xml:space="preserve">1) </w:t>
      </w:r>
      <w:r w:rsidR="00275805" w:rsidRPr="00156E34">
        <w:t xml:space="preserve">omawia politykę </w:t>
      </w:r>
      <w:r w:rsidR="001A7AF0" w:rsidRPr="00156E34">
        <w:t>zaborców</w:t>
      </w:r>
      <w:r w:rsidR="001A7AF0">
        <w:t xml:space="preserve"> wobec mieszkańców ziem dawnej Rzeczypospolitej – rusyfikacja, germanizacja, autonomia galicyjska;</w:t>
      </w:r>
    </w:p>
    <w:p w:rsidR="001A7AF0" w:rsidRPr="00156E34" w:rsidRDefault="000C27AD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60" w:lineRule="auto"/>
        <w:ind w:right="132"/>
      </w:pPr>
      <w:r>
        <w:t xml:space="preserve">2) </w:t>
      </w:r>
      <w:r w:rsidR="001A7AF0">
        <w:t>opisuje</w:t>
      </w:r>
      <w:r w:rsidR="001A7AF0">
        <w:rPr>
          <w:spacing w:val="32"/>
        </w:rPr>
        <w:t xml:space="preserve"> </w:t>
      </w:r>
      <w:r w:rsidR="001A7AF0">
        <w:t>postawy</w:t>
      </w:r>
      <w:r w:rsidR="001A7AF0">
        <w:rPr>
          <w:spacing w:val="30"/>
        </w:rPr>
        <w:t xml:space="preserve"> </w:t>
      </w:r>
      <w:r w:rsidR="001A7AF0">
        <w:t>społeczeństwa</w:t>
      </w:r>
      <w:r w:rsidR="001A7AF0">
        <w:rPr>
          <w:spacing w:val="31"/>
        </w:rPr>
        <w:t xml:space="preserve"> </w:t>
      </w:r>
      <w:r w:rsidR="001A7AF0">
        <w:t>polskiego</w:t>
      </w:r>
      <w:r w:rsidR="001A7AF0">
        <w:rPr>
          <w:spacing w:val="31"/>
        </w:rPr>
        <w:t xml:space="preserve"> </w:t>
      </w:r>
      <w:r w:rsidR="001A7AF0">
        <w:t>w</w:t>
      </w:r>
      <w:r w:rsidR="001A7AF0">
        <w:rPr>
          <w:spacing w:val="30"/>
        </w:rPr>
        <w:t xml:space="preserve"> </w:t>
      </w:r>
      <w:r w:rsidR="001A7AF0">
        <w:t>stosunku</w:t>
      </w:r>
      <w:r w:rsidR="001A7AF0">
        <w:rPr>
          <w:spacing w:val="31"/>
        </w:rPr>
        <w:t xml:space="preserve"> </w:t>
      </w:r>
      <w:r w:rsidR="001A7AF0">
        <w:t>do</w:t>
      </w:r>
      <w:r w:rsidR="001A7AF0">
        <w:rPr>
          <w:spacing w:val="31"/>
        </w:rPr>
        <w:t xml:space="preserve"> </w:t>
      </w:r>
      <w:r w:rsidR="001A7AF0" w:rsidRPr="00156E34">
        <w:t>zaborców</w:t>
      </w:r>
      <w:r w:rsidR="001A7AF0" w:rsidRPr="00156E34">
        <w:rPr>
          <w:spacing w:val="39"/>
        </w:rPr>
        <w:t xml:space="preserve"> </w:t>
      </w:r>
      <w:r w:rsidR="00275805" w:rsidRPr="00156E34">
        <w:rPr>
          <w:spacing w:val="39"/>
        </w:rPr>
        <w:t>(</w:t>
      </w:r>
      <w:r w:rsidR="001A7AF0" w:rsidRPr="00156E34">
        <w:t>trójlojalizm, praca organiczna, ruch spółdzielczy</w:t>
      </w:r>
      <w:r w:rsidR="00275805" w:rsidRPr="00156E34">
        <w:t>)</w:t>
      </w:r>
      <w:r w:rsidR="001A7AF0" w:rsidRPr="00156E34">
        <w:t>;</w:t>
      </w:r>
    </w:p>
    <w:p w:rsidR="001A7AF0" w:rsidRDefault="000C27AD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/>
        <w:rPr>
          <w:spacing w:val="-2"/>
        </w:rPr>
      </w:pPr>
      <w:r>
        <w:t xml:space="preserve">3) </w:t>
      </w:r>
      <w:r w:rsidR="001A7AF0">
        <w:t>opisuje</w:t>
      </w:r>
      <w:r w:rsidR="001A7AF0">
        <w:rPr>
          <w:spacing w:val="-7"/>
        </w:rPr>
        <w:t xml:space="preserve"> </w:t>
      </w:r>
      <w:r w:rsidR="001A7AF0">
        <w:t>formowanie</w:t>
      </w:r>
      <w:r w:rsidR="001A7AF0">
        <w:rPr>
          <w:spacing w:val="-4"/>
        </w:rPr>
        <w:t xml:space="preserve"> </w:t>
      </w:r>
      <w:r w:rsidR="001A7AF0">
        <w:t>się</w:t>
      </w:r>
      <w:r w:rsidR="001A7AF0">
        <w:rPr>
          <w:spacing w:val="-5"/>
        </w:rPr>
        <w:t xml:space="preserve"> </w:t>
      </w:r>
      <w:r w:rsidR="001A7AF0">
        <w:t>nowoczesnej</w:t>
      </w:r>
      <w:r w:rsidR="001A7AF0">
        <w:rPr>
          <w:spacing w:val="-3"/>
        </w:rPr>
        <w:t xml:space="preserve"> </w:t>
      </w:r>
      <w:r w:rsidR="001A7AF0">
        <w:t>świadomości</w:t>
      </w:r>
      <w:r w:rsidR="001A7AF0">
        <w:rPr>
          <w:spacing w:val="-5"/>
        </w:rPr>
        <w:t xml:space="preserve"> </w:t>
      </w:r>
      <w:r w:rsidR="001A7AF0">
        <w:t>narodowej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Polaków;</w:t>
      </w:r>
    </w:p>
    <w:p w:rsidR="001A7AF0" w:rsidRDefault="000C27AD" w:rsidP="00330A56">
      <w:pPr>
        <w:pStyle w:val="Akapitzlist"/>
        <w:widowControl/>
        <w:tabs>
          <w:tab w:val="left" w:pos="643"/>
        </w:tabs>
        <w:kinsoku w:val="0"/>
        <w:overflowPunct w:val="0"/>
        <w:spacing w:before="139" w:line="360" w:lineRule="auto"/>
        <w:ind w:left="641" w:right="140" w:hanging="357"/>
        <w:jc w:val="both"/>
      </w:pPr>
      <w:r>
        <w:t xml:space="preserve">4) </w:t>
      </w:r>
      <w:r w:rsidR="001A7AF0">
        <w:t>omawia</w:t>
      </w:r>
      <w:r w:rsidR="001A7AF0">
        <w:rPr>
          <w:spacing w:val="40"/>
        </w:rPr>
        <w:t xml:space="preserve"> </w:t>
      </w:r>
      <w:r w:rsidR="00275805" w:rsidRPr="00156E34">
        <w:t xml:space="preserve">główne założenia </w:t>
      </w:r>
      <w:r w:rsidR="001A7AF0" w:rsidRPr="00156E34">
        <w:t>nowoczesnych</w:t>
      </w:r>
      <w:r w:rsidR="001A7AF0">
        <w:rPr>
          <w:spacing w:val="40"/>
        </w:rPr>
        <w:t xml:space="preserve"> </w:t>
      </w:r>
      <w:r w:rsidR="001A7AF0">
        <w:t>ruchów</w:t>
      </w:r>
      <w:r w:rsidR="001A7AF0">
        <w:rPr>
          <w:spacing w:val="40"/>
        </w:rPr>
        <w:t xml:space="preserve"> </w:t>
      </w:r>
      <w:r w:rsidR="001A7AF0">
        <w:t>politycznych (socjalizm, ruch ludowy, ruch narodowy);</w:t>
      </w:r>
    </w:p>
    <w:p w:rsidR="001A7AF0" w:rsidRPr="00156E34" w:rsidRDefault="000C27AD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/>
        <w:ind w:left="641" w:hanging="357"/>
        <w:rPr>
          <w:spacing w:val="-2"/>
        </w:rPr>
      </w:pPr>
      <w:r>
        <w:t xml:space="preserve">5) </w:t>
      </w:r>
      <w:r w:rsidR="001A7AF0">
        <w:t>wyjaśnia</w:t>
      </w:r>
      <w:r w:rsidR="001A7AF0">
        <w:rPr>
          <w:spacing w:val="-3"/>
        </w:rPr>
        <w:t xml:space="preserve"> </w:t>
      </w:r>
      <w:r w:rsidR="001A7AF0">
        <w:t>społeczne</w:t>
      </w:r>
      <w:r w:rsidR="001A7AF0">
        <w:rPr>
          <w:spacing w:val="-3"/>
        </w:rPr>
        <w:t xml:space="preserve"> </w:t>
      </w:r>
      <w:r w:rsidR="001A7AF0">
        <w:t>i</w:t>
      </w:r>
      <w:r w:rsidR="001A7AF0">
        <w:rPr>
          <w:spacing w:val="-3"/>
        </w:rPr>
        <w:t xml:space="preserve"> </w:t>
      </w:r>
      <w:r w:rsidR="001A7AF0">
        <w:t>narodowe</w:t>
      </w:r>
      <w:r w:rsidR="001A7AF0">
        <w:rPr>
          <w:spacing w:val="-3"/>
        </w:rPr>
        <w:t xml:space="preserve"> </w:t>
      </w:r>
      <w:r w:rsidR="001A7AF0">
        <w:t>aspekty</w:t>
      </w:r>
      <w:r w:rsidR="001A7AF0">
        <w:rPr>
          <w:spacing w:val="-2"/>
        </w:rPr>
        <w:t xml:space="preserve"> </w:t>
      </w:r>
      <w:r w:rsidR="001A7AF0">
        <w:t>rewolucji</w:t>
      </w:r>
      <w:r w:rsidR="001A7AF0">
        <w:rPr>
          <w:spacing w:val="-2"/>
        </w:rPr>
        <w:t xml:space="preserve"> </w:t>
      </w:r>
      <w:r w:rsidR="001A7AF0">
        <w:t>w</w:t>
      </w:r>
      <w:r w:rsidR="001A7AF0">
        <w:rPr>
          <w:spacing w:val="-5"/>
        </w:rPr>
        <w:t xml:space="preserve"> </w:t>
      </w:r>
      <w:r w:rsidR="001A7AF0">
        <w:t>latach</w:t>
      </w:r>
      <w:r w:rsidR="00275805">
        <w:rPr>
          <w:spacing w:val="-2"/>
        </w:rPr>
        <w:t xml:space="preserve"> 1905–</w:t>
      </w:r>
      <w:r w:rsidR="00275805" w:rsidRPr="00156E34">
        <w:rPr>
          <w:spacing w:val="-2"/>
        </w:rPr>
        <w:t>1907.</w:t>
      </w:r>
    </w:p>
    <w:p w:rsidR="00FD5D72" w:rsidRDefault="00FD5D72" w:rsidP="00330A56">
      <w:pPr>
        <w:pStyle w:val="Akapitzlist"/>
        <w:widowControl/>
        <w:tabs>
          <w:tab w:val="left" w:pos="735"/>
        </w:tabs>
        <w:kinsoku w:val="0"/>
        <w:overflowPunct w:val="0"/>
        <w:spacing w:before="75" w:line="360" w:lineRule="auto"/>
        <w:ind w:left="142" w:hanging="76"/>
      </w:pPr>
    </w:p>
    <w:p w:rsidR="001A7AF0" w:rsidRPr="00156E34" w:rsidRDefault="00275805" w:rsidP="00330A56">
      <w:pPr>
        <w:pStyle w:val="Akapitzlist"/>
        <w:widowControl/>
        <w:tabs>
          <w:tab w:val="left" w:pos="735"/>
        </w:tabs>
        <w:kinsoku w:val="0"/>
        <w:overflowPunct w:val="0"/>
        <w:spacing w:before="75" w:line="360" w:lineRule="auto"/>
        <w:ind w:left="142" w:hanging="76"/>
        <w:rPr>
          <w:spacing w:val="-2"/>
        </w:rPr>
      </w:pPr>
      <w:r w:rsidRPr="00156E34">
        <w:t xml:space="preserve">XXIV. </w:t>
      </w:r>
      <w:r w:rsidR="001A7AF0" w:rsidRPr="00156E34">
        <w:t>I</w:t>
      </w:r>
      <w:r w:rsidR="001A7AF0" w:rsidRPr="00156E34">
        <w:rPr>
          <w:spacing w:val="-6"/>
        </w:rPr>
        <w:t xml:space="preserve"> </w:t>
      </w:r>
      <w:r w:rsidR="001A7AF0" w:rsidRPr="00156E34">
        <w:t>wojna</w:t>
      </w:r>
      <w:r w:rsidR="001A7AF0" w:rsidRPr="00156E34">
        <w:rPr>
          <w:spacing w:val="-5"/>
        </w:rPr>
        <w:t xml:space="preserve"> </w:t>
      </w:r>
      <w:r w:rsidR="001A7AF0" w:rsidRPr="00156E34">
        <w:t>światowa.</w:t>
      </w:r>
      <w:r w:rsidR="001A7AF0" w:rsidRPr="00156E34">
        <w:rPr>
          <w:spacing w:val="-3"/>
        </w:rPr>
        <w:t xml:space="preserve"> </w:t>
      </w:r>
      <w:r w:rsidR="001A7AF0" w:rsidRPr="00156E34">
        <w:rPr>
          <w:spacing w:val="-2"/>
        </w:rPr>
        <w:t>Uczeń:</w:t>
      </w:r>
    </w:p>
    <w:p w:rsidR="001A7AF0" w:rsidRPr="00156E34" w:rsidRDefault="00275805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60" w:lineRule="auto"/>
        <w:ind w:right="135"/>
      </w:pPr>
      <w:r w:rsidRPr="00156E34">
        <w:t xml:space="preserve">1) </w:t>
      </w:r>
      <w:r w:rsidR="001A7AF0" w:rsidRPr="00156E34">
        <w:t>wymienia</w:t>
      </w:r>
      <w:r w:rsidR="000F6C83" w:rsidRPr="00156E34">
        <w:rPr>
          <w:spacing w:val="40"/>
        </w:rPr>
        <w:t xml:space="preserve"> </w:t>
      </w:r>
      <w:r w:rsidR="001A7AF0" w:rsidRPr="00156E34">
        <w:t>główne</w:t>
      </w:r>
      <w:r w:rsidR="001A7AF0" w:rsidRPr="00156E34">
        <w:rPr>
          <w:spacing w:val="40"/>
        </w:rPr>
        <w:t xml:space="preserve"> </w:t>
      </w:r>
      <w:r w:rsidR="001A7AF0" w:rsidRPr="00156E34">
        <w:t>przyczyny</w:t>
      </w:r>
      <w:r w:rsidR="001A7AF0" w:rsidRPr="00156E34">
        <w:rPr>
          <w:spacing w:val="40"/>
        </w:rPr>
        <w:t xml:space="preserve"> </w:t>
      </w:r>
      <w:r w:rsidR="001A7AF0" w:rsidRPr="00156E34">
        <w:t>wojny;</w:t>
      </w:r>
    </w:p>
    <w:p w:rsidR="001A7AF0" w:rsidRPr="00156E34" w:rsidRDefault="00275805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60" w:lineRule="auto"/>
        <w:ind w:right="136"/>
        <w:jc w:val="both"/>
      </w:pPr>
      <w:r w:rsidRPr="00156E34">
        <w:lastRenderedPageBreak/>
        <w:t xml:space="preserve">2) </w:t>
      </w:r>
      <w:r w:rsidR="001A7AF0" w:rsidRPr="00156E34">
        <w:t>omawia</w:t>
      </w:r>
      <w:r w:rsidR="001A7AF0" w:rsidRPr="00156E34">
        <w:rPr>
          <w:spacing w:val="40"/>
        </w:rPr>
        <w:t xml:space="preserve"> </w:t>
      </w:r>
      <w:r w:rsidR="001A7AF0" w:rsidRPr="00156E34">
        <w:t>specyfikę</w:t>
      </w:r>
      <w:r w:rsidR="001A7AF0" w:rsidRPr="00156E34">
        <w:rPr>
          <w:spacing w:val="40"/>
        </w:rPr>
        <w:t xml:space="preserve"> </w:t>
      </w:r>
      <w:r w:rsidR="001A7AF0" w:rsidRPr="00156E34">
        <w:t>działań</w:t>
      </w:r>
      <w:r w:rsidR="001A7AF0" w:rsidRPr="00156E34">
        <w:rPr>
          <w:spacing w:val="40"/>
        </w:rPr>
        <w:t xml:space="preserve"> </w:t>
      </w:r>
      <w:r w:rsidR="001A7AF0" w:rsidRPr="00156E34">
        <w:t>wojennych:</w:t>
      </w:r>
      <w:r w:rsidR="001A7AF0" w:rsidRPr="00156E34">
        <w:rPr>
          <w:spacing w:val="40"/>
        </w:rPr>
        <w:t xml:space="preserve"> </w:t>
      </w:r>
      <w:r w:rsidR="001A7AF0" w:rsidRPr="00156E34">
        <w:t>wojna</w:t>
      </w:r>
      <w:r w:rsidR="001A7AF0" w:rsidRPr="00156E34">
        <w:rPr>
          <w:spacing w:val="40"/>
        </w:rPr>
        <w:t xml:space="preserve"> </w:t>
      </w:r>
      <w:r w:rsidR="001A7AF0" w:rsidRPr="00156E34">
        <w:t>pozycyjna,</w:t>
      </w:r>
      <w:r w:rsidR="001A7AF0" w:rsidRPr="00156E34">
        <w:rPr>
          <w:spacing w:val="40"/>
        </w:rPr>
        <w:t xml:space="preserve"> </w:t>
      </w:r>
      <w:r w:rsidR="001A7AF0" w:rsidRPr="00156E34">
        <w:t>manewrowa,</w:t>
      </w:r>
      <w:r w:rsidR="001A7AF0" w:rsidRPr="00156E34">
        <w:rPr>
          <w:spacing w:val="40"/>
        </w:rPr>
        <w:t xml:space="preserve"> </w:t>
      </w:r>
      <w:r w:rsidR="001A7AF0" w:rsidRPr="00156E34">
        <w:t>działania</w:t>
      </w:r>
      <w:r w:rsidR="001A7AF0" w:rsidRPr="00156E34">
        <w:rPr>
          <w:spacing w:val="80"/>
        </w:rPr>
        <w:t xml:space="preserve"> </w:t>
      </w:r>
      <w:r w:rsidR="001A7AF0" w:rsidRPr="00156E34">
        <w:t>powietrzne i morskie;</w:t>
      </w:r>
    </w:p>
    <w:p w:rsidR="001A7AF0" w:rsidRPr="00156E34" w:rsidRDefault="00275805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280" w:lineRule="exact"/>
        <w:rPr>
          <w:spacing w:val="-2"/>
        </w:rPr>
      </w:pPr>
      <w:r w:rsidRPr="00156E34">
        <w:t xml:space="preserve">3) </w:t>
      </w:r>
      <w:r w:rsidR="001A7AF0" w:rsidRPr="00156E34">
        <w:t>charakteryzuje</w:t>
      </w:r>
      <w:r w:rsidR="001A7AF0" w:rsidRPr="00156E34">
        <w:rPr>
          <w:spacing w:val="-6"/>
        </w:rPr>
        <w:t xml:space="preserve"> </w:t>
      </w:r>
      <w:r w:rsidR="001A7AF0" w:rsidRPr="00156E34">
        <w:t>postęp</w:t>
      </w:r>
      <w:r w:rsidR="001A7AF0" w:rsidRPr="00156E34">
        <w:rPr>
          <w:spacing w:val="-2"/>
        </w:rPr>
        <w:t xml:space="preserve"> </w:t>
      </w:r>
      <w:r w:rsidR="001A7AF0" w:rsidRPr="00156E34">
        <w:t>techniczny</w:t>
      </w:r>
      <w:r w:rsidR="001A7AF0" w:rsidRPr="00156E34">
        <w:rPr>
          <w:spacing w:val="-4"/>
        </w:rPr>
        <w:t xml:space="preserve"> </w:t>
      </w:r>
      <w:r w:rsidR="001A7AF0" w:rsidRPr="00156E34">
        <w:t>w</w:t>
      </w:r>
      <w:r w:rsidR="001A7AF0" w:rsidRPr="00156E34">
        <w:rPr>
          <w:spacing w:val="-5"/>
        </w:rPr>
        <w:t xml:space="preserve"> </w:t>
      </w:r>
      <w:r w:rsidR="001A7AF0" w:rsidRPr="00156E34">
        <w:t>okresie</w:t>
      </w:r>
      <w:r w:rsidR="001A7AF0" w:rsidRPr="00156E34">
        <w:rPr>
          <w:spacing w:val="-3"/>
        </w:rPr>
        <w:t xml:space="preserve"> </w:t>
      </w:r>
      <w:r w:rsidR="001A7AF0" w:rsidRPr="00156E34">
        <w:t>I</w:t>
      </w:r>
      <w:r w:rsidR="001A7AF0" w:rsidRPr="00156E34">
        <w:rPr>
          <w:spacing w:val="-4"/>
        </w:rPr>
        <w:t xml:space="preserve"> </w:t>
      </w:r>
      <w:r w:rsidR="001A7AF0" w:rsidRPr="00156E34">
        <w:t>wojny</w:t>
      </w:r>
      <w:r w:rsidR="001A7AF0" w:rsidRPr="00156E34">
        <w:rPr>
          <w:spacing w:val="-3"/>
        </w:rPr>
        <w:t xml:space="preserve"> </w:t>
      </w:r>
      <w:r w:rsidR="001A7AF0" w:rsidRPr="00156E34">
        <w:rPr>
          <w:spacing w:val="-2"/>
        </w:rPr>
        <w:t>światowej;</w:t>
      </w:r>
    </w:p>
    <w:p w:rsidR="001A7AF0" w:rsidRPr="00156E34" w:rsidRDefault="00275805" w:rsidP="00330A56">
      <w:pPr>
        <w:pStyle w:val="Akapitzlist"/>
        <w:widowControl/>
        <w:tabs>
          <w:tab w:val="left" w:pos="643"/>
        </w:tabs>
        <w:kinsoku w:val="0"/>
        <w:overflowPunct w:val="0"/>
        <w:rPr>
          <w:spacing w:val="-2"/>
        </w:rPr>
      </w:pPr>
      <w:r w:rsidRPr="00156E34">
        <w:t xml:space="preserve">4) </w:t>
      </w:r>
      <w:r w:rsidR="001A7AF0" w:rsidRPr="00156E34">
        <w:t>opisuje</w:t>
      </w:r>
      <w:r w:rsidR="001A7AF0" w:rsidRPr="00156E34">
        <w:rPr>
          <w:spacing w:val="-2"/>
        </w:rPr>
        <w:t xml:space="preserve"> </w:t>
      </w:r>
      <w:r w:rsidR="001A7AF0" w:rsidRPr="00156E34">
        <w:t>rewolucj</w:t>
      </w:r>
      <w:r w:rsidRPr="00156E34">
        <w:t>e</w:t>
      </w:r>
      <w:r w:rsidR="001A7AF0" w:rsidRPr="00156E34">
        <w:rPr>
          <w:spacing w:val="-2"/>
        </w:rPr>
        <w:t xml:space="preserve"> </w:t>
      </w:r>
      <w:r w:rsidR="001A7AF0" w:rsidRPr="00156E34">
        <w:t>i</w:t>
      </w:r>
      <w:r w:rsidR="001A7AF0" w:rsidRPr="00156E34">
        <w:rPr>
          <w:spacing w:val="-2"/>
        </w:rPr>
        <w:t xml:space="preserve"> </w:t>
      </w:r>
      <w:r w:rsidR="001A7AF0" w:rsidRPr="00156E34">
        <w:t>wojnę</w:t>
      </w:r>
      <w:r w:rsidR="001A7AF0" w:rsidRPr="00156E34">
        <w:rPr>
          <w:spacing w:val="-2"/>
        </w:rPr>
        <w:t xml:space="preserve"> </w:t>
      </w:r>
      <w:r w:rsidR="001A7AF0" w:rsidRPr="00156E34">
        <w:t>domową</w:t>
      </w:r>
      <w:r w:rsidR="001A7AF0" w:rsidRPr="00156E34">
        <w:rPr>
          <w:spacing w:val="-3"/>
        </w:rPr>
        <w:t xml:space="preserve"> </w:t>
      </w:r>
      <w:r w:rsidR="001A7AF0" w:rsidRPr="00156E34">
        <w:t>w</w:t>
      </w:r>
      <w:r w:rsidR="001A7AF0" w:rsidRPr="00156E34">
        <w:rPr>
          <w:spacing w:val="-2"/>
        </w:rPr>
        <w:t xml:space="preserve"> Rosji.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Pr="00156E34" w:rsidRDefault="00275805" w:rsidP="00330A56">
      <w:pPr>
        <w:pStyle w:val="Akapitzlist"/>
        <w:widowControl/>
        <w:tabs>
          <w:tab w:val="left" w:pos="810"/>
        </w:tabs>
        <w:kinsoku w:val="0"/>
        <w:overflowPunct w:val="0"/>
        <w:spacing w:before="0"/>
        <w:ind w:left="0" w:firstLine="0"/>
        <w:rPr>
          <w:spacing w:val="-2"/>
        </w:rPr>
      </w:pPr>
      <w:r w:rsidRPr="00156E34">
        <w:t xml:space="preserve">XXV. </w:t>
      </w:r>
      <w:r w:rsidR="001A7AF0" w:rsidRPr="00156E34">
        <w:t>Sprawa</w:t>
      </w:r>
      <w:r w:rsidR="001A7AF0" w:rsidRPr="00156E34">
        <w:rPr>
          <w:spacing w:val="-4"/>
        </w:rPr>
        <w:t xml:space="preserve"> </w:t>
      </w:r>
      <w:r w:rsidR="001A7AF0" w:rsidRPr="00156E34">
        <w:t>polska</w:t>
      </w:r>
      <w:r w:rsidR="001A7AF0" w:rsidRPr="00156E34">
        <w:rPr>
          <w:spacing w:val="-4"/>
        </w:rPr>
        <w:t xml:space="preserve"> </w:t>
      </w:r>
      <w:r w:rsidR="001A7AF0" w:rsidRPr="00156E34">
        <w:t>w</w:t>
      </w:r>
      <w:r w:rsidR="001A7AF0" w:rsidRPr="00156E34">
        <w:rPr>
          <w:spacing w:val="-2"/>
        </w:rPr>
        <w:t xml:space="preserve"> </w:t>
      </w:r>
      <w:r w:rsidR="001A7AF0" w:rsidRPr="00156E34">
        <w:t>czasie</w:t>
      </w:r>
      <w:r w:rsidR="001A7AF0" w:rsidRPr="00156E34">
        <w:rPr>
          <w:spacing w:val="-2"/>
        </w:rPr>
        <w:t xml:space="preserve"> </w:t>
      </w:r>
      <w:r w:rsidR="001A7AF0" w:rsidRPr="00156E34">
        <w:t>I</w:t>
      </w:r>
      <w:r w:rsidR="001A7AF0" w:rsidRPr="00156E34">
        <w:rPr>
          <w:spacing w:val="-4"/>
        </w:rPr>
        <w:t xml:space="preserve"> </w:t>
      </w:r>
      <w:r w:rsidR="001A7AF0" w:rsidRPr="00156E34">
        <w:t>wojny</w:t>
      </w:r>
      <w:r w:rsidR="001A7AF0" w:rsidRPr="00156E34">
        <w:rPr>
          <w:spacing w:val="-4"/>
        </w:rPr>
        <w:t xml:space="preserve"> </w:t>
      </w:r>
      <w:r w:rsidR="001A7AF0" w:rsidRPr="00156E34">
        <w:t>światowej.</w:t>
      </w:r>
      <w:r w:rsidR="001A7AF0" w:rsidRPr="00156E34">
        <w:rPr>
          <w:spacing w:val="-2"/>
        </w:rPr>
        <w:t xml:space="preserve"> Uczeń:</w:t>
      </w:r>
    </w:p>
    <w:p w:rsidR="001A7AF0" w:rsidRPr="00156E34" w:rsidRDefault="00275805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6"/>
        <w:jc w:val="both"/>
      </w:pPr>
      <w:r w:rsidRPr="00156E34">
        <w:t xml:space="preserve">1) </w:t>
      </w:r>
      <w:r w:rsidR="001A7AF0" w:rsidRPr="00156E34">
        <w:t xml:space="preserve">charakteryzuje stosunek </w:t>
      </w:r>
      <w:r w:rsidRPr="00156E34">
        <w:t>mocarstw do sprawy polskiej w </w:t>
      </w:r>
      <w:r w:rsidR="001A7AF0" w:rsidRPr="00156E34">
        <w:t xml:space="preserve">przededniu i </w:t>
      </w:r>
      <w:r w:rsidRPr="00156E34">
        <w:t xml:space="preserve">podczas </w:t>
      </w:r>
      <w:r w:rsidR="001A7AF0" w:rsidRPr="00156E34">
        <w:t>wojny;</w:t>
      </w:r>
    </w:p>
    <w:p w:rsidR="001A7AF0" w:rsidRPr="00156E34" w:rsidRDefault="00275805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8"/>
      </w:pPr>
      <w:r w:rsidRPr="00156E34">
        <w:t xml:space="preserve">2) </w:t>
      </w:r>
      <w:r w:rsidR="001A7AF0" w:rsidRPr="00156E34">
        <w:t xml:space="preserve">ocenia polski wysiłek zbrojny i dyplomatyczny podczas </w:t>
      </w:r>
      <w:r w:rsidRPr="00156E34">
        <w:t xml:space="preserve">I </w:t>
      </w:r>
      <w:r w:rsidR="001A7AF0" w:rsidRPr="00156E34">
        <w:t>wojny</w:t>
      </w:r>
      <w:r w:rsidRPr="00156E34">
        <w:t xml:space="preserve"> światowej</w:t>
      </w:r>
      <w:r w:rsidR="001A7AF0" w:rsidRPr="00156E34">
        <w:t>.</w:t>
      </w:r>
    </w:p>
    <w:p w:rsidR="001A7AF0" w:rsidRPr="00156E34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Pr="00156E34" w:rsidRDefault="00275805" w:rsidP="00330A56">
      <w:pPr>
        <w:pStyle w:val="Akapitzlist"/>
        <w:widowControl/>
        <w:tabs>
          <w:tab w:val="left" w:pos="886"/>
        </w:tabs>
        <w:kinsoku w:val="0"/>
        <w:overflowPunct w:val="0"/>
        <w:spacing w:before="0"/>
        <w:ind w:left="0" w:firstLine="0"/>
        <w:rPr>
          <w:spacing w:val="-2"/>
        </w:rPr>
      </w:pPr>
      <w:r w:rsidRPr="00156E34">
        <w:t xml:space="preserve">XXVI. </w:t>
      </w:r>
      <w:r w:rsidR="001A7AF0" w:rsidRPr="00156E34">
        <w:t>Europa</w:t>
      </w:r>
      <w:r w:rsidR="001A7AF0" w:rsidRPr="00156E34">
        <w:rPr>
          <w:spacing w:val="-3"/>
        </w:rPr>
        <w:t xml:space="preserve"> </w:t>
      </w:r>
      <w:r w:rsidR="001A7AF0" w:rsidRPr="00156E34">
        <w:t>i</w:t>
      </w:r>
      <w:r w:rsidR="001A7AF0" w:rsidRPr="00156E34">
        <w:rPr>
          <w:spacing w:val="-4"/>
        </w:rPr>
        <w:t xml:space="preserve"> </w:t>
      </w:r>
      <w:r w:rsidR="001A7AF0" w:rsidRPr="00156E34">
        <w:t>świat</w:t>
      </w:r>
      <w:r w:rsidR="001A7AF0" w:rsidRPr="00156E34">
        <w:rPr>
          <w:spacing w:val="-3"/>
        </w:rPr>
        <w:t xml:space="preserve"> </w:t>
      </w:r>
      <w:r w:rsidR="001A7AF0" w:rsidRPr="00156E34">
        <w:t>po</w:t>
      </w:r>
      <w:r w:rsidR="001A7AF0" w:rsidRPr="00156E34">
        <w:rPr>
          <w:spacing w:val="-2"/>
        </w:rPr>
        <w:t xml:space="preserve"> </w:t>
      </w:r>
      <w:r w:rsidR="001A7AF0" w:rsidRPr="00156E34">
        <w:t>I</w:t>
      </w:r>
      <w:r w:rsidR="001A7AF0" w:rsidRPr="00156E34">
        <w:rPr>
          <w:spacing w:val="-5"/>
        </w:rPr>
        <w:t xml:space="preserve"> </w:t>
      </w:r>
      <w:r w:rsidR="001A7AF0" w:rsidRPr="00156E34">
        <w:t>wojnie</w:t>
      </w:r>
      <w:r w:rsidR="001A7AF0" w:rsidRPr="00156E34">
        <w:rPr>
          <w:spacing w:val="-3"/>
        </w:rPr>
        <w:t xml:space="preserve"> </w:t>
      </w:r>
      <w:r w:rsidR="001A7AF0" w:rsidRPr="00156E34">
        <w:t>światowej.</w:t>
      </w:r>
      <w:r w:rsidR="001A7AF0" w:rsidRPr="00156E34">
        <w:rPr>
          <w:spacing w:val="-2"/>
        </w:rPr>
        <w:t xml:space="preserve"> Uczeń:</w:t>
      </w:r>
    </w:p>
    <w:p w:rsidR="001A7AF0" w:rsidRDefault="001A7AF0" w:rsidP="00330A56">
      <w:pPr>
        <w:pStyle w:val="Akapitzlist"/>
        <w:widowControl/>
        <w:numPr>
          <w:ilvl w:val="1"/>
          <w:numId w:val="62"/>
        </w:numPr>
        <w:tabs>
          <w:tab w:val="left" w:pos="643"/>
        </w:tabs>
        <w:kinsoku w:val="0"/>
        <w:overflowPunct w:val="0"/>
        <w:rPr>
          <w:spacing w:val="-2"/>
        </w:rPr>
      </w:pPr>
      <w:r>
        <w:t>opisuje</w:t>
      </w:r>
      <w:r>
        <w:rPr>
          <w:spacing w:val="-4"/>
        </w:rPr>
        <w:t xml:space="preserve"> </w:t>
      </w:r>
      <w:r>
        <w:t>kulturowe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cywilizacyjne</w:t>
      </w:r>
      <w:r>
        <w:rPr>
          <w:spacing w:val="-4"/>
        </w:rPr>
        <w:t xml:space="preserve"> </w:t>
      </w:r>
      <w:r>
        <w:t>następstwa</w:t>
      </w:r>
      <w:r>
        <w:rPr>
          <w:spacing w:val="-4"/>
        </w:rPr>
        <w:t xml:space="preserve"> </w:t>
      </w:r>
      <w:r>
        <w:rPr>
          <w:spacing w:val="-2"/>
        </w:rPr>
        <w:t>wojny;</w:t>
      </w:r>
    </w:p>
    <w:p w:rsidR="001A7AF0" w:rsidRPr="00156E34" w:rsidRDefault="001A7AF0" w:rsidP="00330A56">
      <w:pPr>
        <w:pStyle w:val="Akapitzlist"/>
        <w:widowControl/>
        <w:numPr>
          <w:ilvl w:val="1"/>
          <w:numId w:val="62"/>
        </w:numPr>
        <w:tabs>
          <w:tab w:val="left" w:pos="643"/>
        </w:tabs>
        <w:kinsoku w:val="0"/>
        <w:overflowPunct w:val="0"/>
        <w:spacing w:line="357" w:lineRule="auto"/>
        <w:ind w:right="141"/>
        <w:jc w:val="both"/>
      </w:pPr>
      <w:r w:rsidRPr="00156E34">
        <w:t>charakteryzuje</w:t>
      </w:r>
      <w:r w:rsidRPr="00156E34">
        <w:rPr>
          <w:spacing w:val="-3"/>
        </w:rPr>
        <w:t xml:space="preserve"> </w:t>
      </w:r>
      <w:r w:rsidRPr="00156E34">
        <w:t>postanowienia</w:t>
      </w:r>
      <w:r w:rsidRPr="00156E34">
        <w:rPr>
          <w:spacing w:val="-3"/>
        </w:rPr>
        <w:t xml:space="preserve"> </w:t>
      </w:r>
      <w:r w:rsidRPr="00156E34">
        <w:t>konferencji</w:t>
      </w:r>
      <w:r w:rsidRPr="00156E34">
        <w:rPr>
          <w:spacing w:val="-2"/>
        </w:rPr>
        <w:t xml:space="preserve"> </w:t>
      </w:r>
      <w:r w:rsidRPr="00156E34">
        <w:t>paryskiej;</w:t>
      </w:r>
      <w:r w:rsidRPr="00156E34">
        <w:rPr>
          <w:spacing w:val="-4"/>
        </w:rPr>
        <w:t xml:space="preserve"> </w:t>
      </w:r>
      <w:r w:rsidRPr="00156E34">
        <w:t xml:space="preserve">ocenia funkcjonowanie </w:t>
      </w:r>
      <w:r w:rsidR="00275805" w:rsidRPr="00156E34">
        <w:t>ładu wersalskiego</w:t>
      </w:r>
      <w:r w:rsidRPr="00156E34">
        <w:t>;</w:t>
      </w:r>
    </w:p>
    <w:p w:rsidR="001A7AF0" w:rsidRPr="00F561B9" w:rsidRDefault="001A7AF0" w:rsidP="00330A56">
      <w:pPr>
        <w:pStyle w:val="Akapitzlist"/>
        <w:widowControl/>
        <w:numPr>
          <w:ilvl w:val="1"/>
          <w:numId w:val="62"/>
        </w:numPr>
        <w:tabs>
          <w:tab w:val="left" w:pos="643"/>
          <w:tab w:val="left" w:pos="2476"/>
          <w:tab w:val="left" w:pos="3494"/>
          <w:tab w:val="left" w:pos="5185"/>
          <w:tab w:val="left" w:pos="6616"/>
          <w:tab w:val="left" w:pos="7924"/>
        </w:tabs>
        <w:kinsoku w:val="0"/>
        <w:overflowPunct w:val="0"/>
        <w:spacing w:before="4" w:line="360" w:lineRule="auto"/>
        <w:ind w:right="137"/>
        <w:jc w:val="both"/>
      </w:pPr>
      <w:r>
        <w:rPr>
          <w:spacing w:val="-2"/>
        </w:rPr>
        <w:t>charakteryzuje</w:t>
      </w:r>
      <w:r w:rsidR="00F561B9">
        <w:rPr>
          <w:spacing w:val="-2"/>
        </w:rPr>
        <w:t xml:space="preserve"> </w:t>
      </w:r>
      <w:r>
        <w:rPr>
          <w:spacing w:val="-2"/>
        </w:rPr>
        <w:t>oblicza</w:t>
      </w:r>
      <w:r w:rsidR="00F561B9">
        <w:rPr>
          <w:spacing w:val="-2"/>
        </w:rPr>
        <w:t xml:space="preserve"> </w:t>
      </w:r>
      <w:r>
        <w:rPr>
          <w:spacing w:val="-2"/>
        </w:rPr>
        <w:t>totalitaryzmu</w:t>
      </w:r>
      <w:r w:rsidR="00F561B9">
        <w:rPr>
          <w:spacing w:val="-2"/>
        </w:rPr>
        <w:t xml:space="preserve"> </w:t>
      </w:r>
      <w:r>
        <w:rPr>
          <w:spacing w:val="-2"/>
        </w:rPr>
        <w:t xml:space="preserve">(niemieckiego </w:t>
      </w:r>
      <w:r>
        <w:t xml:space="preserve">narodowego socjalizmu </w:t>
      </w:r>
      <w:r w:rsidR="00275805" w:rsidRPr="00F561B9">
        <w:t>i</w:t>
      </w:r>
      <w:r w:rsidR="00F561B9" w:rsidRPr="00F561B9">
        <w:t> </w:t>
      </w:r>
      <w:r w:rsidRPr="00F561B9">
        <w:t>systemu sowieckiego</w:t>
      </w:r>
      <w:r w:rsidR="00620838">
        <w:t>)</w:t>
      </w:r>
      <w:r w:rsidRPr="00F561B9">
        <w:t>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Pr="00F561B9" w:rsidRDefault="00DF1051" w:rsidP="00330A56">
      <w:pPr>
        <w:pStyle w:val="Akapitzlist"/>
        <w:widowControl/>
        <w:tabs>
          <w:tab w:val="left" w:pos="965"/>
        </w:tabs>
        <w:kinsoku w:val="0"/>
        <w:overflowPunct w:val="0"/>
        <w:spacing w:before="0"/>
        <w:ind w:left="0" w:firstLine="0"/>
        <w:jc w:val="both"/>
        <w:rPr>
          <w:spacing w:val="-2"/>
        </w:rPr>
      </w:pPr>
      <w:r w:rsidRPr="00F561B9">
        <w:t xml:space="preserve">XXVII. </w:t>
      </w:r>
      <w:r w:rsidR="001A7AF0" w:rsidRPr="00F561B9">
        <w:t>Odrodzenie</w:t>
      </w:r>
      <w:r w:rsidR="001A7AF0" w:rsidRPr="00F561B9">
        <w:rPr>
          <w:spacing w:val="-4"/>
        </w:rPr>
        <w:t xml:space="preserve"> </w:t>
      </w:r>
      <w:r w:rsidR="001A7AF0" w:rsidRPr="00F561B9">
        <w:t>państwa</w:t>
      </w:r>
      <w:r w:rsidR="001A7AF0" w:rsidRPr="00F561B9">
        <w:rPr>
          <w:spacing w:val="-4"/>
        </w:rPr>
        <w:t xml:space="preserve"> </w:t>
      </w:r>
      <w:r w:rsidR="001A7AF0" w:rsidRPr="00F561B9">
        <w:t>polskiego</w:t>
      </w:r>
      <w:r w:rsidR="001A7AF0" w:rsidRPr="00F561B9">
        <w:rPr>
          <w:spacing w:val="-4"/>
        </w:rPr>
        <w:t xml:space="preserve"> </w:t>
      </w:r>
      <w:r w:rsidR="001A7AF0" w:rsidRPr="00F561B9">
        <w:t>po</w:t>
      </w:r>
      <w:r w:rsidR="001A7AF0" w:rsidRPr="00F561B9">
        <w:rPr>
          <w:spacing w:val="-3"/>
        </w:rPr>
        <w:t xml:space="preserve"> </w:t>
      </w:r>
      <w:r w:rsidR="001A7AF0" w:rsidRPr="00F561B9">
        <w:t>I</w:t>
      </w:r>
      <w:r w:rsidR="001A7AF0" w:rsidRPr="00F561B9">
        <w:rPr>
          <w:spacing w:val="-5"/>
        </w:rPr>
        <w:t xml:space="preserve"> </w:t>
      </w:r>
      <w:r w:rsidR="001A7AF0" w:rsidRPr="00F561B9">
        <w:t>wojnie</w:t>
      </w:r>
      <w:r w:rsidR="001A7AF0" w:rsidRPr="00F561B9">
        <w:rPr>
          <w:spacing w:val="-3"/>
        </w:rPr>
        <w:t xml:space="preserve"> </w:t>
      </w:r>
      <w:r w:rsidR="001A7AF0" w:rsidRPr="00F561B9">
        <w:t>światowej.</w:t>
      </w:r>
      <w:r w:rsidR="001A7AF0" w:rsidRPr="00F561B9">
        <w:rPr>
          <w:spacing w:val="-3"/>
        </w:rPr>
        <w:t xml:space="preserve"> </w:t>
      </w:r>
      <w:r w:rsidR="001A7AF0" w:rsidRPr="00F561B9"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63"/>
        </w:numPr>
        <w:tabs>
          <w:tab w:val="left" w:pos="643"/>
        </w:tabs>
        <w:kinsoku w:val="0"/>
        <w:overflowPunct w:val="0"/>
        <w:spacing w:line="357" w:lineRule="auto"/>
        <w:ind w:right="132"/>
        <w:jc w:val="both"/>
      </w:pPr>
      <w:r>
        <w:t>omawia formowanie się centralnego ośrodka władzy państwowej;</w:t>
      </w:r>
    </w:p>
    <w:p w:rsidR="001A7AF0" w:rsidRPr="00F561B9" w:rsidRDefault="001A7AF0" w:rsidP="00330A56">
      <w:pPr>
        <w:pStyle w:val="Akapitzlist"/>
        <w:widowControl/>
        <w:numPr>
          <w:ilvl w:val="1"/>
          <w:numId w:val="63"/>
        </w:numPr>
        <w:tabs>
          <w:tab w:val="left" w:pos="643"/>
        </w:tabs>
        <w:kinsoku w:val="0"/>
        <w:overflowPunct w:val="0"/>
        <w:spacing w:before="4" w:line="360" w:lineRule="auto"/>
        <w:ind w:right="136"/>
        <w:jc w:val="both"/>
      </w:pPr>
      <w:r w:rsidRPr="00F561B9">
        <w:t xml:space="preserve">przedstawia proces </w:t>
      </w:r>
      <w:r w:rsidR="00DF1051" w:rsidRPr="00F561B9">
        <w:t>kształtowania się granic (decyzje wersalskie, powstanie wielkopolskie, powstania śląskie, plebiscyty);</w:t>
      </w:r>
    </w:p>
    <w:p w:rsidR="001A7AF0" w:rsidRDefault="001A7AF0" w:rsidP="00330A56">
      <w:pPr>
        <w:pStyle w:val="Akapitzlist"/>
        <w:widowControl/>
        <w:numPr>
          <w:ilvl w:val="1"/>
          <w:numId w:val="63"/>
        </w:numPr>
        <w:tabs>
          <w:tab w:val="left" w:pos="642"/>
        </w:tabs>
        <w:kinsoku w:val="0"/>
        <w:overflowPunct w:val="0"/>
        <w:spacing w:before="2"/>
        <w:ind w:left="642" w:hanging="426"/>
        <w:jc w:val="both"/>
        <w:rPr>
          <w:spacing w:val="-2"/>
        </w:rPr>
      </w:pPr>
      <w:r>
        <w:t>opisuje</w:t>
      </w:r>
      <w:r>
        <w:rPr>
          <w:spacing w:val="-6"/>
        </w:rPr>
        <w:t xml:space="preserve"> </w:t>
      </w:r>
      <w:r>
        <w:t>wojnę</w:t>
      </w:r>
      <w:r>
        <w:rPr>
          <w:spacing w:val="-6"/>
        </w:rPr>
        <w:t xml:space="preserve"> </w:t>
      </w:r>
      <w:r>
        <w:t>polsko-bolszewicką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skutki</w:t>
      </w:r>
      <w:r>
        <w:rPr>
          <w:spacing w:val="-2"/>
        </w:rPr>
        <w:t>.</w:t>
      </w:r>
    </w:p>
    <w:p w:rsidR="00F561B9" w:rsidRPr="00F561B9" w:rsidRDefault="00F561B9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DF1051" w:rsidP="00330A56">
      <w:pPr>
        <w:pStyle w:val="Akapitzlist"/>
        <w:widowControl/>
        <w:tabs>
          <w:tab w:val="left" w:pos="802"/>
        </w:tabs>
        <w:kinsoku w:val="0"/>
        <w:overflowPunct w:val="0"/>
        <w:spacing w:before="75"/>
        <w:ind w:left="0" w:firstLine="0"/>
        <w:rPr>
          <w:spacing w:val="-2"/>
        </w:rPr>
      </w:pPr>
      <w:r w:rsidRPr="00F561B9">
        <w:t xml:space="preserve">XXVIII. </w:t>
      </w:r>
      <w:r w:rsidR="001A7AF0" w:rsidRPr="00F561B9">
        <w:t>II</w:t>
      </w:r>
      <w:r w:rsidR="001A7AF0">
        <w:rPr>
          <w:spacing w:val="-5"/>
        </w:rPr>
        <w:t xml:space="preserve"> </w:t>
      </w:r>
      <w:r w:rsidR="001A7AF0">
        <w:t>Rzeczpospolita</w:t>
      </w:r>
      <w:r w:rsidR="001A7AF0">
        <w:rPr>
          <w:spacing w:val="-3"/>
        </w:rPr>
        <w:t xml:space="preserve"> </w:t>
      </w:r>
      <w:r w:rsidR="001A7AF0">
        <w:t>w</w:t>
      </w:r>
      <w:r w:rsidR="001A7AF0">
        <w:rPr>
          <w:spacing w:val="-5"/>
        </w:rPr>
        <w:t xml:space="preserve"> </w:t>
      </w:r>
      <w:r w:rsidR="001A7AF0">
        <w:t>latach</w:t>
      </w:r>
      <w:r w:rsidR="001A7AF0">
        <w:rPr>
          <w:spacing w:val="-3"/>
        </w:rPr>
        <w:t xml:space="preserve"> </w:t>
      </w:r>
      <w:r w:rsidR="001A7AF0">
        <w:t>1921–1939.</w:t>
      </w:r>
      <w:r w:rsidR="001A7AF0">
        <w:rPr>
          <w:spacing w:val="-3"/>
        </w:rPr>
        <w:t xml:space="preserve"> </w:t>
      </w:r>
      <w:r w:rsidR="001A7AF0"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64"/>
        </w:numPr>
        <w:tabs>
          <w:tab w:val="left" w:pos="498"/>
        </w:tabs>
        <w:kinsoku w:val="0"/>
        <w:overflowPunct w:val="0"/>
        <w:rPr>
          <w:spacing w:val="-2"/>
        </w:rPr>
      </w:pPr>
      <w:r>
        <w:t>charakteryzuje</w:t>
      </w:r>
      <w:r>
        <w:rPr>
          <w:spacing w:val="-7"/>
        </w:rPr>
        <w:t xml:space="preserve"> </w:t>
      </w:r>
      <w:r>
        <w:t>skalę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skutki</w:t>
      </w:r>
      <w:r>
        <w:rPr>
          <w:spacing w:val="-5"/>
        </w:rPr>
        <w:t xml:space="preserve"> </w:t>
      </w:r>
      <w:r>
        <w:t>wojennych</w:t>
      </w:r>
      <w:r>
        <w:rPr>
          <w:spacing w:val="-5"/>
        </w:rPr>
        <w:t xml:space="preserve"> </w:t>
      </w:r>
      <w:r>
        <w:t>zniszczeń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dziedzictwa</w:t>
      </w:r>
      <w:r>
        <w:rPr>
          <w:spacing w:val="-2"/>
        </w:rPr>
        <w:t xml:space="preserve"> zaborowego;</w:t>
      </w:r>
    </w:p>
    <w:p w:rsidR="001A7AF0" w:rsidRDefault="001A7AF0" w:rsidP="00330A56">
      <w:pPr>
        <w:pStyle w:val="Akapitzlist"/>
        <w:widowControl/>
        <w:numPr>
          <w:ilvl w:val="1"/>
          <w:numId w:val="64"/>
        </w:numPr>
        <w:tabs>
          <w:tab w:val="left" w:pos="498"/>
        </w:tabs>
        <w:kinsoku w:val="0"/>
        <w:overflowPunct w:val="0"/>
        <w:ind w:left="498" w:hanging="282"/>
        <w:rPr>
          <w:spacing w:val="-5"/>
        </w:rPr>
      </w:pPr>
      <w:r>
        <w:t>charakteryzuje</w:t>
      </w:r>
      <w:r>
        <w:rPr>
          <w:spacing w:val="-6"/>
        </w:rPr>
        <w:t xml:space="preserve"> </w:t>
      </w:r>
      <w:r>
        <w:t>ustrój</w:t>
      </w:r>
      <w:r>
        <w:rPr>
          <w:spacing w:val="-3"/>
        </w:rPr>
        <w:t xml:space="preserve"> </w:t>
      </w:r>
      <w:r>
        <w:t>polityczny</w:t>
      </w:r>
      <w:r>
        <w:rPr>
          <w:spacing w:val="-4"/>
        </w:rPr>
        <w:t xml:space="preserve"> </w:t>
      </w:r>
      <w:r>
        <w:t>Polski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konstytucji</w:t>
      </w:r>
      <w:r>
        <w:rPr>
          <w:spacing w:val="-4"/>
        </w:rPr>
        <w:t xml:space="preserve"> </w:t>
      </w:r>
      <w:r>
        <w:t>marcowej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1921</w:t>
      </w:r>
      <w:r>
        <w:rPr>
          <w:spacing w:val="-3"/>
        </w:rPr>
        <w:t xml:space="preserve"> </w:t>
      </w:r>
      <w:r>
        <w:rPr>
          <w:spacing w:val="-5"/>
        </w:rPr>
        <w:t>r.;</w:t>
      </w:r>
    </w:p>
    <w:p w:rsidR="001A7AF0" w:rsidRDefault="001A7AF0" w:rsidP="00330A56">
      <w:pPr>
        <w:pStyle w:val="Akapitzlist"/>
        <w:widowControl/>
        <w:numPr>
          <w:ilvl w:val="1"/>
          <w:numId w:val="64"/>
        </w:numPr>
        <w:tabs>
          <w:tab w:val="left" w:pos="499"/>
        </w:tabs>
        <w:kinsoku w:val="0"/>
        <w:overflowPunct w:val="0"/>
        <w:spacing w:line="360" w:lineRule="auto"/>
        <w:ind w:left="499" w:right="137" w:hanging="284"/>
        <w:jc w:val="both"/>
      </w:pPr>
      <w:r>
        <w:t>omawia</w:t>
      </w:r>
      <w:r>
        <w:rPr>
          <w:spacing w:val="32"/>
        </w:rPr>
        <w:t xml:space="preserve"> </w:t>
      </w:r>
      <w:r>
        <w:t>kryzys</w:t>
      </w:r>
      <w:r>
        <w:rPr>
          <w:spacing w:val="31"/>
        </w:rPr>
        <w:t xml:space="preserve"> </w:t>
      </w:r>
      <w:r>
        <w:t>demokracji</w:t>
      </w:r>
      <w:r>
        <w:rPr>
          <w:spacing w:val="32"/>
        </w:rPr>
        <w:t xml:space="preserve"> </w:t>
      </w:r>
      <w:r>
        <w:t>parlamentarnej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Polsce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przyczyny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skutki przewrotu majowego;</w:t>
      </w:r>
    </w:p>
    <w:p w:rsidR="001A7AF0" w:rsidRDefault="001A7AF0" w:rsidP="00330A56">
      <w:pPr>
        <w:pStyle w:val="Akapitzlist"/>
        <w:widowControl/>
        <w:numPr>
          <w:ilvl w:val="1"/>
          <w:numId w:val="64"/>
        </w:numPr>
        <w:tabs>
          <w:tab w:val="left" w:pos="499"/>
        </w:tabs>
        <w:kinsoku w:val="0"/>
        <w:overflowPunct w:val="0"/>
        <w:spacing w:before="1" w:line="360" w:lineRule="auto"/>
        <w:ind w:left="499" w:right="138" w:hanging="284"/>
      </w:pPr>
      <w:r>
        <w:t>opisuje</w:t>
      </w:r>
      <w:r>
        <w:rPr>
          <w:spacing w:val="80"/>
          <w:w w:val="150"/>
        </w:rPr>
        <w:t xml:space="preserve"> </w:t>
      </w:r>
      <w:r>
        <w:t>polski</w:t>
      </w:r>
      <w:r>
        <w:rPr>
          <w:spacing w:val="80"/>
          <w:w w:val="150"/>
        </w:rPr>
        <w:t xml:space="preserve"> </w:t>
      </w:r>
      <w:r>
        <w:t>autorytaryzm;</w:t>
      </w:r>
    </w:p>
    <w:p w:rsidR="001A7AF0" w:rsidRDefault="001A7AF0" w:rsidP="00330A56">
      <w:pPr>
        <w:pStyle w:val="Akapitzlist"/>
        <w:widowControl/>
        <w:numPr>
          <w:ilvl w:val="1"/>
          <w:numId w:val="64"/>
        </w:numPr>
        <w:tabs>
          <w:tab w:val="left" w:pos="499"/>
        </w:tabs>
        <w:kinsoku w:val="0"/>
        <w:overflowPunct w:val="0"/>
        <w:spacing w:before="0" w:line="360" w:lineRule="auto"/>
        <w:ind w:left="499" w:right="140" w:hanging="284"/>
      </w:pPr>
      <w:r>
        <w:t>przedstawia</w:t>
      </w:r>
      <w:r>
        <w:rPr>
          <w:spacing w:val="80"/>
        </w:rPr>
        <w:t xml:space="preserve"> </w:t>
      </w:r>
      <w:r>
        <w:t>główne</w:t>
      </w:r>
      <w:r>
        <w:rPr>
          <w:spacing w:val="80"/>
        </w:rPr>
        <w:t xml:space="preserve"> </w:t>
      </w:r>
      <w:r>
        <w:t>kierunki</w:t>
      </w:r>
      <w:r>
        <w:rPr>
          <w:spacing w:val="80"/>
        </w:rPr>
        <w:t xml:space="preserve"> </w:t>
      </w:r>
      <w:r>
        <w:t>polityki</w:t>
      </w:r>
      <w:r>
        <w:rPr>
          <w:spacing w:val="80"/>
        </w:rPr>
        <w:t xml:space="preserve"> </w:t>
      </w:r>
      <w:r>
        <w:t>zagranicznej</w:t>
      </w:r>
      <w:r>
        <w:rPr>
          <w:spacing w:val="80"/>
        </w:rPr>
        <w:t xml:space="preserve"> </w:t>
      </w:r>
      <w:r>
        <w:t>II</w:t>
      </w:r>
      <w:r>
        <w:rPr>
          <w:spacing w:val="80"/>
        </w:rPr>
        <w:t xml:space="preserve"> </w:t>
      </w:r>
      <w:r>
        <w:t>Rzeczypospolitej.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Pr="00F561B9" w:rsidRDefault="00DF1051" w:rsidP="00330A56">
      <w:pPr>
        <w:pStyle w:val="Akapitzlist"/>
        <w:widowControl/>
        <w:tabs>
          <w:tab w:val="left" w:pos="725"/>
        </w:tabs>
        <w:kinsoku w:val="0"/>
        <w:overflowPunct w:val="0"/>
        <w:spacing w:before="1"/>
        <w:ind w:left="0" w:firstLine="0"/>
        <w:rPr>
          <w:spacing w:val="-2"/>
        </w:rPr>
      </w:pPr>
      <w:r w:rsidRPr="00F561B9">
        <w:t xml:space="preserve">XXIX. </w:t>
      </w:r>
      <w:r w:rsidR="001A7AF0" w:rsidRPr="00F561B9">
        <w:t>Społeczeństwo</w:t>
      </w:r>
      <w:r w:rsidR="001A7AF0" w:rsidRPr="00F561B9">
        <w:rPr>
          <w:spacing w:val="-4"/>
        </w:rPr>
        <w:t xml:space="preserve"> </w:t>
      </w:r>
      <w:r w:rsidR="001A7AF0" w:rsidRPr="00F561B9">
        <w:t>i</w:t>
      </w:r>
      <w:r w:rsidR="001A7AF0" w:rsidRPr="00F561B9">
        <w:rPr>
          <w:spacing w:val="-3"/>
        </w:rPr>
        <w:t xml:space="preserve"> </w:t>
      </w:r>
      <w:r w:rsidR="001A7AF0" w:rsidRPr="00F561B9">
        <w:t>gospodarka</w:t>
      </w:r>
      <w:r w:rsidR="001A7AF0" w:rsidRPr="00F561B9">
        <w:rPr>
          <w:spacing w:val="-3"/>
        </w:rPr>
        <w:t xml:space="preserve"> </w:t>
      </w:r>
      <w:r w:rsidR="001A7AF0" w:rsidRPr="00F561B9">
        <w:t>II</w:t>
      </w:r>
      <w:r w:rsidR="001A7AF0" w:rsidRPr="00F561B9">
        <w:rPr>
          <w:spacing w:val="-4"/>
        </w:rPr>
        <w:t xml:space="preserve"> </w:t>
      </w:r>
      <w:r w:rsidR="001A7AF0" w:rsidRPr="00F561B9">
        <w:t>Rzeczypospolitej.</w:t>
      </w:r>
      <w:r w:rsidR="001A7AF0" w:rsidRPr="00F561B9">
        <w:rPr>
          <w:spacing w:val="-2"/>
        </w:rPr>
        <w:t xml:space="preserve"> Uczeń:</w:t>
      </w:r>
    </w:p>
    <w:p w:rsidR="001A7AF0" w:rsidRDefault="00DF1051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8"/>
        <w:rPr>
          <w:spacing w:val="-2"/>
        </w:rPr>
      </w:pPr>
      <w:r>
        <w:t xml:space="preserve">1) </w:t>
      </w:r>
      <w:r w:rsidR="001A7AF0">
        <w:t>charakteryzuje</w:t>
      </w:r>
      <w:r w:rsidR="001A7AF0">
        <w:rPr>
          <w:spacing w:val="80"/>
        </w:rPr>
        <w:t xml:space="preserve"> </w:t>
      </w:r>
      <w:r w:rsidR="001A7AF0">
        <w:t>społeczną,</w:t>
      </w:r>
      <w:r w:rsidR="001A7AF0">
        <w:rPr>
          <w:spacing w:val="80"/>
        </w:rPr>
        <w:t xml:space="preserve"> </w:t>
      </w:r>
      <w:r w:rsidR="001A7AF0">
        <w:t>narodowościową</w:t>
      </w:r>
      <w:r w:rsidR="001A7AF0">
        <w:rPr>
          <w:spacing w:val="80"/>
        </w:rPr>
        <w:t xml:space="preserve"> </w:t>
      </w:r>
      <w:r w:rsidR="001A7AF0">
        <w:t>i</w:t>
      </w:r>
      <w:r w:rsidR="001A7AF0">
        <w:rPr>
          <w:spacing w:val="80"/>
        </w:rPr>
        <w:t xml:space="preserve"> </w:t>
      </w:r>
      <w:r w:rsidR="001A7AF0">
        <w:t>wyznaniową</w:t>
      </w:r>
      <w:r w:rsidR="001A7AF0">
        <w:rPr>
          <w:spacing w:val="80"/>
        </w:rPr>
        <w:t xml:space="preserve"> </w:t>
      </w:r>
      <w:r w:rsidR="001A7AF0">
        <w:t>strukturę</w:t>
      </w:r>
      <w:r w:rsidR="001A7AF0">
        <w:rPr>
          <w:spacing w:val="80"/>
        </w:rPr>
        <w:t xml:space="preserve"> </w:t>
      </w:r>
      <w:r w:rsidR="001A7AF0">
        <w:t>państwa</w:t>
      </w:r>
      <w:r w:rsidR="001A7AF0">
        <w:rPr>
          <w:spacing w:val="40"/>
        </w:rPr>
        <w:t xml:space="preserve"> </w:t>
      </w:r>
      <w:r w:rsidR="001A7AF0">
        <w:rPr>
          <w:spacing w:val="-2"/>
        </w:rPr>
        <w:t>polskiego;</w:t>
      </w:r>
    </w:p>
    <w:p w:rsidR="001A7AF0" w:rsidRPr="00F561B9" w:rsidRDefault="00DF1051" w:rsidP="007139C0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39"/>
        <w:jc w:val="both"/>
      </w:pPr>
      <w:r w:rsidRPr="00F561B9">
        <w:lastRenderedPageBreak/>
        <w:t xml:space="preserve">2) </w:t>
      </w:r>
      <w:r w:rsidR="001A7AF0" w:rsidRPr="00F561B9">
        <w:t>ocenia</w:t>
      </w:r>
      <w:r w:rsidR="001A7AF0" w:rsidRPr="00F561B9">
        <w:rPr>
          <w:spacing w:val="36"/>
        </w:rPr>
        <w:t xml:space="preserve"> </w:t>
      </w:r>
      <w:r w:rsidRPr="00F561B9">
        <w:t>życie społeczno-gospodarcze II Rzeczypospolitej, uwzględniając kryzysy i osiągnięcia;</w:t>
      </w:r>
    </w:p>
    <w:p w:rsidR="001A7AF0" w:rsidRDefault="00DF1051" w:rsidP="00330A56">
      <w:pPr>
        <w:pStyle w:val="Akapitzlist"/>
        <w:widowControl/>
        <w:tabs>
          <w:tab w:val="left" w:pos="643"/>
          <w:tab w:val="left" w:pos="1552"/>
          <w:tab w:val="left" w:pos="3205"/>
          <w:tab w:val="left" w:pos="4563"/>
          <w:tab w:val="left" w:pos="5848"/>
          <w:tab w:val="left" w:pos="6131"/>
          <w:tab w:val="left" w:pos="7285"/>
          <w:tab w:val="left" w:pos="8132"/>
          <w:tab w:val="left" w:pos="8533"/>
        </w:tabs>
        <w:kinsoku w:val="0"/>
        <w:overflowPunct w:val="0"/>
        <w:spacing w:before="1" w:line="360" w:lineRule="auto"/>
        <w:ind w:right="133"/>
        <w:jc w:val="both"/>
        <w:rPr>
          <w:spacing w:val="-2"/>
        </w:rPr>
      </w:pPr>
      <w:r w:rsidRPr="00F561B9">
        <w:rPr>
          <w:spacing w:val="-2"/>
        </w:rPr>
        <w:t xml:space="preserve">3) wymienia </w:t>
      </w:r>
      <w:r w:rsidR="001A7AF0" w:rsidRPr="00F561B9">
        <w:rPr>
          <w:spacing w:val="-2"/>
        </w:rPr>
        <w:t>najważniejsze</w:t>
      </w:r>
      <w:r w:rsidRPr="00F561B9">
        <w:rPr>
          <w:spacing w:val="-2"/>
        </w:rPr>
        <w:t xml:space="preserve"> </w:t>
      </w:r>
      <w:r w:rsidR="001A7AF0" w:rsidRPr="00F561B9">
        <w:rPr>
          <w:spacing w:val="-2"/>
        </w:rPr>
        <w:t>osiągnięcia</w:t>
      </w:r>
      <w:r w:rsidRPr="00F561B9">
        <w:rPr>
          <w:spacing w:val="-2"/>
        </w:rPr>
        <w:t xml:space="preserve"> </w:t>
      </w:r>
      <w:r w:rsidR="001A7AF0" w:rsidRPr="00F561B9">
        <w:rPr>
          <w:spacing w:val="-2"/>
        </w:rPr>
        <w:t>kulturalne</w:t>
      </w:r>
      <w:r w:rsidRPr="00F561B9">
        <w:rPr>
          <w:spacing w:val="-2"/>
        </w:rPr>
        <w:t xml:space="preserve"> </w:t>
      </w:r>
      <w:r w:rsidR="001A7AF0" w:rsidRPr="00F561B9">
        <w:rPr>
          <w:spacing w:val="-10"/>
        </w:rPr>
        <w:t>i</w:t>
      </w:r>
      <w:r w:rsidRPr="00F561B9">
        <w:rPr>
          <w:spacing w:val="-10"/>
        </w:rPr>
        <w:t xml:space="preserve"> </w:t>
      </w:r>
      <w:r w:rsidR="001A7AF0" w:rsidRPr="00F561B9">
        <w:rPr>
          <w:spacing w:val="-2"/>
        </w:rPr>
        <w:t>naukowe</w:t>
      </w:r>
      <w:r w:rsidRPr="00F561B9">
        <w:rPr>
          <w:spacing w:val="-2"/>
        </w:rPr>
        <w:t xml:space="preserve"> </w:t>
      </w:r>
      <w:r w:rsidR="001A7AF0" w:rsidRPr="00F561B9">
        <w:rPr>
          <w:spacing w:val="-2"/>
        </w:rPr>
        <w:t>Polski</w:t>
      </w:r>
      <w:r w:rsidRPr="00F561B9">
        <w:rPr>
          <w:spacing w:val="-2"/>
        </w:rPr>
        <w:t xml:space="preserve"> </w:t>
      </w:r>
      <w:r w:rsidR="001A7AF0" w:rsidRPr="00F561B9">
        <w:rPr>
          <w:spacing w:val="-10"/>
        </w:rPr>
        <w:t>w</w:t>
      </w:r>
      <w:r w:rsidRPr="00F561B9">
        <w:rPr>
          <w:spacing w:val="-10"/>
        </w:rPr>
        <w:t xml:space="preserve"> </w:t>
      </w:r>
      <w:r w:rsidR="001A7AF0" w:rsidRPr="00F561B9">
        <w:rPr>
          <w:spacing w:val="-2"/>
        </w:rPr>
        <w:t>okresie</w:t>
      </w:r>
      <w:r w:rsidR="001A7AF0">
        <w:rPr>
          <w:spacing w:val="-2"/>
        </w:rPr>
        <w:t xml:space="preserve"> międzywojennym.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Pr="00F561B9" w:rsidRDefault="00DF1051" w:rsidP="00330A56">
      <w:pPr>
        <w:pStyle w:val="Akapitzlist"/>
        <w:widowControl/>
        <w:tabs>
          <w:tab w:val="left" w:pos="802"/>
        </w:tabs>
        <w:kinsoku w:val="0"/>
        <w:overflowPunct w:val="0"/>
        <w:spacing w:before="0"/>
        <w:ind w:left="0" w:firstLine="0"/>
        <w:rPr>
          <w:spacing w:val="-2"/>
        </w:rPr>
      </w:pPr>
      <w:r w:rsidRPr="00F561B9">
        <w:t xml:space="preserve">XXX. </w:t>
      </w:r>
      <w:r w:rsidR="001A7AF0" w:rsidRPr="00F561B9">
        <w:t>Droga</w:t>
      </w:r>
      <w:r w:rsidR="001A7AF0" w:rsidRPr="00F561B9">
        <w:rPr>
          <w:spacing w:val="-5"/>
        </w:rPr>
        <w:t xml:space="preserve"> </w:t>
      </w:r>
      <w:r w:rsidR="001A7AF0" w:rsidRPr="00F561B9">
        <w:t>do</w:t>
      </w:r>
      <w:r w:rsidR="001A7AF0" w:rsidRPr="00F561B9">
        <w:rPr>
          <w:spacing w:val="-3"/>
        </w:rPr>
        <w:t xml:space="preserve"> </w:t>
      </w:r>
      <w:r w:rsidR="001A7AF0" w:rsidRPr="00F561B9">
        <w:t>wojny.</w:t>
      </w:r>
      <w:r w:rsidR="001A7AF0" w:rsidRPr="00F561B9">
        <w:rPr>
          <w:spacing w:val="-1"/>
        </w:rPr>
        <w:t xml:space="preserve"> </w:t>
      </w:r>
      <w:r w:rsidR="001A7AF0" w:rsidRPr="00F561B9">
        <w:rPr>
          <w:spacing w:val="-2"/>
        </w:rPr>
        <w:t>Uczeń:</w:t>
      </w:r>
    </w:p>
    <w:p w:rsidR="001A7AF0" w:rsidRPr="00F561B9" w:rsidRDefault="0007538A" w:rsidP="00330A56">
      <w:pPr>
        <w:pStyle w:val="Akapitzlist"/>
        <w:widowControl/>
        <w:tabs>
          <w:tab w:val="left" w:pos="643"/>
          <w:tab w:val="left" w:pos="1629"/>
          <w:tab w:val="left" w:pos="2706"/>
          <w:tab w:val="left" w:pos="4354"/>
          <w:tab w:val="left" w:pos="5434"/>
          <w:tab w:val="left" w:pos="5794"/>
          <w:tab w:val="left" w:pos="7068"/>
          <w:tab w:val="left" w:pos="8164"/>
        </w:tabs>
        <w:kinsoku w:val="0"/>
        <w:overflowPunct w:val="0"/>
        <w:spacing w:line="360" w:lineRule="auto"/>
        <w:ind w:right="133"/>
        <w:jc w:val="both"/>
      </w:pPr>
      <w:r w:rsidRPr="00F561B9">
        <w:rPr>
          <w:spacing w:val="-2"/>
        </w:rPr>
        <w:t>1</w:t>
      </w:r>
      <w:r w:rsidR="00DF1051" w:rsidRPr="00F561B9">
        <w:rPr>
          <w:spacing w:val="-2"/>
        </w:rPr>
        <w:t xml:space="preserve">) </w:t>
      </w:r>
      <w:r w:rsidR="001A7AF0" w:rsidRPr="00F561B9">
        <w:rPr>
          <w:spacing w:val="-2"/>
        </w:rPr>
        <w:t>opisuje</w:t>
      </w:r>
      <w:r w:rsidR="00DF1051" w:rsidRPr="00F561B9">
        <w:rPr>
          <w:spacing w:val="-2"/>
        </w:rPr>
        <w:t xml:space="preserve"> </w:t>
      </w:r>
      <w:r w:rsidR="001A7AF0" w:rsidRPr="00F561B9">
        <w:rPr>
          <w:spacing w:val="-2"/>
        </w:rPr>
        <w:t>politykę</w:t>
      </w:r>
      <w:r w:rsidR="00DF1051" w:rsidRPr="00F561B9">
        <w:rPr>
          <w:spacing w:val="-2"/>
        </w:rPr>
        <w:t xml:space="preserve"> </w:t>
      </w:r>
      <w:r w:rsidR="001A7AF0" w:rsidRPr="00F561B9">
        <w:rPr>
          <w:spacing w:val="-2"/>
        </w:rPr>
        <w:t>hitlerowskich</w:t>
      </w:r>
      <w:r w:rsidR="00DF1051" w:rsidRPr="00F561B9">
        <w:rPr>
          <w:spacing w:val="-2"/>
        </w:rPr>
        <w:t xml:space="preserve"> </w:t>
      </w:r>
      <w:r w:rsidR="001A7AF0" w:rsidRPr="00F561B9">
        <w:rPr>
          <w:spacing w:val="-2"/>
        </w:rPr>
        <w:t>Niemiec</w:t>
      </w:r>
      <w:r w:rsidRPr="00F561B9">
        <w:rPr>
          <w:spacing w:val="-2"/>
        </w:rPr>
        <w:t xml:space="preserve"> </w:t>
      </w:r>
      <w:r w:rsidRPr="00F561B9">
        <w:t>służącą rozbijaniu systemu wersalskiego w Europie;</w:t>
      </w:r>
    </w:p>
    <w:p w:rsidR="001A7AF0" w:rsidRPr="00F561B9" w:rsidRDefault="0007538A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/>
        <w:rPr>
          <w:spacing w:val="-2"/>
        </w:rPr>
      </w:pPr>
      <w:r w:rsidRPr="00F561B9">
        <w:t xml:space="preserve">2) </w:t>
      </w:r>
      <w:r w:rsidR="001A7AF0" w:rsidRPr="00F561B9">
        <w:t>charakteryzuje</w:t>
      </w:r>
      <w:r w:rsidR="001A7AF0" w:rsidRPr="00F561B9">
        <w:rPr>
          <w:spacing w:val="-6"/>
        </w:rPr>
        <w:t xml:space="preserve"> </w:t>
      </w:r>
      <w:r w:rsidR="001A7AF0" w:rsidRPr="00F561B9">
        <w:t>politykę</w:t>
      </w:r>
      <w:r w:rsidR="001A7AF0" w:rsidRPr="00F561B9">
        <w:rPr>
          <w:spacing w:val="-3"/>
        </w:rPr>
        <w:t xml:space="preserve"> </w:t>
      </w:r>
      <w:r w:rsidR="001A7AF0" w:rsidRPr="00F561B9">
        <w:t>ustępstw</w:t>
      </w:r>
      <w:r w:rsidR="001A7AF0" w:rsidRPr="00F561B9">
        <w:rPr>
          <w:spacing w:val="-5"/>
        </w:rPr>
        <w:t xml:space="preserve"> </w:t>
      </w:r>
      <w:r w:rsidR="001A7AF0" w:rsidRPr="00F561B9">
        <w:t>Zachodu</w:t>
      </w:r>
      <w:r w:rsidR="001A7AF0" w:rsidRPr="00F561B9">
        <w:rPr>
          <w:spacing w:val="-4"/>
        </w:rPr>
        <w:t xml:space="preserve"> </w:t>
      </w:r>
      <w:r w:rsidR="001A7AF0" w:rsidRPr="00F561B9">
        <w:t>wobec</w:t>
      </w:r>
      <w:r w:rsidR="001A7AF0" w:rsidRPr="00F561B9">
        <w:rPr>
          <w:spacing w:val="-4"/>
        </w:rPr>
        <w:t xml:space="preserve"> </w:t>
      </w:r>
      <w:r w:rsidR="001A7AF0" w:rsidRPr="00F561B9">
        <w:t>Niemiec</w:t>
      </w:r>
      <w:r w:rsidR="001A7AF0" w:rsidRPr="00F561B9">
        <w:rPr>
          <w:spacing w:val="-4"/>
        </w:rPr>
        <w:t xml:space="preserve"> </w:t>
      </w:r>
      <w:r w:rsidR="001A7AF0" w:rsidRPr="00F561B9">
        <w:rPr>
          <w:spacing w:val="-2"/>
        </w:rPr>
        <w:t>Hitlera;</w:t>
      </w:r>
    </w:p>
    <w:p w:rsidR="001A7AF0" w:rsidRPr="00F561B9" w:rsidRDefault="0007538A" w:rsidP="00330A56">
      <w:pPr>
        <w:pStyle w:val="Akapitzlist"/>
        <w:widowControl/>
        <w:tabs>
          <w:tab w:val="left" w:pos="643"/>
        </w:tabs>
        <w:kinsoku w:val="0"/>
        <w:overflowPunct w:val="0"/>
        <w:rPr>
          <w:spacing w:val="-2"/>
        </w:rPr>
      </w:pPr>
      <w:r w:rsidRPr="00F561B9">
        <w:t xml:space="preserve">3) </w:t>
      </w:r>
      <w:r w:rsidR="001A7AF0" w:rsidRPr="00F561B9">
        <w:t>wymienia</w:t>
      </w:r>
      <w:r w:rsidR="001A7AF0" w:rsidRPr="00F561B9">
        <w:rPr>
          <w:spacing w:val="-6"/>
        </w:rPr>
        <w:t xml:space="preserve"> </w:t>
      </w:r>
      <w:r w:rsidR="001A7AF0" w:rsidRPr="00F561B9">
        <w:t>konsekwencje</w:t>
      </w:r>
      <w:r w:rsidR="001A7AF0" w:rsidRPr="00F561B9">
        <w:rPr>
          <w:spacing w:val="-6"/>
        </w:rPr>
        <w:t xml:space="preserve"> </w:t>
      </w:r>
      <w:r w:rsidR="001A7AF0" w:rsidRPr="00F561B9">
        <w:t>paktu</w:t>
      </w:r>
      <w:r w:rsidR="001A7AF0" w:rsidRPr="00F561B9">
        <w:rPr>
          <w:spacing w:val="-5"/>
        </w:rPr>
        <w:t xml:space="preserve"> </w:t>
      </w:r>
      <w:r w:rsidR="001A7AF0" w:rsidRPr="00F561B9">
        <w:rPr>
          <w:spacing w:val="-2"/>
        </w:rPr>
        <w:t>Ribbentrop–Mołotow.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79"/>
        <w:ind w:left="0"/>
      </w:pPr>
    </w:p>
    <w:p w:rsidR="001A7AF0" w:rsidRDefault="0007538A" w:rsidP="00D1065B">
      <w:pPr>
        <w:pStyle w:val="Akapitzlist"/>
        <w:widowControl/>
        <w:tabs>
          <w:tab w:val="left" w:pos="961"/>
        </w:tabs>
        <w:kinsoku w:val="0"/>
        <w:overflowPunct w:val="0"/>
        <w:spacing w:before="1" w:line="360" w:lineRule="auto"/>
        <w:ind w:left="284" w:right="133"/>
      </w:pPr>
      <w:r w:rsidRPr="00F561B9">
        <w:t xml:space="preserve">XXXI. </w:t>
      </w:r>
      <w:r w:rsidR="001A7AF0" w:rsidRPr="00F561B9">
        <w:t>Wojna</w:t>
      </w:r>
      <w:r w:rsidR="001A7AF0" w:rsidRPr="00F561B9">
        <w:rPr>
          <w:spacing w:val="80"/>
        </w:rPr>
        <w:t xml:space="preserve"> </w:t>
      </w:r>
      <w:r w:rsidR="001A7AF0" w:rsidRPr="00F561B9">
        <w:t>obronna</w:t>
      </w:r>
      <w:r w:rsidR="001A7AF0" w:rsidRPr="00F561B9">
        <w:rPr>
          <w:spacing w:val="80"/>
        </w:rPr>
        <w:t xml:space="preserve"> </w:t>
      </w:r>
      <w:r w:rsidR="001A7AF0" w:rsidRPr="00F561B9">
        <w:t>Polski</w:t>
      </w:r>
      <w:r w:rsidR="001A7AF0" w:rsidRPr="00F561B9">
        <w:rPr>
          <w:spacing w:val="80"/>
        </w:rPr>
        <w:t xml:space="preserve"> </w:t>
      </w:r>
      <w:r w:rsidR="001A7AF0" w:rsidRPr="00F561B9">
        <w:t>we</w:t>
      </w:r>
      <w:r w:rsidR="001A7AF0" w:rsidRPr="00F561B9">
        <w:rPr>
          <w:spacing w:val="80"/>
        </w:rPr>
        <w:t xml:space="preserve"> </w:t>
      </w:r>
      <w:r w:rsidR="001A7AF0" w:rsidRPr="00F561B9">
        <w:t>wrześniu</w:t>
      </w:r>
      <w:r w:rsidR="001A7AF0" w:rsidRPr="00F561B9">
        <w:rPr>
          <w:spacing w:val="80"/>
        </w:rPr>
        <w:t xml:space="preserve"> </w:t>
      </w:r>
      <w:r w:rsidR="001A7AF0" w:rsidRPr="00F561B9">
        <w:t>1939</w:t>
      </w:r>
      <w:r w:rsidR="001A7AF0" w:rsidRPr="00F561B9">
        <w:rPr>
          <w:spacing w:val="80"/>
        </w:rPr>
        <w:t xml:space="preserve"> </w:t>
      </w:r>
      <w:r w:rsidR="001A7AF0" w:rsidRPr="00F561B9">
        <w:t>r.</w:t>
      </w:r>
      <w:r w:rsidR="001A7AF0" w:rsidRPr="00F561B9">
        <w:rPr>
          <w:spacing w:val="80"/>
        </w:rPr>
        <w:t xml:space="preserve"> </w:t>
      </w:r>
      <w:r w:rsidR="001A7AF0" w:rsidRPr="00F561B9">
        <w:t>Agresja</w:t>
      </w:r>
      <w:r w:rsidR="001A7AF0" w:rsidRPr="00F561B9">
        <w:rPr>
          <w:spacing w:val="80"/>
        </w:rPr>
        <w:t xml:space="preserve"> </w:t>
      </w:r>
      <w:r w:rsidR="001A7AF0" w:rsidRPr="00F561B9">
        <w:t>Niemiec</w:t>
      </w:r>
      <w:r w:rsidR="001A7AF0" w:rsidRPr="00F561B9">
        <w:rPr>
          <w:spacing w:val="80"/>
        </w:rPr>
        <w:t xml:space="preserve"> </w:t>
      </w:r>
      <w:r w:rsidR="001A7AF0" w:rsidRPr="00F561B9">
        <w:t>(1</w:t>
      </w:r>
      <w:r w:rsidR="001A7AF0" w:rsidRPr="00F561B9">
        <w:rPr>
          <w:spacing w:val="80"/>
        </w:rPr>
        <w:t xml:space="preserve"> </w:t>
      </w:r>
      <w:r w:rsidR="005901AB" w:rsidRPr="00F561B9">
        <w:t>września)</w:t>
      </w:r>
      <w:r w:rsidR="005901AB">
        <w:t xml:space="preserve"> i </w:t>
      </w:r>
      <w:r w:rsidR="001A7AF0">
        <w:t>Związku Sowieckiego (17 września). Uczeń:</w:t>
      </w:r>
    </w:p>
    <w:p w:rsidR="001A7AF0" w:rsidRDefault="001A7AF0" w:rsidP="00330A56">
      <w:pPr>
        <w:pStyle w:val="Akapitzlist"/>
        <w:widowControl/>
        <w:numPr>
          <w:ilvl w:val="1"/>
          <w:numId w:val="65"/>
        </w:numPr>
        <w:tabs>
          <w:tab w:val="left" w:pos="643"/>
        </w:tabs>
        <w:kinsoku w:val="0"/>
        <w:overflowPunct w:val="0"/>
        <w:spacing w:before="0" w:line="360" w:lineRule="auto"/>
        <w:ind w:right="141"/>
        <w:rPr>
          <w:spacing w:val="-2"/>
        </w:rPr>
      </w:pPr>
      <w:r>
        <w:t xml:space="preserve">charakteryzuje położenie międzynarodowe Polski w przededniu wybuchu II wojny </w:t>
      </w:r>
      <w:r>
        <w:rPr>
          <w:spacing w:val="-2"/>
        </w:rPr>
        <w:t>światowej;</w:t>
      </w:r>
    </w:p>
    <w:p w:rsidR="001A7AF0" w:rsidRPr="00F561B9" w:rsidRDefault="001A7AF0" w:rsidP="00330A56">
      <w:pPr>
        <w:pStyle w:val="Akapitzlist"/>
        <w:widowControl/>
        <w:numPr>
          <w:ilvl w:val="1"/>
          <w:numId w:val="65"/>
        </w:numPr>
        <w:tabs>
          <w:tab w:val="left" w:pos="643"/>
        </w:tabs>
        <w:kinsoku w:val="0"/>
        <w:overflowPunct w:val="0"/>
        <w:spacing w:before="1" w:line="360" w:lineRule="auto"/>
        <w:ind w:right="139"/>
        <w:jc w:val="both"/>
        <w:rPr>
          <w:spacing w:val="-2"/>
        </w:rPr>
      </w:pPr>
      <w:r w:rsidRPr="00F561B9">
        <w:t>omawia</w:t>
      </w:r>
      <w:r w:rsidRPr="00F561B9">
        <w:rPr>
          <w:spacing w:val="40"/>
        </w:rPr>
        <w:t xml:space="preserve"> </w:t>
      </w:r>
      <w:r w:rsidRPr="00F561B9">
        <w:t>etapy</w:t>
      </w:r>
      <w:r w:rsidRPr="00F561B9">
        <w:rPr>
          <w:spacing w:val="40"/>
        </w:rPr>
        <w:t xml:space="preserve"> </w:t>
      </w:r>
      <w:r w:rsidR="0007538A" w:rsidRPr="00F561B9">
        <w:t>i kluczowe wydarzenia</w:t>
      </w:r>
      <w:r w:rsidR="0007538A" w:rsidRPr="00F561B9">
        <w:rPr>
          <w:spacing w:val="40"/>
        </w:rPr>
        <w:t xml:space="preserve"> </w:t>
      </w:r>
      <w:r w:rsidRPr="00F561B9">
        <w:t>wojny</w:t>
      </w:r>
      <w:r w:rsidRPr="00F561B9">
        <w:rPr>
          <w:spacing w:val="40"/>
        </w:rPr>
        <w:t xml:space="preserve"> </w:t>
      </w:r>
      <w:r w:rsidRPr="00F561B9">
        <w:t>obronnej</w:t>
      </w:r>
      <w:r w:rsidR="0007538A" w:rsidRPr="00F561B9">
        <w:t>, z uwzględnieniem, jeśli to możliwe, wydarzeń i bitew w swoim regionie;</w:t>
      </w:r>
    </w:p>
    <w:p w:rsidR="001A7AF0" w:rsidRPr="00F561B9" w:rsidRDefault="0007538A" w:rsidP="00330A56">
      <w:pPr>
        <w:pStyle w:val="Akapitzlist"/>
        <w:widowControl/>
        <w:numPr>
          <w:ilvl w:val="1"/>
          <w:numId w:val="65"/>
        </w:numPr>
        <w:tabs>
          <w:tab w:val="left" w:pos="643"/>
        </w:tabs>
        <w:kinsoku w:val="0"/>
        <w:overflowPunct w:val="0"/>
        <w:spacing w:before="75" w:line="360" w:lineRule="auto"/>
        <w:ind w:right="133"/>
        <w:jc w:val="both"/>
        <w:rPr>
          <w:spacing w:val="-2"/>
        </w:rPr>
      </w:pPr>
      <w:r w:rsidRPr="00F561B9">
        <w:rPr>
          <w:spacing w:val="-3"/>
        </w:rPr>
        <w:t xml:space="preserve">wymienia </w:t>
      </w:r>
      <w:r w:rsidR="001A7AF0" w:rsidRPr="00F561B9">
        <w:t>przykłady</w:t>
      </w:r>
      <w:r w:rsidR="001A7AF0" w:rsidRPr="00F561B9">
        <w:rPr>
          <w:spacing w:val="-4"/>
        </w:rPr>
        <w:t xml:space="preserve"> </w:t>
      </w:r>
      <w:r w:rsidR="001A7AF0" w:rsidRPr="00F561B9">
        <w:t>bohaterstwa</w:t>
      </w:r>
      <w:r w:rsidR="001A7AF0" w:rsidRPr="00F561B9">
        <w:rPr>
          <w:spacing w:val="-4"/>
        </w:rPr>
        <w:t xml:space="preserve"> </w:t>
      </w:r>
      <w:r w:rsidR="001A7AF0" w:rsidRPr="00F561B9">
        <w:t>Polaków,</w:t>
      </w:r>
      <w:r w:rsidR="001A7AF0" w:rsidRPr="00F561B9">
        <w:rPr>
          <w:spacing w:val="-3"/>
        </w:rPr>
        <w:t xml:space="preserve"> </w:t>
      </w:r>
      <w:r w:rsidRPr="00F561B9">
        <w:t>uwzględniając żołnierzy i ludność cywilną.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Pr="00F561B9" w:rsidRDefault="0007538A" w:rsidP="00330A56">
      <w:pPr>
        <w:pStyle w:val="Akapitzlist"/>
        <w:widowControl/>
        <w:tabs>
          <w:tab w:val="left" w:pos="956"/>
        </w:tabs>
        <w:kinsoku w:val="0"/>
        <w:overflowPunct w:val="0"/>
        <w:spacing w:before="1"/>
        <w:ind w:left="0" w:firstLine="0"/>
        <w:jc w:val="both"/>
        <w:rPr>
          <w:spacing w:val="-2"/>
        </w:rPr>
      </w:pPr>
      <w:r w:rsidRPr="00F561B9">
        <w:t xml:space="preserve">XXXII. </w:t>
      </w:r>
      <w:r w:rsidR="001A7AF0" w:rsidRPr="00F561B9">
        <w:t>II</w:t>
      </w:r>
      <w:r w:rsidR="001A7AF0" w:rsidRPr="00F561B9">
        <w:rPr>
          <w:spacing w:val="-3"/>
        </w:rPr>
        <w:t xml:space="preserve"> </w:t>
      </w:r>
      <w:r w:rsidR="001A7AF0" w:rsidRPr="00F561B9">
        <w:t>wojna</w:t>
      </w:r>
      <w:r w:rsidR="001A7AF0" w:rsidRPr="00F561B9">
        <w:rPr>
          <w:spacing w:val="-3"/>
        </w:rPr>
        <w:t xml:space="preserve"> </w:t>
      </w:r>
      <w:r w:rsidR="001A7AF0" w:rsidRPr="00F561B9">
        <w:t>światowa</w:t>
      </w:r>
      <w:r w:rsidR="001A7AF0" w:rsidRPr="00F561B9">
        <w:rPr>
          <w:spacing w:val="-4"/>
        </w:rPr>
        <w:t xml:space="preserve"> </w:t>
      </w:r>
      <w:r w:rsidR="001A7AF0" w:rsidRPr="00F561B9">
        <w:t>i</w:t>
      </w:r>
      <w:r w:rsidR="001A7AF0" w:rsidRPr="00F561B9">
        <w:rPr>
          <w:spacing w:val="-3"/>
        </w:rPr>
        <w:t xml:space="preserve"> </w:t>
      </w:r>
      <w:r w:rsidR="001A7AF0" w:rsidRPr="00F561B9">
        <w:t>jej</w:t>
      </w:r>
      <w:r w:rsidR="001A7AF0" w:rsidRPr="00F561B9">
        <w:rPr>
          <w:spacing w:val="-2"/>
        </w:rPr>
        <w:t xml:space="preserve"> </w:t>
      </w:r>
      <w:r w:rsidR="001A7AF0" w:rsidRPr="00F561B9">
        <w:t>etapy.</w:t>
      </w:r>
      <w:r w:rsidR="001A7AF0" w:rsidRPr="00F561B9">
        <w:rPr>
          <w:spacing w:val="-3"/>
        </w:rPr>
        <w:t xml:space="preserve"> </w:t>
      </w:r>
      <w:r w:rsidR="001A7AF0" w:rsidRPr="00F561B9"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66"/>
        </w:numPr>
        <w:tabs>
          <w:tab w:val="left" w:pos="643"/>
        </w:tabs>
        <w:kinsoku w:val="0"/>
        <w:overflowPunct w:val="0"/>
        <w:spacing w:line="357" w:lineRule="auto"/>
        <w:ind w:right="138"/>
        <w:jc w:val="both"/>
      </w:pPr>
      <w:r>
        <w:t xml:space="preserve">przedstawia oraz </w:t>
      </w:r>
      <w:r w:rsidR="0007538A" w:rsidRPr="00F561B9">
        <w:t>umiejscawia</w:t>
      </w:r>
      <w:r w:rsidR="0007538A">
        <w:t xml:space="preserve"> </w:t>
      </w:r>
      <w:r>
        <w:t>w czasie i przestrzeni przełomo</w:t>
      </w:r>
      <w:r w:rsidR="00F561B9">
        <w:t>we wydarzenia II </w:t>
      </w:r>
      <w:r>
        <w:t>wojny światowej (polityczne i militarne);</w:t>
      </w:r>
    </w:p>
    <w:p w:rsidR="001A7AF0" w:rsidRDefault="001A7AF0" w:rsidP="00330A56">
      <w:pPr>
        <w:pStyle w:val="Akapitzlist"/>
        <w:widowControl/>
        <w:numPr>
          <w:ilvl w:val="1"/>
          <w:numId w:val="66"/>
        </w:numPr>
        <w:tabs>
          <w:tab w:val="left" w:pos="643"/>
        </w:tabs>
        <w:kinsoku w:val="0"/>
        <w:overflowPunct w:val="0"/>
        <w:spacing w:before="4" w:line="360" w:lineRule="auto"/>
        <w:ind w:right="141"/>
        <w:jc w:val="both"/>
      </w:pPr>
      <w:r>
        <w:t xml:space="preserve">charakteryzuje politykę Niemiec na terenach okupowanej Europy; przedstawia </w:t>
      </w:r>
      <w:r w:rsidRPr="00F561B9">
        <w:t xml:space="preserve">zagładę Żydów oraz Romów i eksterminację innych narodów; </w:t>
      </w:r>
      <w:r w:rsidR="0007538A" w:rsidRPr="00F561B9">
        <w:t xml:space="preserve">charakteryzuje postawy Polaków wobec </w:t>
      </w:r>
      <w:r w:rsidRPr="00F561B9">
        <w:t>Holokaustu</w:t>
      </w:r>
      <w:r>
        <w:t>;</w:t>
      </w:r>
    </w:p>
    <w:p w:rsidR="001A7AF0" w:rsidRDefault="001A7AF0" w:rsidP="00330A56">
      <w:pPr>
        <w:pStyle w:val="Akapitzlist"/>
        <w:widowControl/>
        <w:numPr>
          <w:ilvl w:val="1"/>
          <w:numId w:val="66"/>
        </w:numPr>
        <w:tabs>
          <w:tab w:val="left" w:pos="642"/>
        </w:tabs>
        <w:kinsoku w:val="0"/>
        <w:overflowPunct w:val="0"/>
        <w:spacing w:before="1"/>
        <w:ind w:left="642" w:hanging="426"/>
        <w:jc w:val="both"/>
        <w:rPr>
          <w:spacing w:val="-4"/>
        </w:rPr>
      </w:pPr>
      <w:r>
        <w:t>wyjaśnia</w:t>
      </w:r>
      <w:r>
        <w:rPr>
          <w:spacing w:val="-5"/>
        </w:rPr>
        <w:t xml:space="preserve"> </w:t>
      </w:r>
      <w:r>
        <w:t>przyczyny</w:t>
      </w:r>
      <w:r>
        <w:rPr>
          <w:spacing w:val="-5"/>
        </w:rPr>
        <w:t xml:space="preserve"> </w:t>
      </w:r>
      <w:r>
        <w:t>klęski</w:t>
      </w:r>
      <w:r>
        <w:rPr>
          <w:spacing w:val="-5"/>
        </w:rPr>
        <w:t xml:space="preserve"> </w:t>
      </w:r>
      <w:r>
        <w:t>państw</w:t>
      </w:r>
      <w:r>
        <w:rPr>
          <w:spacing w:val="-4"/>
        </w:rPr>
        <w:t xml:space="preserve"> Osi;</w:t>
      </w:r>
    </w:p>
    <w:p w:rsidR="001A7AF0" w:rsidRPr="00F561B9" w:rsidRDefault="001A7AF0" w:rsidP="00330A56">
      <w:pPr>
        <w:pStyle w:val="Akapitzlist"/>
        <w:widowControl/>
        <w:numPr>
          <w:ilvl w:val="1"/>
          <w:numId w:val="66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>
        <w:t>wymienia</w:t>
      </w:r>
      <w:r>
        <w:rPr>
          <w:spacing w:val="-7"/>
        </w:rPr>
        <w:t xml:space="preserve"> </w:t>
      </w:r>
      <w:r>
        <w:t>główne</w:t>
      </w:r>
      <w:r>
        <w:rPr>
          <w:spacing w:val="-5"/>
        </w:rPr>
        <w:t xml:space="preserve"> </w:t>
      </w:r>
      <w:r>
        <w:t>decyzje</w:t>
      </w:r>
      <w:r>
        <w:rPr>
          <w:spacing w:val="-4"/>
        </w:rPr>
        <w:t xml:space="preserve"> </w:t>
      </w:r>
      <w:r w:rsidRPr="00F561B9">
        <w:t>konferencji</w:t>
      </w:r>
      <w:r w:rsidRPr="00F561B9">
        <w:rPr>
          <w:spacing w:val="-5"/>
        </w:rPr>
        <w:t xml:space="preserve"> </w:t>
      </w:r>
      <w:r w:rsidR="0007538A" w:rsidRPr="00F561B9">
        <w:t>W</w:t>
      </w:r>
      <w:r w:rsidRPr="00F561B9">
        <w:t>ielkiej</w:t>
      </w:r>
      <w:r w:rsidRPr="00F561B9">
        <w:rPr>
          <w:spacing w:val="-5"/>
        </w:rPr>
        <w:t xml:space="preserve"> </w:t>
      </w:r>
      <w:r w:rsidR="0007538A" w:rsidRPr="00F561B9">
        <w:t>T</w:t>
      </w:r>
      <w:r w:rsidRPr="00F561B9">
        <w:t>rójki</w:t>
      </w:r>
      <w:r w:rsidRPr="00F561B9">
        <w:rPr>
          <w:spacing w:val="-5"/>
        </w:rPr>
        <w:t xml:space="preserve"> </w:t>
      </w:r>
      <w:r w:rsidRPr="00F561B9">
        <w:t>(Teheran,</w:t>
      </w:r>
      <w:r w:rsidRPr="00F561B9">
        <w:rPr>
          <w:spacing w:val="-4"/>
        </w:rPr>
        <w:t xml:space="preserve"> </w:t>
      </w:r>
      <w:r w:rsidRPr="00F561B9">
        <w:t>Jałta,</w:t>
      </w:r>
      <w:r w:rsidRPr="00F561B9">
        <w:rPr>
          <w:spacing w:val="-4"/>
        </w:rPr>
        <w:t xml:space="preserve"> </w:t>
      </w:r>
      <w:r w:rsidRPr="00F561B9">
        <w:rPr>
          <w:spacing w:val="-2"/>
        </w:rPr>
        <w:t>Poczdam);</w:t>
      </w:r>
    </w:p>
    <w:p w:rsidR="001A7AF0" w:rsidRDefault="001A7AF0" w:rsidP="00330A56">
      <w:pPr>
        <w:pStyle w:val="Akapitzlist"/>
        <w:widowControl/>
        <w:numPr>
          <w:ilvl w:val="1"/>
          <w:numId w:val="66"/>
        </w:numPr>
        <w:tabs>
          <w:tab w:val="left" w:pos="643"/>
        </w:tabs>
        <w:kinsoku w:val="0"/>
        <w:overflowPunct w:val="0"/>
        <w:spacing w:line="357" w:lineRule="auto"/>
        <w:ind w:right="142"/>
        <w:jc w:val="both"/>
      </w:pPr>
      <w:r w:rsidRPr="00F561B9">
        <w:t>przedstawia bezpośrednie skutki II wojny światowej</w:t>
      </w:r>
      <w:r>
        <w:t>, w tym problem zmiany granic</w:t>
      </w:r>
      <w:r>
        <w:rPr>
          <w:spacing w:val="40"/>
        </w:rPr>
        <w:t xml:space="preserve"> </w:t>
      </w:r>
      <w:r>
        <w:t>i przesiedleń ludności.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6"/>
        <w:ind w:left="0"/>
      </w:pPr>
    </w:p>
    <w:p w:rsidR="001A7AF0" w:rsidRPr="00F561B9" w:rsidRDefault="0007538A" w:rsidP="00330A56">
      <w:pPr>
        <w:pStyle w:val="Akapitzlist"/>
        <w:widowControl/>
        <w:tabs>
          <w:tab w:val="left" w:pos="946"/>
        </w:tabs>
        <w:kinsoku w:val="0"/>
        <w:overflowPunct w:val="0"/>
        <w:spacing w:before="0"/>
        <w:rPr>
          <w:spacing w:val="-2"/>
        </w:rPr>
      </w:pPr>
      <w:r w:rsidRPr="00F561B9">
        <w:t xml:space="preserve">XXXIII. </w:t>
      </w:r>
      <w:r w:rsidR="001A7AF0" w:rsidRPr="00F561B9">
        <w:t>Polska</w:t>
      </w:r>
      <w:r w:rsidR="001A7AF0" w:rsidRPr="00F561B9">
        <w:rPr>
          <w:spacing w:val="-5"/>
        </w:rPr>
        <w:t xml:space="preserve"> </w:t>
      </w:r>
      <w:r w:rsidR="001A7AF0" w:rsidRPr="00F561B9">
        <w:t>pod</w:t>
      </w:r>
      <w:r w:rsidR="001A7AF0" w:rsidRPr="00F561B9">
        <w:rPr>
          <w:spacing w:val="-5"/>
        </w:rPr>
        <w:t xml:space="preserve"> </w:t>
      </w:r>
      <w:r w:rsidR="001A7AF0" w:rsidRPr="00F561B9">
        <w:t>okupacją</w:t>
      </w:r>
      <w:r w:rsidR="001A7AF0" w:rsidRPr="00F561B9">
        <w:rPr>
          <w:spacing w:val="-5"/>
        </w:rPr>
        <w:t xml:space="preserve"> </w:t>
      </w:r>
      <w:r w:rsidR="001A7AF0" w:rsidRPr="00F561B9">
        <w:t>niemiecką</w:t>
      </w:r>
      <w:r w:rsidR="001A7AF0" w:rsidRPr="00F561B9">
        <w:rPr>
          <w:spacing w:val="-4"/>
        </w:rPr>
        <w:t xml:space="preserve"> </w:t>
      </w:r>
      <w:r w:rsidR="001A7AF0" w:rsidRPr="00F561B9">
        <w:t>i</w:t>
      </w:r>
      <w:r w:rsidR="001A7AF0" w:rsidRPr="00F561B9">
        <w:rPr>
          <w:spacing w:val="-4"/>
        </w:rPr>
        <w:t xml:space="preserve"> </w:t>
      </w:r>
      <w:r w:rsidR="001A7AF0" w:rsidRPr="00F561B9">
        <w:t>sowiecką.</w:t>
      </w:r>
      <w:r w:rsidR="001A7AF0" w:rsidRPr="00F561B9">
        <w:rPr>
          <w:spacing w:val="-2"/>
        </w:rPr>
        <w:t xml:space="preserve"> Uczeń:</w:t>
      </w:r>
    </w:p>
    <w:p w:rsidR="001A7AF0" w:rsidRDefault="001A7AF0" w:rsidP="00330A56">
      <w:pPr>
        <w:pStyle w:val="Akapitzlist"/>
        <w:widowControl/>
        <w:numPr>
          <w:ilvl w:val="1"/>
          <w:numId w:val="67"/>
        </w:numPr>
        <w:tabs>
          <w:tab w:val="left" w:pos="643"/>
        </w:tabs>
        <w:kinsoku w:val="0"/>
        <w:overflowPunct w:val="0"/>
        <w:spacing w:line="360" w:lineRule="auto"/>
        <w:ind w:right="141"/>
        <w:rPr>
          <w:spacing w:val="-2"/>
        </w:rPr>
      </w:pPr>
      <w:r>
        <w:t>porównuje</w:t>
      </w:r>
      <w:r>
        <w:rPr>
          <w:spacing w:val="40"/>
        </w:rPr>
        <w:t xml:space="preserve"> </w:t>
      </w:r>
      <w:r>
        <w:t>założenia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metody</w:t>
      </w:r>
      <w:r>
        <w:rPr>
          <w:spacing w:val="40"/>
        </w:rPr>
        <w:t xml:space="preserve"> </w:t>
      </w:r>
      <w:r>
        <w:t>polityki</w:t>
      </w:r>
      <w:r>
        <w:rPr>
          <w:spacing w:val="40"/>
        </w:rPr>
        <w:t xml:space="preserve"> </w:t>
      </w:r>
      <w:r>
        <w:t>niemieckiej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sowieckiej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okupowanej</w:t>
      </w:r>
      <w:r>
        <w:rPr>
          <w:spacing w:val="80"/>
        </w:rPr>
        <w:t xml:space="preserve"> </w:t>
      </w:r>
      <w:r>
        <w:rPr>
          <w:spacing w:val="-2"/>
        </w:rPr>
        <w:t>Polsce;</w:t>
      </w:r>
    </w:p>
    <w:p w:rsidR="001A7AF0" w:rsidRDefault="001A7AF0" w:rsidP="00330A56">
      <w:pPr>
        <w:pStyle w:val="Akapitzlist"/>
        <w:widowControl/>
        <w:numPr>
          <w:ilvl w:val="1"/>
          <w:numId w:val="67"/>
        </w:numPr>
        <w:tabs>
          <w:tab w:val="left" w:pos="643"/>
        </w:tabs>
        <w:kinsoku w:val="0"/>
        <w:overflowPunct w:val="0"/>
        <w:spacing w:before="0" w:line="360" w:lineRule="auto"/>
        <w:ind w:right="141"/>
        <w:jc w:val="both"/>
      </w:pPr>
      <w:r>
        <w:lastRenderedPageBreak/>
        <w:t>wymienia</w:t>
      </w:r>
      <w:r>
        <w:rPr>
          <w:spacing w:val="80"/>
        </w:rPr>
        <w:t xml:space="preserve"> </w:t>
      </w:r>
      <w:r>
        <w:t>przykłady</w:t>
      </w:r>
      <w:r>
        <w:rPr>
          <w:spacing w:val="80"/>
        </w:rPr>
        <w:t xml:space="preserve"> </w:t>
      </w:r>
      <w:r>
        <w:t>zbrodni</w:t>
      </w:r>
      <w:r>
        <w:rPr>
          <w:spacing w:val="80"/>
        </w:rPr>
        <w:t xml:space="preserve"> </w:t>
      </w:r>
      <w:r>
        <w:t>niemieckich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 w:rsidRPr="00F561B9">
        <w:t>sowieckich</w:t>
      </w:r>
      <w:r w:rsidRPr="00F561B9">
        <w:rPr>
          <w:spacing w:val="80"/>
        </w:rPr>
        <w:t xml:space="preserve"> </w:t>
      </w:r>
      <w:r w:rsidR="00F561B9" w:rsidRPr="00F561B9">
        <w:t>– zarówno tych o </w:t>
      </w:r>
      <w:r w:rsidR="0007538A" w:rsidRPr="00F561B9">
        <w:t>wymiarze ogólnokrajowym (np. zbrodnia katyń</w:t>
      </w:r>
      <w:r w:rsidR="00F561B9" w:rsidRPr="00F561B9">
        <w:t>ska, Auschwitz-Birkenau), jak i </w:t>
      </w:r>
      <w:r w:rsidR="0007538A" w:rsidRPr="00F561B9">
        <w:t>regionalnym (np. Palmiry, kaźń profesorów lwowskich, Zamojszczyzna);</w:t>
      </w:r>
    </w:p>
    <w:p w:rsidR="001A7AF0" w:rsidRPr="00F561B9" w:rsidRDefault="001A7AF0" w:rsidP="00330A56">
      <w:pPr>
        <w:pStyle w:val="Akapitzlist"/>
        <w:widowControl/>
        <w:numPr>
          <w:ilvl w:val="1"/>
          <w:numId w:val="67"/>
        </w:numPr>
        <w:tabs>
          <w:tab w:val="left" w:pos="643"/>
        </w:tabs>
        <w:kinsoku w:val="0"/>
        <w:overflowPunct w:val="0"/>
        <w:spacing w:before="0" w:line="360" w:lineRule="auto"/>
        <w:ind w:right="134"/>
        <w:jc w:val="both"/>
      </w:pPr>
      <w:r w:rsidRPr="00F561B9">
        <w:t>wyjaśnia</w:t>
      </w:r>
      <w:r w:rsidRPr="00F561B9">
        <w:rPr>
          <w:spacing w:val="40"/>
        </w:rPr>
        <w:t xml:space="preserve"> </w:t>
      </w:r>
      <w:r w:rsidRPr="00F561B9">
        <w:t>przyczyny</w:t>
      </w:r>
      <w:r w:rsidRPr="00F561B9">
        <w:rPr>
          <w:spacing w:val="40"/>
        </w:rPr>
        <w:t xml:space="preserve"> </w:t>
      </w:r>
      <w:r w:rsidRPr="00F561B9">
        <w:t>i</w:t>
      </w:r>
      <w:r w:rsidRPr="00F561B9">
        <w:rPr>
          <w:spacing w:val="40"/>
        </w:rPr>
        <w:t xml:space="preserve"> </w:t>
      </w:r>
      <w:r w:rsidR="005C0699" w:rsidRPr="00F561B9">
        <w:t>znaczenie</w:t>
      </w:r>
      <w:r w:rsidR="005C0699" w:rsidRPr="00F561B9">
        <w:rPr>
          <w:spacing w:val="40"/>
        </w:rPr>
        <w:t xml:space="preserve"> </w:t>
      </w:r>
      <w:r w:rsidRPr="00F561B9">
        <w:t>konfliktu</w:t>
      </w:r>
      <w:r w:rsidRPr="00F561B9">
        <w:rPr>
          <w:spacing w:val="40"/>
        </w:rPr>
        <w:t xml:space="preserve"> </w:t>
      </w:r>
      <w:r w:rsidRPr="00F561B9">
        <w:t>polsko-ukraińskiego</w:t>
      </w:r>
      <w:r w:rsidR="005C0699" w:rsidRPr="00F561B9">
        <w:t>, w tym ludobójstwa ludności polskiej na Wołyniu i w Małopolsce Wschodniej;</w:t>
      </w:r>
    </w:p>
    <w:p w:rsidR="001A7AF0" w:rsidRDefault="001A7AF0" w:rsidP="00330A56">
      <w:pPr>
        <w:pStyle w:val="Akapitzlist"/>
        <w:widowControl/>
        <w:numPr>
          <w:ilvl w:val="1"/>
          <w:numId w:val="67"/>
        </w:numPr>
        <w:tabs>
          <w:tab w:val="left" w:pos="643"/>
        </w:tabs>
        <w:kinsoku w:val="0"/>
        <w:overflowPunct w:val="0"/>
        <w:spacing w:before="0" w:line="360" w:lineRule="auto"/>
        <w:ind w:right="140"/>
      </w:pPr>
      <w:r>
        <w:t>charakteryzuje</w:t>
      </w:r>
      <w:r>
        <w:rPr>
          <w:spacing w:val="26"/>
        </w:rPr>
        <w:t xml:space="preserve"> </w:t>
      </w:r>
      <w:r>
        <w:t>polityczną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militarną</w:t>
      </w:r>
      <w:r>
        <w:rPr>
          <w:spacing w:val="26"/>
        </w:rPr>
        <w:t xml:space="preserve"> </w:t>
      </w:r>
      <w:r>
        <w:t>działalność</w:t>
      </w:r>
      <w:r>
        <w:rPr>
          <w:spacing w:val="25"/>
        </w:rPr>
        <w:t xml:space="preserve"> </w:t>
      </w:r>
      <w:r w:rsidR="004E5D19">
        <w:t>P</w:t>
      </w:r>
      <w:r>
        <w:t>olskiego</w:t>
      </w:r>
      <w:r>
        <w:rPr>
          <w:spacing w:val="25"/>
        </w:rPr>
        <w:t xml:space="preserve"> </w:t>
      </w:r>
      <w:r w:rsidR="004E5D19">
        <w:t>P</w:t>
      </w:r>
      <w:r>
        <w:t>aństwa</w:t>
      </w:r>
      <w:r>
        <w:rPr>
          <w:spacing w:val="25"/>
        </w:rPr>
        <w:t xml:space="preserve"> </w:t>
      </w:r>
      <w:r w:rsidR="004E5D19">
        <w:t>P</w:t>
      </w:r>
      <w:r>
        <w:t>odziemnego, w tym formy oporu wobec okupantów;</w:t>
      </w:r>
    </w:p>
    <w:p w:rsidR="001A7AF0" w:rsidRDefault="001A7AF0" w:rsidP="00330A56">
      <w:pPr>
        <w:pStyle w:val="Akapitzlist"/>
        <w:widowControl/>
        <w:numPr>
          <w:ilvl w:val="1"/>
          <w:numId w:val="67"/>
        </w:numPr>
        <w:tabs>
          <w:tab w:val="left" w:pos="643"/>
        </w:tabs>
        <w:kinsoku w:val="0"/>
        <w:overflowPunct w:val="0"/>
        <w:spacing w:before="1" w:line="360" w:lineRule="auto"/>
        <w:ind w:right="133"/>
      </w:pPr>
      <w:r>
        <w:t>wyjaśnia przyczyny i opisuje skutki wybuchu powstania warszawskiego oraz ocenia postawę aliantów i Związku Sowieckiego wobec powstania.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39"/>
        <w:ind w:left="0"/>
      </w:pPr>
    </w:p>
    <w:p w:rsidR="001A7AF0" w:rsidRDefault="005C0699" w:rsidP="00330A56">
      <w:pPr>
        <w:pStyle w:val="Akapitzlist"/>
        <w:widowControl/>
        <w:tabs>
          <w:tab w:val="left" w:pos="872"/>
        </w:tabs>
        <w:kinsoku w:val="0"/>
        <w:overflowPunct w:val="0"/>
        <w:spacing w:before="0"/>
        <w:rPr>
          <w:spacing w:val="-2"/>
        </w:rPr>
      </w:pPr>
      <w:r w:rsidRPr="00F561B9">
        <w:t xml:space="preserve">XXXIV. </w:t>
      </w:r>
      <w:r w:rsidR="001A7AF0" w:rsidRPr="00F561B9">
        <w:t>Sprawa</w:t>
      </w:r>
      <w:r w:rsidR="001A7AF0">
        <w:rPr>
          <w:spacing w:val="-4"/>
        </w:rPr>
        <w:t xml:space="preserve"> </w:t>
      </w:r>
      <w:r w:rsidR="001A7AF0">
        <w:t>polska</w:t>
      </w:r>
      <w:r w:rsidR="001A7AF0">
        <w:rPr>
          <w:spacing w:val="-3"/>
        </w:rPr>
        <w:t xml:space="preserve"> </w:t>
      </w:r>
      <w:r w:rsidR="001A7AF0">
        <w:t>w</w:t>
      </w:r>
      <w:r w:rsidR="001A7AF0">
        <w:rPr>
          <w:spacing w:val="-2"/>
        </w:rPr>
        <w:t xml:space="preserve"> </w:t>
      </w:r>
      <w:r w:rsidR="001A7AF0">
        <w:t>czasie</w:t>
      </w:r>
      <w:r w:rsidR="001A7AF0">
        <w:rPr>
          <w:spacing w:val="-2"/>
        </w:rPr>
        <w:t xml:space="preserve"> </w:t>
      </w:r>
      <w:r w:rsidR="001A7AF0">
        <w:t>II</w:t>
      </w:r>
      <w:r w:rsidR="001A7AF0">
        <w:rPr>
          <w:spacing w:val="-5"/>
        </w:rPr>
        <w:t xml:space="preserve"> </w:t>
      </w:r>
      <w:r w:rsidR="001A7AF0">
        <w:t>wojny</w:t>
      </w:r>
      <w:r w:rsidR="001A7AF0">
        <w:rPr>
          <w:spacing w:val="-3"/>
        </w:rPr>
        <w:t xml:space="preserve"> </w:t>
      </w:r>
      <w:r w:rsidR="001A7AF0">
        <w:t>światowej.</w:t>
      </w:r>
      <w:r w:rsidR="001A7AF0">
        <w:rPr>
          <w:spacing w:val="-2"/>
        </w:rPr>
        <w:t xml:space="preserve"> Uczeń:</w:t>
      </w:r>
    </w:p>
    <w:p w:rsidR="001A7AF0" w:rsidRDefault="001A7AF0" w:rsidP="00330A56">
      <w:pPr>
        <w:pStyle w:val="Akapitzlist"/>
        <w:widowControl/>
        <w:numPr>
          <w:ilvl w:val="1"/>
          <w:numId w:val="68"/>
        </w:numPr>
        <w:tabs>
          <w:tab w:val="left" w:pos="643"/>
        </w:tabs>
        <w:kinsoku w:val="0"/>
        <w:overflowPunct w:val="0"/>
        <w:spacing w:line="360" w:lineRule="auto"/>
        <w:ind w:right="138"/>
      </w:pPr>
      <w:r>
        <w:t>przedstawia</w:t>
      </w:r>
      <w:r>
        <w:rPr>
          <w:spacing w:val="40"/>
        </w:rPr>
        <w:t xml:space="preserve"> </w:t>
      </w:r>
      <w:r>
        <w:t>okoliczności</w:t>
      </w:r>
      <w:r>
        <w:rPr>
          <w:spacing w:val="40"/>
        </w:rPr>
        <w:t xml:space="preserve"> </w:t>
      </w:r>
      <w:r>
        <w:t>powstania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omawia</w:t>
      </w:r>
      <w:r>
        <w:rPr>
          <w:spacing w:val="39"/>
        </w:rPr>
        <w:t xml:space="preserve"> </w:t>
      </w:r>
      <w:r>
        <w:t>działalność</w:t>
      </w:r>
      <w:r>
        <w:rPr>
          <w:spacing w:val="40"/>
        </w:rPr>
        <w:t xml:space="preserve"> </w:t>
      </w:r>
      <w:r>
        <w:t>rządu</w:t>
      </w:r>
      <w:r>
        <w:rPr>
          <w:spacing w:val="40"/>
        </w:rPr>
        <w:t xml:space="preserve"> </w:t>
      </w:r>
      <w:r>
        <w:t>Rzeczypospolitej Polskiej na wychodźstwie;</w:t>
      </w:r>
    </w:p>
    <w:p w:rsidR="001A7AF0" w:rsidRDefault="005C0699" w:rsidP="00330A56">
      <w:pPr>
        <w:pStyle w:val="Akapitzlist"/>
        <w:widowControl/>
        <w:numPr>
          <w:ilvl w:val="1"/>
          <w:numId w:val="68"/>
        </w:numPr>
        <w:tabs>
          <w:tab w:val="left" w:pos="643"/>
        </w:tabs>
        <w:kinsoku w:val="0"/>
        <w:overflowPunct w:val="0"/>
        <w:spacing w:before="1" w:line="360" w:lineRule="auto"/>
        <w:ind w:right="134"/>
        <w:jc w:val="both"/>
      </w:pPr>
      <w:r w:rsidRPr="00F561B9">
        <w:t>umiejscawia</w:t>
      </w:r>
      <w:r w:rsidRPr="00F561B9">
        <w:rPr>
          <w:spacing w:val="40"/>
        </w:rPr>
        <w:t xml:space="preserve"> </w:t>
      </w:r>
      <w:r w:rsidR="001A7AF0">
        <w:t>w</w:t>
      </w:r>
      <w:r w:rsidR="001A7AF0">
        <w:rPr>
          <w:spacing w:val="36"/>
        </w:rPr>
        <w:t xml:space="preserve"> </w:t>
      </w:r>
      <w:r w:rsidR="001A7AF0">
        <w:t>czasie</w:t>
      </w:r>
      <w:r w:rsidR="001A7AF0">
        <w:rPr>
          <w:spacing w:val="38"/>
        </w:rPr>
        <w:t xml:space="preserve"> </w:t>
      </w:r>
      <w:r w:rsidR="001A7AF0">
        <w:t>i</w:t>
      </w:r>
      <w:r w:rsidR="001A7AF0">
        <w:rPr>
          <w:spacing w:val="38"/>
        </w:rPr>
        <w:t xml:space="preserve"> </w:t>
      </w:r>
      <w:r w:rsidR="001A7AF0">
        <w:t>przestrzeni</w:t>
      </w:r>
      <w:r w:rsidR="001A7AF0">
        <w:rPr>
          <w:spacing w:val="40"/>
        </w:rPr>
        <w:t xml:space="preserve"> </w:t>
      </w:r>
      <w:r w:rsidR="001A7AF0">
        <w:t>działania</w:t>
      </w:r>
      <w:r w:rsidR="001A7AF0">
        <w:rPr>
          <w:spacing w:val="38"/>
        </w:rPr>
        <w:t xml:space="preserve"> </w:t>
      </w:r>
      <w:r w:rsidR="001A7AF0">
        <w:t>polskich</w:t>
      </w:r>
      <w:r w:rsidR="001A7AF0">
        <w:rPr>
          <w:spacing w:val="40"/>
        </w:rPr>
        <w:t xml:space="preserve"> </w:t>
      </w:r>
      <w:r w:rsidR="001A7AF0">
        <w:t>formacji</w:t>
      </w:r>
      <w:r w:rsidR="001A7AF0">
        <w:rPr>
          <w:spacing w:val="38"/>
        </w:rPr>
        <w:t xml:space="preserve"> </w:t>
      </w:r>
      <w:r w:rsidR="001A7AF0">
        <w:t>na</w:t>
      </w:r>
      <w:r w:rsidR="001A7AF0">
        <w:rPr>
          <w:spacing w:val="38"/>
        </w:rPr>
        <w:t xml:space="preserve"> </w:t>
      </w:r>
      <w:r w:rsidR="001A7AF0">
        <w:t>różnych</w:t>
      </w:r>
      <w:r w:rsidR="001A7AF0">
        <w:rPr>
          <w:spacing w:val="37"/>
        </w:rPr>
        <w:t xml:space="preserve"> </w:t>
      </w:r>
      <w:r w:rsidR="001A7AF0">
        <w:t>frontach i obszarach toczącej się wojny;</w:t>
      </w:r>
    </w:p>
    <w:p w:rsidR="001A7AF0" w:rsidRDefault="001A7AF0" w:rsidP="00330A56">
      <w:pPr>
        <w:pStyle w:val="Akapitzlist"/>
        <w:widowControl/>
        <w:numPr>
          <w:ilvl w:val="1"/>
          <w:numId w:val="68"/>
        </w:numPr>
        <w:tabs>
          <w:tab w:val="left" w:pos="642"/>
        </w:tabs>
        <w:kinsoku w:val="0"/>
        <w:overflowPunct w:val="0"/>
        <w:spacing w:before="75"/>
        <w:ind w:left="642" w:hanging="426"/>
        <w:jc w:val="both"/>
        <w:rPr>
          <w:spacing w:val="-2"/>
        </w:rPr>
      </w:pPr>
      <w:r>
        <w:t>przedstawia</w:t>
      </w:r>
      <w:r>
        <w:rPr>
          <w:spacing w:val="-6"/>
        </w:rPr>
        <w:t xml:space="preserve"> </w:t>
      </w:r>
      <w:r>
        <w:t>politykę</w:t>
      </w:r>
      <w:r>
        <w:rPr>
          <w:spacing w:val="-3"/>
        </w:rPr>
        <w:t xml:space="preserve"> </w:t>
      </w:r>
      <w:r>
        <w:t>mocarstw</w:t>
      </w:r>
      <w:r>
        <w:rPr>
          <w:spacing w:val="-4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sprawy</w:t>
      </w:r>
      <w:r>
        <w:rPr>
          <w:spacing w:val="-2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wojny</w:t>
      </w:r>
      <w:r>
        <w:rPr>
          <w:spacing w:val="-4"/>
        </w:rPr>
        <w:t xml:space="preserve"> </w:t>
      </w:r>
      <w:r>
        <w:rPr>
          <w:spacing w:val="-2"/>
        </w:rPr>
        <w:t>światowej.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5C0699" w:rsidP="00330A56">
      <w:pPr>
        <w:pStyle w:val="Akapitzlist"/>
        <w:widowControl/>
        <w:tabs>
          <w:tab w:val="left" w:pos="948"/>
        </w:tabs>
        <w:kinsoku w:val="0"/>
        <w:overflowPunct w:val="0"/>
        <w:spacing w:before="0"/>
        <w:jc w:val="both"/>
        <w:rPr>
          <w:spacing w:val="-2"/>
        </w:rPr>
      </w:pPr>
      <w:r w:rsidRPr="00F561B9">
        <w:t>XXXV.</w:t>
      </w:r>
      <w:r>
        <w:t xml:space="preserve"> </w:t>
      </w:r>
      <w:r w:rsidR="001A7AF0">
        <w:t>Świat</w:t>
      </w:r>
      <w:r w:rsidR="001A7AF0">
        <w:rPr>
          <w:spacing w:val="-4"/>
        </w:rPr>
        <w:t xml:space="preserve"> </w:t>
      </w:r>
      <w:r w:rsidR="001A7AF0">
        <w:t>po</w:t>
      </w:r>
      <w:r w:rsidR="001A7AF0">
        <w:rPr>
          <w:spacing w:val="-2"/>
        </w:rPr>
        <w:t xml:space="preserve"> </w:t>
      </w:r>
      <w:r w:rsidR="001A7AF0">
        <w:t>II</w:t>
      </w:r>
      <w:r w:rsidR="001A7AF0">
        <w:rPr>
          <w:spacing w:val="-5"/>
        </w:rPr>
        <w:t xml:space="preserve"> </w:t>
      </w:r>
      <w:r w:rsidR="001A7AF0">
        <w:t>wojnie</w:t>
      </w:r>
      <w:r w:rsidR="001A7AF0">
        <w:rPr>
          <w:spacing w:val="-2"/>
        </w:rPr>
        <w:t xml:space="preserve"> </w:t>
      </w:r>
      <w:r w:rsidR="001A7AF0">
        <w:t>światowej.</w:t>
      </w:r>
      <w:r w:rsidR="001A7AF0">
        <w:rPr>
          <w:spacing w:val="-2"/>
        </w:rPr>
        <w:t xml:space="preserve"> Uczeń:</w:t>
      </w:r>
    </w:p>
    <w:p w:rsidR="001A7AF0" w:rsidRDefault="00731734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7"/>
        <w:jc w:val="both"/>
      </w:pPr>
      <w:r>
        <w:t xml:space="preserve">1) </w:t>
      </w:r>
      <w:r w:rsidR="001A7AF0">
        <w:t>charakteryzuje bezpośrednie skutki II wojny światowej, wyróżniając następstwa polityczne, społeczne, gospodarcze i kulturowe, z uwzględnieniem powstania Organizacji Narodów Zjednoczonych;</w:t>
      </w:r>
    </w:p>
    <w:p w:rsidR="001A7AF0" w:rsidRDefault="00731734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57" w:lineRule="auto"/>
        <w:ind w:right="142"/>
        <w:jc w:val="both"/>
      </w:pPr>
      <w:r>
        <w:t xml:space="preserve">2) </w:t>
      </w:r>
      <w:r w:rsidR="001A7AF0">
        <w:t>wyjaśnia przyczyny rozpadu</w:t>
      </w:r>
      <w:r w:rsidR="001A7AF0">
        <w:rPr>
          <w:spacing w:val="-1"/>
        </w:rPr>
        <w:t xml:space="preserve"> </w:t>
      </w:r>
      <w:r w:rsidR="001A7AF0">
        <w:t>koalicji antyhitlerowskiej oraz opisuje początki zimnej wojny;</w:t>
      </w:r>
    </w:p>
    <w:p w:rsidR="001A7AF0" w:rsidRPr="00F561B9" w:rsidRDefault="00731734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41"/>
      </w:pPr>
      <w:r w:rsidRPr="00F561B9">
        <w:t xml:space="preserve">3) </w:t>
      </w:r>
      <w:r w:rsidR="001A7AF0" w:rsidRPr="00F561B9">
        <w:t>wskazuje</w:t>
      </w:r>
      <w:r w:rsidR="001A7AF0" w:rsidRPr="00F561B9">
        <w:rPr>
          <w:spacing w:val="36"/>
        </w:rPr>
        <w:t xml:space="preserve"> </w:t>
      </w:r>
      <w:r w:rsidR="001A7AF0" w:rsidRPr="00F561B9">
        <w:t>na</w:t>
      </w:r>
      <w:r w:rsidR="001A7AF0" w:rsidRPr="00F561B9">
        <w:rPr>
          <w:spacing w:val="36"/>
        </w:rPr>
        <w:t xml:space="preserve"> </w:t>
      </w:r>
      <w:r w:rsidR="001A7AF0" w:rsidRPr="00F561B9">
        <w:t>mapie</w:t>
      </w:r>
      <w:r w:rsidR="001A7AF0" w:rsidRPr="00F561B9">
        <w:rPr>
          <w:spacing w:val="34"/>
        </w:rPr>
        <w:t xml:space="preserve"> </w:t>
      </w:r>
      <w:r w:rsidR="001A7AF0" w:rsidRPr="00F561B9">
        <w:t>państwa</w:t>
      </w:r>
      <w:r w:rsidR="001A7AF0" w:rsidRPr="00F561B9">
        <w:rPr>
          <w:spacing w:val="36"/>
        </w:rPr>
        <w:t xml:space="preserve"> </w:t>
      </w:r>
      <w:r w:rsidR="001A7AF0" w:rsidRPr="00F561B9">
        <w:t>NATO</w:t>
      </w:r>
      <w:r w:rsidR="001A7AF0" w:rsidRPr="00F561B9">
        <w:rPr>
          <w:spacing w:val="34"/>
        </w:rPr>
        <w:t xml:space="preserve"> </w:t>
      </w:r>
      <w:r w:rsidR="001A7AF0" w:rsidRPr="00F561B9">
        <w:t>i</w:t>
      </w:r>
      <w:r w:rsidR="001A7AF0" w:rsidRPr="00F561B9">
        <w:rPr>
          <w:spacing w:val="36"/>
        </w:rPr>
        <w:t xml:space="preserve"> </w:t>
      </w:r>
      <w:r w:rsidR="001A7AF0" w:rsidRPr="00F561B9">
        <w:t>Układu</w:t>
      </w:r>
      <w:r w:rsidR="001A7AF0" w:rsidRPr="00F561B9">
        <w:rPr>
          <w:spacing w:val="35"/>
        </w:rPr>
        <w:t xml:space="preserve"> </w:t>
      </w:r>
      <w:r w:rsidR="001A7AF0" w:rsidRPr="00F561B9">
        <w:t>Warszawskiego,</w:t>
      </w:r>
      <w:r w:rsidR="001A7AF0" w:rsidRPr="00F561B9">
        <w:rPr>
          <w:spacing w:val="36"/>
        </w:rPr>
        <w:t xml:space="preserve"> </w:t>
      </w:r>
      <w:r w:rsidR="001A7AF0" w:rsidRPr="00F561B9">
        <w:t>charakteryzując</w:t>
      </w:r>
      <w:r w:rsidR="001A7AF0" w:rsidRPr="00F561B9">
        <w:rPr>
          <w:spacing w:val="35"/>
        </w:rPr>
        <w:t xml:space="preserve"> </w:t>
      </w:r>
      <w:r w:rsidR="001A7AF0" w:rsidRPr="00F561B9">
        <w:t>oba bloki polityczno-wojskowe;</w:t>
      </w:r>
    </w:p>
    <w:p w:rsidR="001A7AF0" w:rsidRPr="00F561B9" w:rsidRDefault="00731734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38"/>
        <w:jc w:val="both"/>
      </w:pPr>
      <w:r w:rsidRPr="00F561B9">
        <w:t xml:space="preserve">4) </w:t>
      </w:r>
      <w:r w:rsidR="00E36773" w:rsidRPr="00F561B9">
        <w:t>charakteryzuje politykę ZSRS wobec państw bloku wschodniego na przykładzie interwencji zbrojnych na Węgrzech i</w:t>
      </w:r>
      <w:r w:rsidR="00510D88">
        <w:t xml:space="preserve"> w</w:t>
      </w:r>
      <w:r w:rsidR="00E36773" w:rsidRPr="00F561B9">
        <w:t xml:space="preserve"> Czechosłowacji;</w:t>
      </w:r>
    </w:p>
    <w:p w:rsidR="001A7AF0" w:rsidRPr="00F561B9" w:rsidRDefault="00E367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 w:line="357" w:lineRule="auto"/>
        <w:ind w:right="134"/>
        <w:jc w:val="both"/>
      </w:pPr>
      <w:r w:rsidRPr="00F561B9">
        <w:t>5</w:t>
      </w:r>
      <w:r w:rsidR="00731734" w:rsidRPr="00F561B9">
        <w:t xml:space="preserve">) </w:t>
      </w:r>
      <w:r w:rsidRPr="00F561B9">
        <w:t>opisuje</w:t>
      </w:r>
      <w:r w:rsidRPr="00F561B9">
        <w:rPr>
          <w:spacing w:val="80"/>
        </w:rPr>
        <w:t xml:space="preserve"> </w:t>
      </w:r>
      <w:r w:rsidR="001A7AF0" w:rsidRPr="00F561B9">
        <w:t>przyczyny</w:t>
      </w:r>
      <w:r w:rsidR="00F561B9" w:rsidRPr="00F561B9">
        <w:t xml:space="preserve"> </w:t>
      </w:r>
      <w:r w:rsidR="001A7AF0" w:rsidRPr="00F561B9">
        <w:t>i ocenia następstwa</w:t>
      </w:r>
      <w:r w:rsidRPr="00F561B9">
        <w:t xml:space="preserve"> procesów dekolonizacyjnych</w:t>
      </w:r>
      <w:r w:rsidR="001A7AF0" w:rsidRPr="00F561B9">
        <w:t>;</w:t>
      </w:r>
    </w:p>
    <w:p w:rsidR="001A7AF0" w:rsidRPr="00F561B9" w:rsidRDefault="00E367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4" w:line="360" w:lineRule="auto"/>
        <w:ind w:right="134"/>
      </w:pPr>
      <w:r w:rsidRPr="00F561B9">
        <w:t>6) charakteryzuje</w:t>
      </w:r>
      <w:r w:rsidR="009E7245" w:rsidRPr="00F561B9">
        <w:t xml:space="preserve"> </w:t>
      </w:r>
      <w:r w:rsidR="001A7AF0" w:rsidRPr="00F561B9">
        <w:t>konflikty</w:t>
      </w:r>
      <w:r w:rsidR="009E7245" w:rsidRPr="00F561B9">
        <w:t xml:space="preserve"> </w:t>
      </w:r>
      <w:r w:rsidR="001A7AF0" w:rsidRPr="00F561B9">
        <w:t>doby</w:t>
      </w:r>
      <w:r w:rsidR="009E7245" w:rsidRPr="00F561B9">
        <w:t xml:space="preserve"> </w:t>
      </w:r>
      <w:r w:rsidR="001A7AF0" w:rsidRPr="00F561B9">
        <w:t>zimnej</w:t>
      </w:r>
      <w:r w:rsidR="009E7245" w:rsidRPr="00F561B9">
        <w:t xml:space="preserve"> </w:t>
      </w:r>
      <w:r w:rsidR="001A7AF0" w:rsidRPr="00F561B9">
        <w:t>wojny,</w:t>
      </w:r>
      <w:r w:rsidR="009E7245" w:rsidRPr="00F561B9">
        <w:t xml:space="preserve"> </w:t>
      </w:r>
      <w:r w:rsidRPr="00F561B9">
        <w:t>na dwóch wybranych przykładach</w:t>
      </w:r>
      <w:r w:rsidR="001A7AF0" w:rsidRPr="00F561B9">
        <w:t>;</w:t>
      </w:r>
    </w:p>
    <w:p w:rsidR="001A7AF0" w:rsidRPr="00F561B9" w:rsidRDefault="00E36773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/>
        <w:rPr>
          <w:spacing w:val="-2"/>
        </w:rPr>
      </w:pPr>
      <w:r w:rsidRPr="00F561B9">
        <w:t xml:space="preserve">7) </w:t>
      </w:r>
      <w:r w:rsidR="001A7AF0" w:rsidRPr="00F561B9">
        <w:t>opisuje</w:t>
      </w:r>
      <w:r w:rsidR="001A7AF0" w:rsidRPr="00F561B9">
        <w:rPr>
          <w:spacing w:val="-3"/>
        </w:rPr>
        <w:t xml:space="preserve"> </w:t>
      </w:r>
      <w:r w:rsidRPr="00F561B9">
        <w:rPr>
          <w:spacing w:val="-5"/>
        </w:rPr>
        <w:t xml:space="preserve">przyczyny </w:t>
      </w:r>
      <w:r w:rsidR="001A7AF0" w:rsidRPr="00F561B9">
        <w:t>konfliktu</w:t>
      </w:r>
      <w:r w:rsidR="001A7AF0" w:rsidRPr="00F561B9">
        <w:rPr>
          <w:spacing w:val="-3"/>
        </w:rPr>
        <w:t xml:space="preserve"> </w:t>
      </w:r>
      <w:r w:rsidR="001A7AF0" w:rsidRPr="00F561B9">
        <w:t>na</w:t>
      </w:r>
      <w:r w:rsidR="001A7AF0" w:rsidRPr="00F561B9">
        <w:rPr>
          <w:spacing w:val="-4"/>
        </w:rPr>
        <w:t xml:space="preserve"> </w:t>
      </w:r>
      <w:r w:rsidR="001A7AF0" w:rsidRPr="00F561B9">
        <w:t>Bliskim</w:t>
      </w:r>
      <w:r w:rsidR="001A7AF0" w:rsidRPr="00F561B9">
        <w:rPr>
          <w:spacing w:val="-3"/>
        </w:rPr>
        <w:t xml:space="preserve"> </w:t>
      </w:r>
      <w:r w:rsidR="001A7AF0" w:rsidRPr="00F561B9">
        <w:rPr>
          <w:spacing w:val="-2"/>
        </w:rPr>
        <w:t>Wschodzie;</w:t>
      </w:r>
    </w:p>
    <w:p w:rsidR="001A7AF0" w:rsidRPr="00F561B9" w:rsidRDefault="00E36773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rPr>
          <w:spacing w:val="-2"/>
        </w:rPr>
      </w:pPr>
      <w:r w:rsidRPr="00F561B9">
        <w:t xml:space="preserve">8) </w:t>
      </w:r>
      <w:r w:rsidR="001A7AF0" w:rsidRPr="00F561B9">
        <w:t>omawia</w:t>
      </w:r>
      <w:r w:rsidR="001A7AF0" w:rsidRPr="00F561B9">
        <w:rPr>
          <w:spacing w:val="-4"/>
        </w:rPr>
        <w:t xml:space="preserve"> </w:t>
      </w:r>
      <w:r w:rsidR="001A7AF0" w:rsidRPr="00F561B9">
        <w:t>przemiany</w:t>
      </w:r>
      <w:r w:rsidR="001A7AF0" w:rsidRPr="00F561B9">
        <w:rPr>
          <w:spacing w:val="-3"/>
        </w:rPr>
        <w:t xml:space="preserve"> </w:t>
      </w:r>
      <w:r w:rsidR="001A7AF0" w:rsidRPr="00F561B9">
        <w:t>w</w:t>
      </w:r>
      <w:r w:rsidR="001A7AF0" w:rsidRPr="00F561B9">
        <w:rPr>
          <w:spacing w:val="-5"/>
        </w:rPr>
        <w:t xml:space="preserve"> </w:t>
      </w:r>
      <w:r w:rsidR="001A7AF0" w:rsidRPr="00F561B9">
        <w:t>Chinach</w:t>
      </w:r>
      <w:r w:rsidR="001A7AF0" w:rsidRPr="00F561B9">
        <w:rPr>
          <w:spacing w:val="-3"/>
        </w:rPr>
        <w:t xml:space="preserve"> </w:t>
      </w:r>
      <w:r w:rsidR="001A7AF0" w:rsidRPr="00F561B9">
        <w:t>po</w:t>
      </w:r>
      <w:r w:rsidR="001A7AF0" w:rsidRPr="00F561B9">
        <w:rPr>
          <w:spacing w:val="-3"/>
        </w:rPr>
        <w:t xml:space="preserve"> </w:t>
      </w:r>
      <w:r w:rsidR="001A7AF0" w:rsidRPr="00F561B9">
        <w:t>II</w:t>
      </w:r>
      <w:r w:rsidR="001A7AF0" w:rsidRPr="00F561B9">
        <w:rPr>
          <w:spacing w:val="-4"/>
        </w:rPr>
        <w:t xml:space="preserve"> </w:t>
      </w:r>
      <w:r w:rsidR="001A7AF0" w:rsidRPr="00F561B9">
        <w:t>wojnie</w:t>
      </w:r>
      <w:r w:rsidR="001A7AF0" w:rsidRPr="00F561B9">
        <w:rPr>
          <w:spacing w:val="-2"/>
        </w:rPr>
        <w:t xml:space="preserve"> światowej;</w:t>
      </w:r>
    </w:p>
    <w:p w:rsidR="001A7AF0" w:rsidRPr="00F561B9" w:rsidRDefault="00493E5E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ind w:right="133"/>
      </w:pPr>
      <w:r w:rsidRPr="00F561B9">
        <w:t>9</w:t>
      </w:r>
      <w:r w:rsidR="00E36773" w:rsidRPr="00F561B9">
        <w:t xml:space="preserve">) </w:t>
      </w:r>
      <w:r w:rsidR="001A7AF0" w:rsidRPr="00F561B9">
        <w:t>charakteryzuje</w:t>
      </w:r>
      <w:r w:rsidR="001A7AF0" w:rsidRPr="00F561B9">
        <w:rPr>
          <w:spacing w:val="40"/>
        </w:rPr>
        <w:t xml:space="preserve"> </w:t>
      </w:r>
      <w:r w:rsidR="001A7AF0" w:rsidRPr="00F561B9">
        <w:t>przemiany</w:t>
      </w:r>
      <w:r w:rsidR="001A7AF0" w:rsidRPr="00F561B9">
        <w:rPr>
          <w:spacing w:val="40"/>
        </w:rPr>
        <w:t xml:space="preserve"> </w:t>
      </w:r>
      <w:r w:rsidR="001A7AF0" w:rsidRPr="00F561B9">
        <w:t>społeczno-polityczne</w:t>
      </w:r>
      <w:r w:rsidR="001A7AF0" w:rsidRPr="00F561B9">
        <w:rPr>
          <w:spacing w:val="40"/>
        </w:rPr>
        <w:t xml:space="preserve"> </w:t>
      </w:r>
      <w:r w:rsidR="001A7AF0" w:rsidRPr="00F561B9">
        <w:t>w</w:t>
      </w:r>
      <w:r w:rsidR="001A7AF0" w:rsidRPr="00F561B9">
        <w:rPr>
          <w:spacing w:val="40"/>
        </w:rPr>
        <w:t xml:space="preserve"> </w:t>
      </w:r>
      <w:r w:rsidR="001A7AF0" w:rsidRPr="00F561B9">
        <w:t>Europie</w:t>
      </w:r>
      <w:r w:rsidR="001A7AF0" w:rsidRPr="00F561B9">
        <w:rPr>
          <w:spacing w:val="40"/>
        </w:rPr>
        <w:t xml:space="preserve"> </w:t>
      </w:r>
      <w:r w:rsidR="001A7AF0" w:rsidRPr="00F561B9">
        <w:t>Środkowo-Wschodniej w latach 1989–1991</w:t>
      </w:r>
      <w:r w:rsidRPr="00F561B9">
        <w:t>, z uwzględnieniem rozpadu ZSRS</w:t>
      </w:r>
      <w:r w:rsidR="001A7AF0" w:rsidRPr="00F561B9">
        <w:t>;</w:t>
      </w:r>
    </w:p>
    <w:p w:rsidR="001A7AF0" w:rsidRPr="00F561B9" w:rsidRDefault="00493E5E" w:rsidP="00330A56">
      <w:pPr>
        <w:pStyle w:val="Akapitzlist"/>
        <w:widowControl/>
        <w:tabs>
          <w:tab w:val="left" w:pos="642"/>
        </w:tabs>
        <w:kinsoku w:val="0"/>
        <w:overflowPunct w:val="0"/>
        <w:spacing w:before="0"/>
        <w:rPr>
          <w:spacing w:val="-2"/>
        </w:rPr>
      </w:pPr>
      <w:r w:rsidRPr="00F561B9">
        <w:lastRenderedPageBreak/>
        <w:t>10</w:t>
      </w:r>
      <w:r w:rsidR="00E36773" w:rsidRPr="00F561B9">
        <w:t xml:space="preserve">) </w:t>
      </w:r>
      <w:r w:rsidR="001A7AF0" w:rsidRPr="00F561B9">
        <w:t>przedstawia</w:t>
      </w:r>
      <w:r w:rsidR="001A7AF0" w:rsidRPr="00F561B9">
        <w:rPr>
          <w:spacing w:val="-5"/>
        </w:rPr>
        <w:t xml:space="preserve"> </w:t>
      </w:r>
      <w:r w:rsidR="001A7AF0" w:rsidRPr="00F561B9">
        <w:t>cele</w:t>
      </w:r>
      <w:r w:rsidR="001A7AF0" w:rsidRPr="00F561B9">
        <w:rPr>
          <w:spacing w:val="-3"/>
        </w:rPr>
        <w:t xml:space="preserve"> </w:t>
      </w:r>
      <w:r w:rsidR="001A7AF0" w:rsidRPr="00F561B9">
        <w:t>i</w:t>
      </w:r>
      <w:r w:rsidR="001A7AF0" w:rsidRPr="00F561B9">
        <w:rPr>
          <w:spacing w:val="-3"/>
        </w:rPr>
        <w:t xml:space="preserve"> </w:t>
      </w:r>
      <w:r w:rsidR="001A7AF0" w:rsidRPr="00F561B9">
        <w:t>główne</w:t>
      </w:r>
      <w:r w:rsidR="001A7AF0" w:rsidRPr="00F561B9">
        <w:rPr>
          <w:spacing w:val="-2"/>
        </w:rPr>
        <w:t xml:space="preserve"> </w:t>
      </w:r>
      <w:r w:rsidR="001A7AF0" w:rsidRPr="00F561B9">
        <w:t>etapy</w:t>
      </w:r>
      <w:r w:rsidR="001A7AF0" w:rsidRPr="00F561B9">
        <w:rPr>
          <w:spacing w:val="-4"/>
        </w:rPr>
        <w:t xml:space="preserve"> </w:t>
      </w:r>
      <w:r w:rsidRPr="00F561B9">
        <w:rPr>
          <w:spacing w:val="-4"/>
        </w:rPr>
        <w:t>integracji europejskiej</w:t>
      </w:r>
      <w:r w:rsidR="001A7AF0" w:rsidRPr="00F561B9">
        <w:rPr>
          <w:spacing w:val="-2"/>
        </w:rPr>
        <w:t>;</w:t>
      </w:r>
    </w:p>
    <w:p w:rsidR="001A7AF0" w:rsidRPr="00F561B9" w:rsidRDefault="00493E5E" w:rsidP="00330A56">
      <w:pPr>
        <w:pStyle w:val="Akapitzlist"/>
        <w:widowControl/>
        <w:tabs>
          <w:tab w:val="left" w:pos="642"/>
        </w:tabs>
        <w:kinsoku w:val="0"/>
        <w:overflowPunct w:val="0"/>
        <w:rPr>
          <w:spacing w:val="-2"/>
        </w:rPr>
      </w:pPr>
      <w:r w:rsidRPr="00F561B9">
        <w:t>11</w:t>
      </w:r>
      <w:r w:rsidR="00E36773" w:rsidRPr="00F561B9">
        <w:t xml:space="preserve">) </w:t>
      </w:r>
      <w:r w:rsidR="001A7AF0" w:rsidRPr="00F561B9">
        <w:t>opisuje</w:t>
      </w:r>
      <w:r w:rsidR="001A7AF0" w:rsidRPr="00F561B9">
        <w:rPr>
          <w:spacing w:val="-6"/>
        </w:rPr>
        <w:t xml:space="preserve"> </w:t>
      </w:r>
      <w:r w:rsidR="001A7AF0" w:rsidRPr="00F561B9">
        <w:t>najważniejsze</w:t>
      </w:r>
      <w:r w:rsidR="001A7AF0" w:rsidRPr="00F561B9">
        <w:rPr>
          <w:spacing w:val="-3"/>
        </w:rPr>
        <w:t xml:space="preserve"> </w:t>
      </w:r>
      <w:r w:rsidR="001A7AF0" w:rsidRPr="00F561B9">
        <w:t>przemiany</w:t>
      </w:r>
      <w:r w:rsidR="001A7AF0" w:rsidRPr="00F561B9">
        <w:rPr>
          <w:spacing w:val="-3"/>
        </w:rPr>
        <w:t xml:space="preserve"> </w:t>
      </w:r>
      <w:r w:rsidR="001A7AF0" w:rsidRPr="00F561B9">
        <w:t>kulturowe</w:t>
      </w:r>
      <w:r w:rsidR="001A7AF0" w:rsidRPr="00F561B9">
        <w:rPr>
          <w:spacing w:val="-4"/>
        </w:rPr>
        <w:t xml:space="preserve"> </w:t>
      </w:r>
      <w:r w:rsidR="001A7AF0" w:rsidRPr="00F561B9">
        <w:t>i</w:t>
      </w:r>
      <w:r w:rsidR="001A7AF0" w:rsidRPr="00F561B9">
        <w:rPr>
          <w:spacing w:val="-3"/>
        </w:rPr>
        <w:t xml:space="preserve"> </w:t>
      </w:r>
      <w:r w:rsidR="001A7AF0" w:rsidRPr="00F561B9">
        <w:t>społeczne</w:t>
      </w:r>
      <w:r w:rsidR="001A7AF0" w:rsidRPr="00F561B9">
        <w:rPr>
          <w:spacing w:val="-3"/>
        </w:rPr>
        <w:t xml:space="preserve"> </w:t>
      </w:r>
      <w:r w:rsidR="001A7AF0" w:rsidRPr="00F561B9">
        <w:t>po</w:t>
      </w:r>
      <w:r w:rsidR="001A7AF0" w:rsidRPr="00F561B9">
        <w:rPr>
          <w:spacing w:val="-3"/>
        </w:rPr>
        <w:t xml:space="preserve"> </w:t>
      </w:r>
      <w:r w:rsidR="001A7AF0" w:rsidRPr="00F561B9">
        <w:t>II</w:t>
      </w:r>
      <w:r w:rsidR="001A7AF0" w:rsidRPr="00F561B9">
        <w:rPr>
          <w:spacing w:val="-4"/>
        </w:rPr>
        <w:t xml:space="preserve"> </w:t>
      </w:r>
      <w:r w:rsidR="001A7AF0" w:rsidRPr="00F561B9">
        <w:t>wojnie</w:t>
      </w:r>
      <w:r w:rsidR="001A7AF0" w:rsidRPr="00F561B9">
        <w:rPr>
          <w:spacing w:val="-3"/>
        </w:rPr>
        <w:t xml:space="preserve"> </w:t>
      </w:r>
      <w:r w:rsidR="001A7AF0" w:rsidRPr="00F561B9">
        <w:rPr>
          <w:spacing w:val="-2"/>
        </w:rPr>
        <w:t>światowej.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Pr="00F561B9" w:rsidRDefault="00493E5E" w:rsidP="00330A56">
      <w:pPr>
        <w:pStyle w:val="Akapitzlist"/>
        <w:widowControl/>
        <w:tabs>
          <w:tab w:val="left" w:pos="1026"/>
        </w:tabs>
        <w:kinsoku w:val="0"/>
        <w:overflowPunct w:val="0"/>
        <w:spacing w:before="0"/>
        <w:jc w:val="both"/>
        <w:rPr>
          <w:spacing w:val="-2"/>
        </w:rPr>
      </w:pPr>
      <w:r w:rsidRPr="00F561B9">
        <w:t xml:space="preserve">XXXVI. </w:t>
      </w:r>
      <w:r w:rsidR="001A7AF0" w:rsidRPr="00F561B9">
        <w:t>Początki</w:t>
      </w:r>
      <w:r w:rsidR="001A7AF0" w:rsidRPr="00F561B9">
        <w:rPr>
          <w:spacing w:val="-5"/>
        </w:rPr>
        <w:t xml:space="preserve"> </w:t>
      </w:r>
      <w:r w:rsidR="001A7AF0" w:rsidRPr="00F561B9">
        <w:t>komunizmu</w:t>
      </w:r>
      <w:r w:rsidR="001A7AF0" w:rsidRPr="00F561B9">
        <w:rPr>
          <w:spacing w:val="-5"/>
        </w:rPr>
        <w:t xml:space="preserve"> </w:t>
      </w:r>
      <w:r w:rsidR="001A7AF0" w:rsidRPr="00F561B9">
        <w:t>w</w:t>
      </w:r>
      <w:r w:rsidR="001A7AF0" w:rsidRPr="00F561B9">
        <w:rPr>
          <w:spacing w:val="-5"/>
        </w:rPr>
        <w:t xml:space="preserve"> </w:t>
      </w:r>
      <w:r w:rsidR="001A7AF0" w:rsidRPr="00F561B9">
        <w:t>Polsce.</w:t>
      </w:r>
      <w:r w:rsidR="001A7AF0" w:rsidRPr="00F561B9">
        <w:rPr>
          <w:spacing w:val="-3"/>
        </w:rPr>
        <w:t xml:space="preserve"> </w:t>
      </w:r>
      <w:r w:rsidR="001A7AF0" w:rsidRPr="00F561B9"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1"/>
          <w:numId w:val="69"/>
        </w:numPr>
        <w:tabs>
          <w:tab w:val="left" w:pos="643"/>
        </w:tabs>
        <w:kinsoku w:val="0"/>
        <w:overflowPunct w:val="0"/>
        <w:spacing w:before="139" w:line="360" w:lineRule="auto"/>
        <w:ind w:right="138"/>
        <w:jc w:val="both"/>
      </w:pPr>
      <w:r>
        <w:t>przedstawia okoliczności przejęcia władzy w Polsce przez komunistów</w:t>
      </w:r>
      <w:r w:rsidRPr="00F561B9">
        <w:t>;</w:t>
      </w:r>
    </w:p>
    <w:p w:rsidR="001A7AF0" w:rsidRPr="00F561B9" w:rsidRDefault="001A7AF0" w:rsidP="00330A56">
      <w:pPr>
        <w:pStyle w:val="Akapitzlist"/>
        <w:widowControl/>
        <w:numPr>
          <w:ilvl w:val="1"/>
          <w:numId w:val="69"/>
        </w:numPr>
        <w:tabs>
          <w:tab w:val="left" w:pos="643"/>
        </w:tabs>
        <w:kinsoku w:val="0"/>
        <w:overflowPunct w:val="0"/>
        <w:spacing w:before="1" w:line="360" w:lineRule="auto"/>
        <w:ind w:right="139"/>
        <w:jc w:val="both"/>
      </w:pPr>
      <w:r>
        <w:t xml:space="preserve">charakteryzuje postawy </w:t>
      </w:r>
      <w:r w:rsidRPr="00F561B9">
        <w:t>Polaków wobec nowych władz</w:t>
      </w:r>
      <w:r w:rsidR="00493E5E" w:rsidRPr="00F561B9">
        <w:t>,</w:t>
      </w:r>
      <w:r w:rsidRPr="00F561B9">
        <w:t xml:space="preserve"> </w:t>
      </w:r>
      <w:r w:rsidR="00493E5E" w:rsidRPr="00F561B9">
        <w:t>z </w:t>
      </w:r>
      <w:r w:rsidR="00762112" w:rsidRPr="00F561B9">
        <w:t>u</w:t>
      </w:r>
      <w:r w:rsidRPr="00F561B9">
        <w:t xml:space="preserve">względnieniem </w:t>
      </w:r>
      <w:r w:rsidR="00493E5E" w:rsidRPr="00F561B9">
        <w:t xml:space="preserve">różnych form </w:t>
      </w:r>
      <w:r w:rsidRPr="00F561B9">
        <w:t>oporu.</w:t>
      </w:r>
    </w:p>
    <w:p w:rsidR="001704A9" w:rsidRPr="00F561B9" w:rsidRDefault="001704A9" w:rsidP="00330A56">
      <w:pPr>
        <w:pStyle w:val="Akapitzlist"/>
        <w:widowControl/>
        <w:tabs>
          <w:tab w:val="left" w:pos="1102"/>
        </w:tabs>
        <w:kinsoku w:val="0"/>
        <w:overflowPunct w:val="0"/>
        <w:spacing w:before="78"/>
      </w:pPr>
    </w:p>
    <w:p w:rsidR="001A7AF0" w:rsidRDefault="00493E5E" w:rsidP="00330A56">
      <w:pPr>
        <w:pStyle w:val="Akapitzlist"/>
        <w:widowControl/>
        <w:tabs>
          <w:tab w:val="left" w:pos="1102"/>
        </w:tabs>
        <w:kinsoku w:val="0"/>
        <w:overflowPunct w:val="0"/>
        <w:spacing w:before="78" w:line="360" w:lineRule="auto"/>
        <w:rPr>
          <w:spacing w:val="-2"/>
        </w:rPr>
      </w:pPr>
      <w:r w:rsidRPr="00F561B9">
        <w:t xml:space="preserve">XXXVII. </w:t>
      </w:r>
      <w:r w:rsidR="001A7AF0" w:rsidRPr="00F561B9">
        <w:t>Stalinizm</w:t>
      </w:r>
      <w:r w:rsidR="001A7AF0" w:rsidRPr="00F561B9">
        <w:rPr>
          <w:spacing w:val="-3"/>
        </w:rPr>
        <w:t xml:space="preserve"> </w:t>
      </w:r>
      <w:r w:rsidR="001A7AF0" w:rsidRPr="00F561B9">
        <w:t>w</w:t>
      </w:r>
      <w:r w:rsidR="001A7AF0" w:rsidRPr="00F561B9">
        <w:rPr>
          <w:spacing w:val="-4"/>
        </w:rPr>
        <w:t xml:space="preserve"> </w:t>
      </w:r>
      <w:r w:rsidR="001A7AF0" w:rsidRPr="00F561B9">
        <w:t>Polsce</w:t>
      </w:r>
      <w:r w:rsidR="001A7AF0" w:rsidRPr="00F561B9">
        <w:rPr>
          <w:spacing w:val="-1"/>
        </w:rPr>
        <w:t xml:space="preserve"> </w:t>
      </w:r>
      <w:r w:rsidR="001A7AF0" w:rsidRPr="00F561B9">
        <w:t>i</w:t>
      </w:r>
      <w:r w:rsidR="001A7AF0" w:rsidRPr="00F561B9">
        <w:rPr>
          <w:spacing w:val="-2"/>
        </w:rPr>
        <w:t xml:space="preserve"> </w:t>
      </w:r>
      <w:r w:rsidR="001A7AF0" w:rsidRPr="00F561B9">
        <w:t>jego</w:t>
      </w:r>
      <w:r w:rsidR="001A7AF0" w:rsidRPr="00F561B9">
        <w:rPr>
          <w:spacing w:val="-3"/>
        </w:rPr>
        <w:t xml:space="preserve"> </w:t>
      </w:r>
      <w:r w:rsidR="001A7AF0" w:rsidRPr="00F561B9">
        <w:t>s</w:t>
      </w:r>
      <w:r w:rsidR="001A7AF0">
        <w:t xml:space="preserve">kutki. </w:t>
      </w:r>
      <w:r w:rsidR="001A7AF0">
        <w:rPr>
          <w:spacing w:val="-2"/>
        </w:rPr>
        <w:t>Uczeń:</w:t>
      </w:r>
    </w:p>
    <w:p w:rsidR="001A7AF0" w:rsidRPr="00197C75" w:rsidRDefault="00493E5E" w:rsidP="00330A56">
      <w:pPr>
        <w:pStyle w:val="Akapitzlist"/>
        <w:widowControl/>
        <w:tabs>
          <w:tab w:val="left" w:pos="643"/>
        </w:tabs>
        <w:kinsoku w:val="0"/>
        <w:overflowPunct w:val="0"/>
        <w:spacing w:before="0" w:line="360" w:lineRule="auto"/>
        <w:jc w:val="both"/>
        <w:rPr>
          <w:spacing w:val="-2"/>
        </w:rPr>
      </w:pPr>
      <w:r w:rsidRPr="00197C75">
        <w:t xml:space="preserve">1) </w:t>
      </w:r>
      <w:r w:rsidRPr="00197C75">
        <w:rPr>
          <w:spacing w:val="-6"/>
        </w:rPr>
        <w:t xml:space="preserve">przedstawia </w:t>
      </w:r>
      <w:r w:rsidR="001A7AF0" w:rsidRPr="00197C75">
        <w:t>system</w:t>
      </w:r>
      <w:r w:rsidR="001A7AF0" w:rsidRPr="00197C75">
        <w:rPr>
          <w:spacing w:val="-3"/>
        </w:rPr>
        <w:t xml:space="preserve"> </w:t>
      </w:r>
      <w:r w:rsidR="001A7AF0" w:rsidRPr="00197C75">
        <w:t>terroru</w:t>
      </w:r>
      <w:r w:rsidR="001A7AF0" w:rsidRPr="00197C75">
        <w:rPr>
          <w:spacing w:val="-1"/>
        </w:rPr>
        <w:t xml:space="preserve"> </w:t>
      </w:r>
      <w:r w:rsidR="001A7AF0" w:rsidRPr="00197C75">
        <w:t>stalinowskiego</w:t>
      </w:r>
      <w:r w:rsidR="001A7AF0" w:rsidRPr="00197C75">
        <w:rPr>
          <w:spacing w:val="-2"/>
        </w:rPr>
        <w:t xml:space="preserve"> </w:t>
      </w:r>
      <w:r w:rsidRPr="00197C75">
        <w:t>i przemiany ustrojowe, gospodarczo</w:t>
      </w:r>
      <w:r w:rsidR="00197C75" w:rsidRPr="00197C75">
        <w:t>-</w:t>
      </w:r>
      <w:r w:rsidRPr="00197C75">
        <w:t>spo</w:t>
      </w:r>
      <w:r w:rsidR="00197C75" w:rsidRPr="00197C75">
        <w:t>-</w:t>
      </w:r>
      <w:r w:rsidRPr="00197C75">
        <w:t>łeczne i kulturowe w okresie stalinizmu</w:t>
      </w:r>
      <w:r w:rsidR="001A7AF0" w:rsidRPr="00197C75">
        <w:rPr>
          <w:spacing w:val="-2"/>
        </w:rPr>
        <w:t>;</w:t>
      </w:r>
    </w:p>
    <w:p w:rsidR="001A7AF0" w:rsidRDefault="00493E5E" w:rsidP="00330A56">
      <w:pPr>
        <w:pStyle w:val="Akapitzlist"/>
        <w:widowControl/>
        <w:tabs>
          <w:tab w:val="left" w:pos="643"/>
        </w:tabs>
        <w:kinsoku w:val="0"/>
        <w:overflowPunct w:val="0"/>
        <w:spacing w:line="360" w:lineRule="auto"/>
        <w:ind w:right="139"/>
      </w:pPr>
      <w:r w:rsidRPr="00197C75">
        <w:t xml:space="preserve">2) </w:t>
      </w:r>
      <w:r w:rsidR="001A7AF0" w:rsidRPr="00197C75">
        <w:t>wyjaśnia p</w:t>
      </w:r>
      <w:r w:rsidR="001704A9" w:rsidRPr="00197C75">
        <w:t>rzyczyny i skutki poznańskiego C</w:t>
      </w:r>
      <w:r w:rsidR="001A7AF0" w:rsidRPr="00197C75">
        <w:t>zerwca 1956 r. oraz znacz</w:t>
      </w:r>
      <w:r w:rsidR="00C97138">
        <w:t>e</w:t>
      </w:r>
      <w:r w:rsidR="001A7AF0" w:rsidRPr="00197C75">
        <w:t>nie wydarzeń</w:t>
      </w:r>
      <w:r w:rsidR="001A7AF0">
        <w:t xml:space="preserve"> październikowych 1956 r.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Pr="00197C75" w:rsidRDefault="001704A9" w:rsidP="00330A56">
      <w:pPr>
        <w:pStyle w:val="Akapitzlist"/>
        <w:widowControl/>
        <w:tabs>
          <w:tab w:val="left" w:pos="938"/>
        </w:tabs>
        <w:kinsoku w:val="0"/>
        <w:overflowPunct w:val="0"/>
        <w:spacing w:before="0"/>
        <w:rPr>
          <w:spacing w:val="-2"/>
        </w:rPr>
      </w:pPr>
      <w:r w:rsidRPr="00197C75">
        <w:t xml:space="preserve">XXXVIII. </w:t>
      </w:r>
      <w:r w:rsidR="001A7AF0" w:rsidRPr="00197C75">
        <w:t>Polska</w:t>
      </w:r>
      <w:r w:rsidR="001A7AF0" w:rsidRPr="00197C75">
        <w:rPr>
          <w:spacing w:val="-4"/>
        </w:rPr>
        <w:t xml:space="preserve"> </w:t>
      </w:r>
      <w:r w:rsidR="001A7AF0" w:rsidRPr="00197C75">
        <w:t>w</w:t>
      </w:r>
      <w:r w:rsidR="001A7AF0" w:rsidRPr="00197C75">
        <w:rPr>
          <w:spacing w:val="-4"/>
        </w:rPr>
        <w:t xml:space="preserve"> </w:t>
      </w:r>
      <w:r w:rsidR="001A7AF0" w:rsidRPr="00197C75">
        <w:t>latach</w:t>
      </w:r>
      <w:r w:rsidR="001A7AF0" w:rsidRPr="00197C75">
        <w:rPr>
          <w:spacing w:val="-2"/>
        </w:rPr>
        <w:t xml:space="preserve"> </w:t>
      </w:r>
      <w:r w:rsidR="001A7AF0" w:rsidRPr="00197C75">
        <w:t>1957–1981.</w:t>
      </w:r>
      <w:r w:rsidR="001A7AF0" w:rsidRPr="00197C75">
        <w:rPr>
          <w:spacing w:val="-2"/>
        </w:rPr>
        <w:t xml:space="preserve"> Uczeń: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</w:tabs>
        <w:kinsoku w:val="0"/>
        <w:overflowPunct w:val="0"/>
        <w:rPr>
          <w:spacing w:val="-2"/>
        </w:rPr>
      </w:pPr>
      <w:r>
        <w:t>opisuje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władzy w</w:t>
      </w:r>
      <w:r>
        <w:rPr>
          <w:spacing w:val="-4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60.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70.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PRL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uzależnienia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ZSRS;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</w:tabs>
        <w:kinsoku w:val="0"/>
        <w:overflowPunct w:val="0"/>
        <w:spacing w:line="360" w:lineRule="auto"/>
        <w:ind w:right="138"/>
      </w:pPr>
      <w:r>
        <w:t xml:space="preserve">charakteryzuje realia życia społecznego i </w:t>
      </w:r>
      <w:r w:rsidRPr="00D56CD6">
        <w:t>kulturalnego</w:t>
      </w:r>
      <w:r w:rsidR="001704A9" w:rsidRPr="00D56CD6">
        <w:t>,</w:t>
      </w:r>
      <w:r w:rsidRPr="00D56CD6">
        <w:t xml:space="preserve"> z</w:t>
      </w:r>
      <w:r>
        <w:t xml:space="preserve"> uwzględnieniem specyfiki czasów gomułkowskich i gierkowskich;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</w:tabs>
        <w:kinsoku w:val="0"/>
        <w:overflowPunct w:val="0"/>
        <w:spacing w:before="1" w:line="360" w:lineRule="auto"/>
        <w:ind w:right="136"/>
        <w:jc w:val="both"/>
      </w:pPr>
      <w:r>
        <w:t>przedstawia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 w:rsidR="001704A9" w:rsidRPr="00197C75">
        <w:t>umiejscawia</w:t>
      </w:r>
      <w:r w:rsidR="001704A9"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czasie</w:t>
      </w:r>
      <w:r>
        <w:rPr>
          <w:spacing w:val="80"/>
        </w:rPr>
        <w:t xml:space="preserve"> </w:t>
      </w:r>
      <w:r>
        <w:t>różnorodność</w:t>
      </w:r>
      <w:r>
        <w:rPr>
          <w:spacing w:val="80"/>
        </w:rPr>
        <w:t xml:space="preserve"> </w:t>
      </w:r>
      <w:r>
        <w:t>przyczyn</w:t>
      </w:r>
      <w:r>
        <w:rPr>
          <w:spacing w:val="80"/>
        </w:rPr>
        <w:t xml:space="preserve"> </w:t>
      </w:r>
      <w:r>
        <w:t>kryzysów</w:t>
      </w:r>
      <w:r>
        <w:rPr>
          <w:spacing w:val="80"/>
        </w:rPr>
        <w:t xml:space="preserve"> </w:t>
      </w:r>
      <w:r>
        <w:t>społecznych w latach 1968, 1970, 1976 i ich konsekwencje;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  <w:tab w:val="left" w:pos="1768"/>
          <w:tab w:val="left" w:pos="2993"/>
          <w:tab w:val="left" w:pos="3566"/>
          <w:tab w:val="left" w:pos="4659"/>
          <w:tab w:val="left" w:pos="6118"/>
          <w:tab w:val="left" w:pos="6648"/>
          <w:tab w:val="left" w:pos="7986"/>
        </w:tabs>
        <w:kinsoku w:val="0"/>
        <w:overflowPunct w:val="0"/>
        <w:spacing w:before="0" w:line="360" w:lineRule="auto"/>
        <w:ind w:right="136"/>
      </w:pPr>
      <w:r>
        <w:rPr>
          <w:spacing w:val="-2"/>
        </w:rPr>
        <w:t>wyjaśnia</w:t>
      </w:r>
      <w:r>
        <w:tab/>
      </w:r>
      <w:r>
        <w:rPr>
          <w:spacing w:val="-2"/>
        </w:rPr>
        <w:t>znaczenie</w:t>
      </w:r>
      <w:r>
        <w:tab/>
      </w:r>
      <w:r>
        <w:rPr>
          <w:spacing w:val="-4"/>
        </w:rPr>
        <w:t>roli</w:t>
      </w:r>
      <w:r>
        <w:tab/>
      </w:r>
      <w:r>
        <w:rPr>
          <w:spacing w:val="-2"/>
        </w:rPr>
        <w:t>Kościoła</w:t>
      </w:r>
      <w:r>
        <w:tab/>
      </w:r>
      <w:r>
        <w:rPr>
          <w:spacing w:val="-2"/>
        </w:rPr>
        <w:t>katolickiego</w:t>
      </w:r>
      <w:r>
        <w:tab/>
      </w:r>
      <w:r>
        <w:rPr>
          <w:spacing w:val="-4"/>
        </w:rPr>
        <w:t>dla</w:t>
      </w:r>
      <w:r>
        <w:tab/>
      </w:r>
      <w:r>
        <w:rPr>
          <w:spacing w:val="-2"/>
        </w:rPr>
        <w:t>stosunków</w:t>
      </w:r>
      <w:r>
        <w:tab/>
      </w:r>
      <w:r>
        <w:rPr>
          <w:spacing w:val="-2"/>
        </w:rPr>
        <w:t xml:space="preserve">politycznych </w:t>
      </w:r>
      <w:r>
        <w:t>i społecznych;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</w:tabs>
        <w:kinsoku w:val="0"/>
        <w:overflowPunct w:val="0"/>
        <w:spacing w:before="0"/>
        <w:ind w:hanging="427"/>
        <w:rPr>
          <w:spacing w:val="-2"/>
        </w:rPr>
      </w:pPr>
      <w:r>
        <w:t>opisuje</w:t>
      </w:r>
      <w:r>
        <w:rPr>
          <w:spacing w:val="-5"/>
        </w:rPr>
        <w:t xml:space="preserve"> </w:t>
      </w:r>
      <w:r>
        <w:t>narodziny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opozycji</w:t>
      </w:r>
      <w:r>
        <w:rPr>
          <w:spacing w:val="-2"/>
        </w:rPr>
        <w:t xml:space="preserve"> </w:t>
      </w:r>
      <w:r>
        <w:t>politycznej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2"/>
        </w:rPr>
        <w:t xml:space="preserve"> 1976–1980;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</w:tabs>
        <w:kinsoku w:val="0"/>
        <w:overflowPunct w:val="0"/>
        <w:spacing w:line="360" w:lineRule="auto"/>
        <w:ind w:right="135"/>
      </w:pPr>
      <w:r>
        <w:t>przedstawia</w:t>
      </w:r>
      <w:r w:rsidR="00637B8E">
        <w:t xml:space="preserve"> </w:t>
      </w:r>
      <w:r>
        <w:t>wpływ</w:t>
      </w:r>
      <w:r w:rsidR="00637B8E">
        <w:t xml:space="preserve"> </w:t>
      </w:r>
      <w:r w:rsidR="001704A9" w:rsidRPr="00197C75">
        <w:t>Jana</w:t>
      </w:r>
      <w:r w:rsidR="00637B8E">
        <w:t xml:space="preserve"> </w:t>
      </w:r>
      <w:r w:rsidR="001704A9" w:rsidRPr="00197C75">
        <w:t>Pawła</w:t>
      </w:r>
      <w:r w:rsidR="00637B8E">
        <w:t xml:space="preserve"> </w:t>
      </w:r>
      <w:r w:rsidR="001704A9" w:rsidRPr="00197C75">
        <w:t>II</w:t>
      </w:r>
      <w:r w:rsidR="00637B8E">
        <w:t xml:space="preserve"> </w:t>
      </w:r>
      <w:r w:rsidRPr="00197C75">
        <w:t>n</w:t>
      </w:r>
      <w:r>
        <w:t>a</w:t>
      </w:r>
      <w:r w:rsidR="00637B8E">
        <w:t xml:space="preserve"> </w:t>
      </w:r>
      <w:r>
        <w:t>przemiany</w:t>
      </w:r>
      <w:r w:rsidR="00637B8E">
        <w:t xml:space="preserve"> </w:t>
      </w:r>
      <w:r>
        <w:t>społeczne i polityczne;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</w:tabs>
        <w:kinsoku w:val="0"/>
        <w:overflowPunct w:val="0"/>
        <w:spacing w:before="0"/>
        <w:ind w:hanging="427"/>
        <w:rPr>
          <w:spacing w:val="-5"/>
        </w:rPr>
      </w:pPr>
      <w:r>
        <w:t>wyjaśnia</w:t>
      </w:r>
      <w:r>
        <w:rPr>
          <w:spacing w:val="-4"/>
        </w:rPr>
        <w:t xml:space="preserve"> </w:t>
      </w:r>
      <w:r>
        <w:t>przyczyny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następstwa</w:t>
      </w:r>
      <w:r>
        <w:rPr>
          <w:spacing w:val="-4"/>
        </w:rPr>
        <w:t xml:space="preserve"> </w:t>
      </w:r>
      <w:r>
        <w:t>strajków</w:t>
      </w:r>
      <w:r>
        <w:rPr>
          <w:spacing w:val="-5"/>
        </w:rPr>
        <w:t xml:space="preserve"> </w:t>
      </w:r>
      <w:r>
        <w:t>sierpniowych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1980</w:t>
      </w:r>
      <w:r>
        <w:rPr>
          <w:spacing w:val="-4"/>
        </w:rPr>
        <w:t xml:space="preserve"> </w:t>
      </w:r>
      <w:r>
        <w:rPr>
          <w:spacing w:val="-5"/>
        </w:rPr>
        <w:t>r.;</w:t>
      </w:r>
    </w:p>
    <w:p w:rsidR="001A7AF0" w:rsidRDefault="001A7AF0" w:rsidP="00330A56">
      <w:pPr>
        <w:pStyle w:val="Akapitzlist"/>
        <w:widowControl/>
        <w:numPr>
          <w:ilvl w:val="1"/>
          <w:numId w:val="70"/>
        </w:numPr>
        <w:tabs>
          <w:tab w:val="left" w:pos="643"/>
        </w:tabs>
        <w:kinsoku w:val="0"/>
        <w:overflowPunct w:val="0"/>
        <w:ind w:hanging="427"/>
        <w:rPr>
          <w:spacing w:val="-2"/>
        </w:rPr>
      </w:pPr>
      <w:r>
        <w:t>charakteryzuje</w:t>
      </w:r>
      <w:r>
        <w:rPr>
          <w:spacing w:val="-4"/>
        </w:rPr>
        <w:t xml:space="preserve"> </w:t>
      </w:r>
      <w:r>
        <w:t>ruch</w:t>
      </w:r>
      <w:r>
        <w:rPr>
          <w:spacing w:val="-3"/>
        </w:rPr>
        <w:t xml:space="preserve"> </w:t>
      </w:r>
      <w:r>
        <w:t>społeczny</w:t>
      </w:r>
      <w:r>
        <w:rPr>
          <w:spacing w:val="-4"/>
        </w:rPr>
        <w:t xml:space="preserve"> </w:t>
      </w:r>
      <w:r>
        <w:rPr>
          <w:spacing w:val="-2"/>
        </w:rPr>
        <w:t>„Solidarność”.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80"/>
        <w:ind w:left="0"/>
      </w:pPr>
    </w:p>
    <w:p w:rsidR="001A7AF0" w:rsidRPr="00197C75" w:rsidRDefault="001704A9" w:rsidP="00330A56">
      <w:pPr>
        <w:pStyle w:val="Tekstpodstawowy"/>
        <w:widowControl/>
        <w:kinsoku w:val="0"/>
        <w:overflowPunct w:val="0"/>
        <w:spacing w:before="0"/>
        <w:ind w:left="216"/>
        <w:rPr>
          <w:spacing w:val="-2"/>
        </w:rPr>
      </w:pPr>
      <w:r w:rsidRPr="00197C75">
        <w:t xml:space="preserve">XXXIX. </w:t>
      </w:r>
      <w:r w:rsidR="001A7AF0" w:rsidRPr="00197C75">
        <w:t>Dekada</w:t>
      </w:r>
      <w:r w:rsidR="001A7AF0" w:rsidRPr="00197C75">
        <w:rPr>
          <w:spacing w:val="-5"/>
        </w:rPr>
        <w:t xml:space="preserve"> </w:t>
      </w:r>
      <w:r w:rsidR="001A7AF0" w:rsidRPr="00197C75">
        <w:t>1981–1989.</w:t>
      </w:r>
      <w:r w:rsidR="001A7AF0" w:rsidRPr="00197C75">
        <w:rPr>
          <w:spacing w:val="-3"/>
        </w:rPr>
        <w:t xml:space="preserve"> </w:t>
      </w:r>
      <w:r w:rsidR="001A7AF0" w:rsidRPr="00197C75">
        <w:rPr>
          <w:spacing w:val="-2"/>
        </w:rPr>
        <w:t>Uczeń:</w:t>
      </w:r>
    </w:p>
    <w:p w:rsidR="001A7AF0" w:rsidRPr="00510D88" w:rsidRDefault="001A7AF0" w:rsidP="00330A56">
      <w:pPr>
        <w:pStyle w:val="Akapitzlist"/>
        <w:widowControl/>
        <w:numPr>
          <w:ilvl w:val="0"/>
          <w:numId w:val="51"/>
        </w:numPr>
        <w:tabs>
          <w:tab w:val="left" w:pos="643"/>
        </w:tabs>
        <w:kinsoku w:val="0"/>
        <w:overflowPunct w:val="0"/>
        <w:spacing w:line="360" w:lineRule="auto"/>
        <w:ind w:right="136"/>
        <w:jc w:val="both"/>
        <w:rPr>
          <w:spacing w:val="8"/>
        </w:rPr>
      </w:pPr>
      <w:r w:rsidRPr="00510D88">
        <w:rPr>
          <w:spacing w:val="8"/>
        </w:rPr>
        <w:t>wyjaśnia przyczyny wprowadzenia stanu wojennego, opisuje jego</w:t>
      </w:r>
      <w:r w:rsidR="00197C75" w:rsidRPr="00510D88">
        <w:rPr>
          <w:spacing w:val="8"/>
        </w:rPr>
        <w:t xml:space="preserve"> </w:t>
      </w:r>
      <w:r w:rsidRPr="00510D88">
        <w:rPr>
          <w:spacing w:val="8"/>
        </w:rPr>
        <w:t>konsek</w:t>
      </w:r>
      <w:r w:rsidR="00510D88" w:rsidRPr="00510D88">
        <w:rPr>
          <w:spacing w:val="8"/>
        </w:rPr>
        <w:t>-</w:t>
      </w:r>
      <w:r w:rsidRPr="00510D88">
        <w:rPr>
          <w:spacing w:val="8"/>
        </w:rPr>
        <w:t>wencje;</w:t>
      </w:r>
    </w:p>
    <w:p w:rsidR="001A7AF0" w:rsidRDefault="001A7AF0" w:rsidP="00330A56">
      <w:pPr>
        <w:pStyle w:val="Akapitzlist"/>
        <w:widowControl/>
        <w:numPr>
          <w:ilvl w:val="0"/>
          <w:numId w:val="51"/>
        </w:numPr>
        <w:tabs>
          <w:tab w:val="left" w:pos="643"/>
          <w:tab w:val="left" w:pos="2147"/>
          <w:tab w:val="left" w:pos="3260"/>
          <w:tab w:val="left" w:pos="4386"/>
          <w:tab w:val="left" w:pos="5295"/>
          <w:tab w:val="left" w:pos="6108"/>
          <w:tab w:val="left" w:pos="7525"/>
          <w:tab w:val="left" w:pos="8667"/>
        </w:tabs>
        <w:kinsoku w:val="0"/>
        <w:overflowPunct w:val="0"/>
        <w:spacing w:before="1" w:line="360" w:lineRule="auto"/>
        <w:ind w:left="640" w:right="136" w:hanging="425"/>
        <w:jc w:val="both"/>
        <w:rPr>
          <w:spacing w:val="-2"/>
        </w:rPr>
      </w:pPr>
      <w:r w:rsidRPr="00197C75">
        <w:rPr>
          <w:spacing w:val="-2"/>
        </w:rPr>
        <w:t>przedstawia</w:t>
      </w:r>
      <w:r w:rsidR="001704A9" w:rsidRPr="00197C75">
        <w:rPr>
          <w:spacing w:val="-2"/>
        </w:rPr>
        <w:t xml:space="preserve"> </w:t>
      </w:r>
      <w:r w:rsidRPr="00197C75">
        <w:rPr>
          <w:spacing w:val="-2"/>
        </w:rPr>
        <w:t>postawy</w:t>
      </w:r>
      <w:r w:rsidR="001704A9" w:rsidRPr="00197C75">
        <w:rPr>
          <w:spacing w:val="-2"/>
        </w:rPr>
        <w:t xml:space="preserve"> </w:t>
      </w:r>
      <w:r w:rsidRPr="00197C75">
        <w:rPr>
          <w:spacing w:val="-2"/>
        </w:rPr>
        <w:t>Polaków</w:t>
      </w:r>
      <w:r w:rsidR="001704A9" w:rsidRPr="00197C75">
        <w:rPr>
          <w:spacing w:val="-2"/>
        </w:rPr>
        <w:t xml:space="preserve"> </w:t>
      </w:r>
      <w:r w:rsidRPr="00197C75">
        <w:rPr>
          <w:spacing w:val="-2"/>
        </w:rPr>
        <w:t>wobec</w:t>
      </w:r>
      <w:r w:rsidR="001704A9" w:rsidRPr="00197C75">
        <w:rPr>
          <w:spacing w:val="-2"/>
        </w:rPr>
        <w:t xml:space="preserve"> </w:t>
      </w:r>
      <w:r w:rsidRPr="00197C75">
        <w:rPr>
          <w:spacing w:val="-2"/>
        </w:rPr>
        <w:t>stanu</w:t>
      </w:r>
      <w:r w:rsidR="001704A9" w:rsidRPr="00197C75">
        <w:rPr>
          <w:spacing w:val="-2"/>
        </w:rPr>
        <w:t xml:space="preserve"> </w:t>
      </w:r>
      <w:r w:rsidRPr="00197C75">
        <w:rPr>
          <w:spacing w:val="-2"/>
        </w:rPr>
        <w:t>wojennego,</w:t>
      </w:r>
      <w:r w:rsidR="001704A9" w:rsidRPr="00197C75">
        <w:rPr>
          <w:spacing w:val="-2"/>
        </w:rPr>
        <w:t xml:space="preserve"> </w:t>
      </w:r>
      <w:r w:rsidR="001704A9" w:rsidRPr="00197C75">
        <w:t xml:space="preserve">analizuje </w:t>
      </w:r>
      <w:r w:rsidRPr="00197C75">
        <w:rPr>
          <w:spacing w:val="-2"/>
        </w:rPr>
        <w:t>fenomen</w:t>
      </w:r>
      <w:r w:rsidR="001704A9" w:rsidRPr="00197C75">
        <w:rPr>
          <w:spacing w:val="-2"/>
        </w:rPr>
        <w:t xml:space="preserve"> </w:t>
      </w:r>
      <w:r w:rsidRPr="00197C75">
        <w:rPr>
          <w:spacing w:val="-2"/>
        </w:rPr>
        <w:t>oporu</w:t>
      </w:r>
      <w:r>
        <w:rPr>
          <w:spacing w:val="-2"/>
        </w:rPr>
        <w:t xml:space="preserve"> społecznego;</w:t>
      </w:r>
    </w:p>
    <w:p w:rsidR="001A7AF0" w:rsidRDefault="001A7AF0" w:rsidP="00330A56">
      <w:pPr>
        <w:pStyle w:val="Akapitzlist"/>
        <w:widowControl/>
        <w:numPr>
          <w:ilvl w:val="0"/>
          <w:numId w:val="51"/>
        </w:numPr>
        <w:tabs>
          <w:tab w:val="left" w:pos="643"/>
        </w:tabs>
        <w:kinsoku w:val="0"/>
        <w:overflowPunct w:val="0"/>
        <w:spacing w:before="0" w:line="360" w:lineRule="auto"/>
        <w:ind w:right="140"/>
      </w:pPr>
      <w:r>
        <w:lastRenderedPageBreak/>
        <w:t>wyjaśnia</w:t>
      </w:r>
      <w:r>
        <w:rPr>
          <w:spacing w:val="40"/>
        </w:rPr>
        <w:t xml:space="preserve"> </w:t>
      </w:r>
      <w:r>
        <w:t>przyczyny</w:t>
      </w:r>
      <w:r>
        <w:rPr>
          <w:spacing w:val="40"/>
        </w:rPr>
        <w:t xml:space="preserve"> </w:t>
      </w:r>
      <w:r>
        <w:t>zawarcia</w:t>
      </w:r>
      <w:r>
        <w:rPr>
          <w:spacing w:val="40"/>
        </w:rPr>
        <w:t xml:space="preserve"> </w:t>
      </w:r>
      <w:r>
        <w:t>porozumienia</w:t>
      </w:r>
      <w:r>
        <w:rPr>
          <w:spacing w:val="40"/>
        </w:rPr>
        <w:t xml:space="preserve"> </w:t>
      </w:r>
      <w:r>
        <w:t>„okrągłego</w:t>
      </w:r>
      <w:r>
        <w:rPr>
          <w:spacing w:val="40"/>
        </w:rPr>
        <w:t xml:space="preserve"> </w:t>
      </w:r>
      <w:r>
        <w:t>stołu”,</w:t>
      </w:r>
      <w:r>
        <w:rPr>
          <w:spacing w:val="40"/>
        </w:rPr>
        <w:t xml:space="preserve"> </w:t>
      </w:r>
      <w:r>
        <w:t>przedstawia</w:t>
      </w:r>
      <w:r>
        <w:rPr>
          <w:spacing w:val="40"/>
        </w:rPr>
        <w:t xml:space="preserve"> </w:t>
      </w:r>
      <w:r>
        <w:t>jego głównych uczestników i opisuje postanowienia.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Pr="00F04065" w:rsidRDefault="001A7AF0" w:rsidP="00330A56">
      <w:pPr>
        <w:pStyle w:val="Tekstpodstawowy"/>
        <w:widowControl/>
        <w:kinsoku w:val="0"/>
        <w:overflowPunct w:val="0"/>
        <w:spacing w:before="0"/>
        <w:ind w:left="216"/>
        <w:rPr>
          <w:spacing w:val="-2"/>
        </w:rPr>
      </w:pPr>
      <w:r w:rsidRPr="00F04065">
        <w:t>XL.</w:t>
      </w:r>
      <w:r w:rsidRPr="00F04065">
        <w:rPr>
          <w:spacing w:val="-4"/>
        </w:rPr>
        <w:t xml:space="preserve"> </w:t>
      </w:r>
      <w:r w:rsidRPr="00F04065">
        <w:t>Narodziny</w:t>
      </w:r>
      <w:r w:rsidRPr="00F04065">
        <w:rPr>
          <w:spacing w:val="-5"/>
        </w:rPr>
        <w:t xml:space="preserve"> </w:t>
      </w:r>
      <w:r w:rsidRPr="00F04065">
        <w:t>III</w:t>
      </w:r>
      <w:r w:rsidRPr="00F04065">
        <w:rPr>
          <w:spacing w:val="-6"/>
        </w:rPr>
        <w:t xml:space="preserve"> </w:t>
      </w:r>
      <w:r w:rsidRPr="00F04065">
        <w:t>Rzeczypospolitej.</w:t>
      </w:r>
      <w:r w:rsidRPr="00F04065">
        <w:rPr>
          <w:spacing w:val="-3"/>
        </w:rPr>
        <w:t xml:space="preserve"> </w:t>
      </w:r>
      <w:r w:rsidRPr="00F04065">
        <w:rPr>
          <w:spacing w:val="-2"/>
        </w:rPr>
        <w:t>Uczeń:</w:t>
      </w:r>
    </w:p>
    <w:p w:rsidR="001A7AF0" w:rsidRDefault="001A7AF0" w:rsidP="00330A56">
      <w:pPr>
        <w:pStyle w:val="Akapitzlist"/>
        <w:widowControl/>
        <w:numPr>
          <w:ilvl w:val="0"/>
          <w:numId w:val="50"/>
        </w:numPr>
        <w:tabs>
          <w:tab w:val="left" w:pos="643"/>
        </w:tabs>
        <w:kinsoku w:val="0"/>
        <w:overflowPunct w:val="0"/>
        <w:spacing w:before="142"/>
        <w:ind w:hanging="427"/>
        <w:rPr>
          <w:spacing w:val="-2"/>
        </w:rPr>
      </w:pPr>
      <w:r>
        <w:t>opisuje</w:t>
      </w:r>
      <w:r>
        <w:rPr>
          <w:spacing w:val="-4"/>
        </w:rPr>
        <w:t xml:space="preserve"> </w:t>
      </w:r>
      <w:r>
        <w:t>kluczowe</w:t>
      </w:r>
      <w:r>
        <w:rPr>
          <w:spacing w:val="-2"/>
        </w:rPr>
        <w:t xml:space="preserve"> </w:t>
      </w:r>
      <w:r>
        <w:t>przemiany</w:t>
      </w:r>
      <w:r>
        <w:rPr>
          <w:spacing w:val="-3"/>
        </w:rPr>
        <w:t xml:space="preserve"> </w:t>
      </w:r>
      <w:r>
        <w:t>ustrojowe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2"/>
        </w:rPr>
        <w:t xml:space="preserve"> 1989–1997;</w:t>
      </w:r>
    </w:p>
    <w:p w:rsidR="001A7AF0" w:rsidRDefault="001A7AF0" w:rsidP="00757203">
      <w:pPr>
        <w:pStyle w:val="Akapitzlist"/>
        <w:widowControl/>
        <w:numPr>
          <w:ilvl w:val="0"/>
          <w:numId w:val="50"/>
        </w:numPr>
        <w:tabs>
          <w:tab w:val="left" w:pos="643"/>
        </w:tabs>
        <w:kinsoku w:val="0"/>
        <w:overflowPunct w:val="0"/>
        <w:spacing w:line="276" w:lineRule="auto"/>
        <w:ind w:hanging="427"/>
        <w:rPr>
          <w:spacing w:val="-4"/>
        </w:rPr>
      </w:pPr>
      <w:r>
        <w:t>charakteryzuje</w:t>
      </w:r>
      <w:r>
        <w:rPr>
          <w:spacing w:val="-7"/>
        </w:rPr>
        <w:t xml:space="preserve"> </w:t>
      </w:r>
      <w:r>
        <w:t>przemiany</w:t>
      </w:r>
      <w:r>
        <w:rPr>
          <w:spacing w:val="-5"/>
        </w:rPr>
        <w:t xml:space="preserve"> </w:t>
      </w:r>
      <w:r>
        <w:t>społeczno-polityczne,</w:t>
      </w:r>
      <w:r>
        <w:rPr>
          <w:spacing w:val="-5"/>
        </w:rPr>
        <w:t xml:space="preserve"> </w:t>
      </w:r>
      <w:r>
        <w:t>gospodarcze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kulturowe</w:t>
      </w:r>
      <w:r>
        <w:rPr>
          <w:spacing w:val="-5"/>
        </w:rPr>
        <w:t xml:space="preserve"> </w:t>
      </w:r>
      <w:r>
        <w:t>lat</w:t>
      </w:r>
      <w:r>
        <w:rPr>
          <w:spacing w:val="-5"/>
        </w:rPr>
        <w:t xml:space="preserve"> </w:t>
      </w:r>
      <w:r>
        <w:rPr>
          <w:spacing w:val="-4"/>
        </w:rPr>
        <w:t>90.;</w:t>
      </w:r>
    </w:p>
    <w:p w:rsidR="001A7AF0" w:rsidRDefault="001A7AF0" w:rsidP="00330A56">
      <w:pPr>
        <w:pStyle w:val="Akapitzlist"/>
        <w:widowControl/>
        <w:numPr>
          <w:ilvl w:val="0"/>
          <w:numId w:val="50"/>
        </w:numPr>
        <w:tabs>
          <w:tab w:val="left" w:pos="643"/>
        </w:tabs>
        <w:kinsoku w:val="0"/>
        <w:overflowPunct w:val="0"/>
        <w:spacing w:before="75"/>
        <w:ind w:hanging="427"/>
        <w:rPr>
          <w:spacing w:val="-2"/>
        </w:rPr>
      </w:pPr>
      <w:bookmarkStart w:id="7" w:name="_bookmark7"/>
      <w:bookmarkEnd w:id="7"/>
      <w:r>
        <w:t>wyjaśnia</w:t>
      </w:r>
      <w:r>
        <w:rPr>
          <w:spacing w:val="-5"/>
        </w:rPr>
        <w:t xml:space="preserve"> </w:t>
      </w:r>
      <w:r>
        <w:t>przyczyny</w:t>
      </w:r>
      <w:r>
        <w:rPr>
          <w:spacing w:val="-5"/>
        </w:rPr>
        <w:t xml:space="preserve"> </w:t>
      </w:r>
      <w:r>
        <w:t>napięć</w:t>
      </w:r>
      <w:r>
        <w:rPr>
          <w:spacing w:val="-4"/>
        </w:rPr>
        <w:t xml:space="preserve"> </w:t>
      </w:r>
      <w:r>
        <w:rPr>
          <w:spacing w:val="-2"/>
        </w:rPr>
        <w:t>społecznych.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Pr="00F04065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/>
        <w:rPr>
          <w:spacing w:val="-2"/>
        </w:rPr>
      </w:pPr>
      <w:r w:rsidRPr="00F04065">
        <w:t>XLI.</w:t>
      </w:r>
      <w:r w:rsidRPr="00F04065">
        <w:rPr>
          <w:spacing w:val="-4"/>
        </w:rPr>
        <w:t xml:space="preserve"> </w:t>
      </w:r>
      <w:r w:rsidRPr="00F04065">
        <w:t>Miejsce</w:t>
      </w:r>
      <w:r w:rsidRPr="00F04065">
        <w:rPr>
          <w:spacing w:val="-3"/>
        </w:rPr>
        <w:t xml:space="preserve"> </w:t>
      </w:r>
      <w:r w:rsidRPr="00F04065">
        <w:t>Polski</w:t>
      </w:r>
      <w:r w:rsidRPr="00F04065">
        <w:rPr>
          <w:spacing w:val="-5"/>
        </w:rPr>
        <w:t xml:space="preserve"> </w:t>
      </w:r>
      <w:r w:rsidRPr="00F04065">
        <w:t>w</w:t>
      </w:r>
      <w:r w:rsidRPr="00F04065">
        <w:rPr>
          <w:spacing w:val="-4"/>
        </w:rPr>
        <w:t xml:space="preserve"> </w:t>
      </w:r>
      <w:r w:rsidRPr="00F04065">
        <w:t>świecie</w:t>
      </w:r>
      <w:r w:rsidRPr="00F04065">
        <w:rPr>
          <w:spacing w:val="-3"/>
        </w:rPr>
        <w:t xml:space="preserve"> </w:t>
      </w:r>
      <w:r w:rsidRPr="00F04065">
        <w:t>współczesnym.</w:t>
      </w:r>
      <w:r w:rsidRPr="00F04065">
        <w:rPr>
          <w:spacing w:val="-4"/>
        </w:rPr>
        <w:t xml:space="preserve"> </w:t>
      </w:r>
      <w:r w:rsidRPr="00F04065">
        <w:rPr>
          <w:spacing w:val="-2"/>
        </w:rPr>
        <w:t>Uczeń:</w:t>
      </w:r>
    </w:p>
    <w:p w:rsidR="001A7AF0" w:rsidRPr="00F04065" w:rsidRDefault="001704A9" w:rsidP="00330A56">
      <w:pPr>
        <w:pStyle w:val="Akapitzlist"/>
        <w:widowControl/>
        <w:tabs>
          <w:tab w:val="left" w:pos="643"/>
        </w:tabs>
        <w:kinsoku w:val="0"/>
        <w:overflowPunct w:val="0"/>
        <w:spacing w:before="1"/>
        <w:rPr>
          <w:spacing w:val="-5"/>
        </w:rPr>
      </w:pPr>
      <w:r w:rsidRPr="00F04065">
        <w:t xml:space="preserve">1) </w:t>
      </w:r>
      <w:r w:rsidRPr="00F04065">
        <w:rPr>
          <w:spacing w:val="-4"/>
        </w:rPr>
        <w:t xml:space="preserve">ocenia </w:t>
      </w:r>
      <w:r w:rsidR="001A7AF0" w:rsidRPr="00F04065">
        <w:t>znaczenie</w:t>
      </w:r>
      <w:r w:rsidR="001A7AF0" w:rsidRPr="00F04065">
        <w:rPr>
          <w:spacing w:val="-3"/>
        </w:rPr>
        <w:t xml:space="preserve"> </w:t>
      </w:r>
      <w:r w:rsidR="001A7AF0" w:rsidRPr="00F04065">
        <w:t>przystąpienia</w:t>
      </w:r>
      <w:r w:rsidR="001A7AF0" w:rsidRPr="00F04065">
        <w:rPr>
          <w:spacing w:val="-5"/>
        </w:rPr>
        <w:t xml:space="preserve"> </w:t>
      </w:r>
      <w:r w:rsidR="001A7AF0" w:rsidRPr="00F04065">
        <w:t>Polski</w:t>
      </w:r>
      <w:r w:rsidR="001A7AF0" w:rsidRPr="00F04065">
        <w:rPr>
          <w:spacing w:val="-4"/>
        </w:rPr>
        <w:t xml:space="preserve"> </w:t>
      </w:r>
      <w:r w:rsidR="001A7AF0" w:rsidRPr="00F04065">
        <w:t>do</w:t>
      </w:r>
      <w:r w:rsidR="001A7AF0" w:rsidRPr="00F04065">
        <w:rPr>
          <w:spacing w:val="-4"/>
        </w:rPr>
        <w:t xml:space="preserve"> </w:t>
      </w:r>
      <w:r w:rsidR="001A7AF0" w:rsidRPr="00F04065">
        <w:t>NATO</w:t>
      </w:r>
      <w:r w:rsidR="001A7AF0" w:rsidRPr="00F04065">
        <w:rPr>
          <w:spacing w:val="-3"/>
        </w:rPr>
        <w:t xml:space="preserve"> </w:t>
      </w:r>
      <w:r w:rsidR="001A7AF0" w:rsidRPr="00F04065">
        <w:t>w</w:t>
      </w:r>
      <w:r w:rsidR="001A7AF0" w:rsidRPr="00F04065">
        <w:rPr>
          <w:spacing w:val="-4"/>
        </w:rPr>
        <w:t xml:space="preserve"> </w:t>
      </w:r>
      <w:r w:rsidR="001A7AF0" w:rsidRPr="00F04065">
        <w:t>1999</w:t>
      </w:r>
      <w:r w:rsidR="001A7AF0" w:rsidRPr="00F04065">
        <w:rPr>
          <w:spacing w:val="-4"/>
        </w:rPr>
        <w:t xml:space="preserve"> </w:t>
      </w:r>
      <w:r w:rsidR="001A7AF0" w:rsidRPr="00F04065">
        <w:rPr>
          <w:spacing w:val="-5"/>
        </w:rPr>
        <w:t>r.;</w:t>
      </w:r>
    </w:p>
    <w:p w:rsidR="001A7AF0" w:rsidRPr="00F04065" w:rsidRDefault="001704A9" w:rsidP="00330A56">
      <w:pPr>
        <w:pStyle w:val="Akapitzlist"/>
        <w:widowControl/>
        <w:tabs>
          <w:tab w:val="left" w:pos="643"/>
        </w:tabs>
        <w:kinsoku w:val="0"/>
        <w:overflowPunct w:val="0"/>
        <w:rPr>
          <w:spacing w:val="-5"/>
        </w:rPr>
      </w:pPr>
      <w:r w:rsidRPr="00F04065">
        <w:t xml:space="preserve">2) </w:t>
      </w:r>
      <w:r w:rsidRPr="00F04065">
        <w:rPr>
          <w:spacing w:val="-4"/>
        </w:rPr>
        <w:t>ocenia</w:t>
      </w:r>
      <w:r w:rsidRPr="00F04065">
        <w:t xml:space="preserve"> </w:t>
      </w:r>
      <w:r w:rsidR="001A7AF0" w:rsidRPr="00F04065">
        <w:t>znaczenie</w:t>
      </w:r>
      <w:r w:rsidR="001A7AF0" w:rsidRPr="00F04065">
        <w:rPr>
          <w:spacing w:val="-3"/>
        </w:rPr>
        <w:t xml:space="preserve"> </w:t>
      </w:r>
      <w:r w:rsidR="001A7AF0" w:rsidRPr="00F04065">
        <w:t>przystąpienia</w:t>
      </w:r>
      <w:r w:rsidR="001A7AF0" w:rsidRPr="00F04065">
        <w:rPr>
          <w:spacing w:val="-6"/>
        </w:rPr>
        <w:t xml:space="preserve"> </w:t>
      </w:r>
      <w:r w:rsidR="001A7AF0" w:rsidRPr="00F04065">
        <w:t>Polski</w:t>
      </w:r>
      <w:r w:rsidR="001A7AF0" w:rsidRPr="00F04065">
        <w:rPr>
          <w:spacing w:val="-4"/>
        </w:rPr>
        <w:t xml:space="preserve"> </w:t>
      </w:r>
      <w:r w:rsidR="001A7AF0" w:rsidRPr="00F04065">
        <w:t>do</w:t>
      </w:r>
      <w:r w:rsidR="001A7AF0" w:rsidRPr="00F04065">
        <w:rPr>
          <w:spacing w:val="-4"/>
        </w:rPr>
        <w:t xml:space="preserve"> </w:t>
      </w:r>
      <w:r w:rsidR="001A7AF0" w:rsidRPr="00F04065">
        <w:t>Unii</w:t>
      </w:r>
      <w:r w:rsidR="001A7AF0" w:rsidRPr="00F04065">
        <w:rPr>
          <w:spacing w:val="-3"/>
        </w:rPr>
        <w:t xml:space="preserve"> </w:t>
      </w:r>
      <w:r w:rsidR="001A7AF0" w:rsidRPr="00F04065">
        <w:t>Europejskiej</w:t>
      </w:r>
      <w:r w:rsidR="001A7AF0" w:rsidRPr="00F04065">
        <w:rPr>
          <w:spacing w:val="-3"/>
        </w:rPr>
        <w:t xml:space="preserve"> </w:t>
      </w:r>
      <w:r w:rsidR="001A7AF0" w:rsidRPr="00F04065">
        <w:t>w</w:t>
      </w:r>
      <w:r w:rsidRPr="00F04065">
        <w:rPr>
          <w:spacing w:val="-5"/>
        </w:rPr>
        <w:t> </w:t>
      </w:r>
      <w:r w:rsidR="001A7AF0" w:rsidRPr="00F04065">
        <w:t>2004</w:t>
      </w:r>
      <w:r w:rsidR="001A7AF0" w:rsidRPr="00F04065">
        <w:rPr>
          <w:spacing w:val="-2"/>
        </w:rPr>
        <w:t xml:space="preserve"> </w:t>
      </w:r>
      <w:r w:rsidR="001A7AF0" w:rsidRPr="00F04065">
        <w:rPr>
          <w:spacing w:val="-5"/>
        </w:rPr>
        <w:t>r.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F04065" w:rsidP="00330A56">
      <w:pPr>
        <w:pStyle w:val="Tekstpodstawowy"/>
        <w:widowControl/>
        <w:kinsoku w:val="0"/>
        <w:overflowPunct w:val="0"/>
        <w:spacing w:before="226"/>
        <w:ind w:left="0"/>
      </w:pPr>
      <w:r>
        <w:br w:type="page"/>
      </w: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4023"/>
        </w:tabs>
        <w:kinsoku w:val="0"/>
        <w:overflowPunct w:val="0"/>
        <w:ind w:left="4023" w:hanging="444"/>
        <w:jc w:val="both"/>
        <w:rPr>
          <w:spacing w:val="-2"/>
        </w:rPr>
      </w:pPr>
      <w:bookmarkStart w:id="8" w:name="_bookmark6"/>
      <w:bookmarkEnd w:id="8"/>
      <w:r>
        <w:lastRenderedPageBreak/>
        <w:t>Cele</w:t>
      </w:r>
      <w:r>
        <w:rPr>
          <w:spacing w:val="-2"/>
        </w:rPr>
        <w:t xml:space="preserve"> wychowania</w:t>
      </w:r>
    </w:p>
    <w:p w:rsidR="001A7AF0" w:rsidRDefault="001A7AF0" w:rsidP="00330A56">
      <w:pPr>
        <w:pStyle w:val="Akapitzlist"/>
        <w:widowControl/>
        <w:numPr>
          <w:ilvl w:val="0"/>
          <w:numId w:val="49"/>
        </w:numPr>
        <w:tabs>
          <w:tab w:val="left" w:pos="643"/>
        </w:tabs>
        <w:kinsoku w:val="0"/>
        <w:overflowPunct w:val="0"/>
        <w:spacing w:line="360" w:lineRule="auto"/>
        <w:ind w:right="136"/>
        <w:jc w:val="both"/>
      </w:pPr>
      <w:r>
        <w:t>Rozbudzanie</w:t>
      </w:r>
      <w:r>
        <w:rPr>
          <w:spacing w:val="80"/>
        </w:rPr>
        <w:t xml:space="preserve"> </w:t>
      </w:r>
      <w:r>
        <w:t>zainteresowań</w:t>
      </w:r>
      <w:r>
        <w:rPr>
          <w:spacing w:val="80"/>
        </w:rPr>
        <w:t xml:space="preserve"> </w:t>
      </w:r>
      <w:r>
        <w:t>przeszłością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wymiarze</w:t>
      </w:r>
      <w:r>
        <w:rPr>
          <w:spacing w:val="80"/>
        </w:rPr>
        <w:t xml:space="preserve"> </w:t>
      </w:r>
      <w:r>
        <w:t>regionalnym,</w:t>
      </w:r>
      <w:r>
        <w:rPr>
          <w:spacing w:val="80"/>
        </w:rPr>
        <w:t xml:space="preserve"> </w:t>
      </w:r>
      <w:r>
        <w:t>krajowym</w:t>
      </w:r>
      <w:r>
        <w:rPr>
          <w:spacing w:val="80"/>
          <w:w w:val="150"/>
        </w:rPr>
        <w:t xml:space="preserve"> </w:t>
      </w:r>
      <w:r>
        <w:t>i globalnym.</w:t>
      </w:r>
    </w:p>
    <w:p w:rsidR="001A7AF0" w:rsidRDefault="001A7AF0" w:rsidP="00330A56">
      <w:pPr>
        <w:pStyle w:val="Akapitzlist"/>
        <w:widowControl/>
        <w:numPr>
          <w:ilvl w:val="0"/>
          <w:numId w:val="49"/>
        </w:numPr>
        <w:tabs>
          <w:tab w:val="left" w:pos="643"/>
        </w:tabs>
        <w:kinsoku w:val="0"/>
        <w:overflowPunct w:val="0"/>
        <w:spacing w:before="1" w:line="360" w:lineRule="auto"/>
        <w:ind w:right="137"/>
        <w:jc w:val="both"/>
      </w:pPr>
      <w:r>
        <w:t>Rozwijanie poczucia przynależności do rodziny, społeczności lokalnej, grupy etnicznej, narodu i państwa, a także społeczności europejskiej.</w:t>
      </w:r>
    </w:p>
    <w:p w:rsidR="001A7AF0" w:rsidRDefault="001A7AF0" w:rsidP="00330A56">
      <w:pPr>
        <w:pStyle w:val="Akapitzlist"/>
        <w:widowControl/>
        <w:numPr>
          <w:ilvl w:val="0"/>
          <w:numId w:val="49"/>
        </w:numPr>
        <w:tabs>
          <w:tab w:val="left" w:pos="643"/>
        </w:tabs>
        <w:kinsoku w:val="0"/>
        <w:overflowPunct w:val="0"/>
        <w:spacing w:before="0" w:line="357" w:lineRule="auto"/>
        <w:ind w:right="136"/>
        <w:jc w:val="both"/>
      </w:pPr>
      <w:r>
        <w:t>Kształtowanie postawy patriotyzmu, szacunku i przywiązania do własnego państwa i kultury rodzimej przy jednoczesnym poszanowaniu innych kultur i tradycji.</w:t>
      </w:r>
    </w:p>
    <w:p w:rsidR="001A7AF0" w:rsidRDefault="001A7AF0" w:rsidP="00330A56">
      <w:pPr>
        <w:pStyle w:val="Akapitzlist"/>
        <w:widowControl/>
        <w:numPr>
          <w:ilvl w:val="0"/>
          <w:numId w:val="49"/>
        </w:numPr>
        <w:tabs>
          <w:tab w:val="left" w:pos="643"/>
        </w:tabs>
        <w:kinsoku w:val="0"/>
        <w:overflowPunct w:val="0"/>
        <w:spacing w:before="5" w:line="360" w:lineRule="auto"/>
        <w:ind w:right="137"/>
        <w:jc w:val="both"/>
      </w:pPr>
      <w:r>
        <w:t>Dostarczanie wzorców osobowych z przeszłości, wprowadzanie ucznia w świat wartości</w:t>
      </w:r>
      <w:r>
        <w:rPr>
          <w:spacing w:val="72"/>
          <w:w w:val="150"/>
        </w:rPr>
        <w:t xml:space="preserve">  </w:t>
      </w:r>
      <w:r>
        <w:t>ogólnoludzkich</w:t>
      </w:r>
      <w:r>
        <w:rPr>
          <w:spacing w:val="72"/>
          <w:w w:val="150"/>
        </w:rPr>
        <w:t xml:space="preserve">  </w:t>
      </w:r>
      <w:r>
        <w:t>sprzyjających</w:t>
      </w:r>
      <w:r>
        <w:rPr>
          <w:spacing w:val="74"/>
          <w:w w:val="150"/>
        </w:rPr>
        <w:t xml:space="preserve">  </w:t>
      </w:r>
      <w:r>
        <w:t>wychowaniu</w:t>
      </w:r>
      <w:r>
        <w:rPr>
          <w:spacing w:val="72"/>
          <w:w w:val="150"/>
        </w:rPr>
        <w:t xml:space="preserve">  </w:t>
      </w:r>
      <w:r>
        <w:t>prawego</w:t>
      </w:r>
      <w:r>
        <w:rPr>
          <w:spacing w:val="72"/>
          <w:w w:val="150"/>
        </w:rPr>
        <w:t xml:space="preserve">  </w:t>
      </w:r>
      <w:r>
        <w:t>człowieka i aktywnego, świadomego swych praw i obowiązków obywatela.</w:t>
      </w:r>
    </w:p>
    <w:p w:rsidR="001A7AF0" w:rsidRDefault="001A7AF0" w:rsidP="00330A56">
      <w:pPr>
        <w:pStyle w:val="Akapitzlist"/>
        <w:widowControl/>
        <w:numPr>
          <w:ilvl w:val="0"/>
          <w:numId w:val="49"/>
        </w:numPr>
        <w:tabs>
          <w:tab w:val="left" w:pos="642"/>
        </w:tabs>
        <w:kinsoku w:val="0"/>
        <w:overflowPunct w:val="0"/>
        <w:spacing w:before="1"/>
        <w:ind w:left="642" w:hanging="359"/>
        <w:jc w:val="both"/>
        <w:rPr>
          <w:spacing w:val="-2"/>
        </w:rPr>
      </w:pPr>
      <w:r>
        <w:t>Rozwijanie</w:t>
      </w:r>
      <w:r>
        <w:rPr>
          <w:spacing w:val="-7"/>
        </w:rPr>
        <w:t xml:space="preserve"> </w:t>
      </w:r>
      <w:r>
        <w:t>poczucia</w:t>
      </w:r>
      <w:r>
        <w:rPr>
          <w:spacing w:val="-5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siebie,</w:t>
      </w:r>
      <w:r>
        <w:rPr>
          <w:spacing w:val="-5"/>
        </w:rPr>
        <w:t xml:space="preserve"> </w:t>
      </w:r>
      <w:r>
        <w:t>rodzinę,</w:t>
      </w:r>
      <w:r>
        <w:rPr>
          <w:spacing w:val="-4"/>
        </w:rPr>
        <w:t xml:space="preserve"> </w:t>
      </w:r>
      <w:r>
        <w:t>szkołę,</w:t>
      </w:r>
      <w:r>
        <w:rPr>
          <w:spacing w:val="-4"/>
        </w:rPr>
        <w:t xml:space="preserve"> </w:t>
      </w:r>
      <w:r>
        <w:t>region,</w:t>
      </w:r>
      <w:r>
        <w:rPr>
          <w:spacing w:val="-3"/>
        </w:rPr>
        <w:t xml:space="preserve"> </w:t>
      </w:r>
      <w:r>
        <w:rPr>
          <w:spacing w:val="-2"/>
        </w:rPr>
        <w:t>ojczyznę.</w:t>
      </w:r>
    </w:p>
    <w:p w:rsidR="001A7AF0" w:rsidRDefault="001A7AF0" w:rsidP="00330A56">
      <w:pPr>
        <w:pStyle w:val="Akapitzlist"/>
        <w:widowControl/>
        <w:numPr>
          <w:ilvl w:val="0"/>
          <w:numId w:val="49"/>
        </w:numPr>
        <w:tabs>
          <w:tab w:val="left" w:pos="642"/>
        </w:tabs>
        <w:kinsoku w:val="0"/>
        <w:overflowPunct w:val="0"/>
        <w:spacing w:before="1"/>
        <w:ind w:left="642" w:hanging="359"/>
        <w:jc w:val="both"/>
        <w:rPr>
          <w:spacing w:val="-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1"/>
        <w:widowControl/>
        <w:numPr>
          <w:ilvl w:val="0"/>
          <w:numId w:val="58"/>
        </w:numPr>
        <w:shd w:val="clear" w:color="auto" w:fill="FFFFFF" w:themeFill="background1"/>
        <w:tabs>
          <w:tab w:val="left" w:pos="3662"/>
        </w:tabs>
        <w:kinsoku w:val="0"/>
        <w:overflowPunct w:val="0"/>
        <w:ind w:left="3662" w:hanging="292"/>
        <w:rPr>
          <w:spacing w:val="-2"/>
        </w:rPr>
      </w:pPr>
      <w:r>
        <w:lastRenderedPageBreak/>
        <w:t>Materiał</w:t>
      </w:r>
      <w:r>
        <w:rPr>
          <w:spacing w:val="-5"/>
        </w:rPr>
        <w:t xml:space="preserve"> </w:t>
      </w:r>
      <w:r>
        <w:rPr>
          <w:spacing w:val="-2"/>
        </w:rPr>
        <w:t>nauczania</w:t>
      </w:r>
    </w:p>
    <w:p w:rsidR="001A7AF0" w:rsidRDefault="001A7AF0" w:rsidP="00330A56">
      <w:pPr>
        <w:pStyle w:val="Tekstpodstawowy"/>
        <w:widowControl/>
        <w:shd w:val="clear" w:color="auto" w:fill="FFFFFF" w:themeFill="background1"/>
        <w:kinsoku w:val="0"/>
        <w:overflowPunct w:val="0"/>
        <w:spacing w:before="2"/>
        <w:ind w:left="0"/>
        <w:rPr>
          <w:b/>
          <w:bCs/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3660"/>
        <w:gridCol w:w="30"/>
        <w:gridCol w:w="3436"/>
        <w:gridCol w:w="27"/>
      </w:tblGrid>
      <w:tr w:rsidR="001A7AF0" w:rsidTr="00E23495">
        <w:trPr>
          <w:gridAfter w:val="1"/>
          <w:wAfter w:w="27" w:type="dxa"/>
          <w:trHeight w:val="16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F0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279" w:lineRule="exact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Temat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AF0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279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Zagadnienia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360" w:lineRule="auto"/>
              <w:ind w:left="9"/>
              <w:jc w:val="center"/>
            </w:pPr>
            <w:r>
              <w:t>Realizacja</w:t>
            </w:r>
            <w:r>
              <w:rPr>
                <w:spacing w:val="-14"/>
              </w:rPr>
              <w:t xml:space="preserve"> </w:t>
            </w:r>
            <w:r>
              <w:t>treści</w:t>
            </w:r>
            <w:r>
              <w:rPr>
                <w:spacing w:val="-13"/>
              </w:rPr>
              <w:t xml:space="preserve"> </w:t>
            </w:r>
            <w:r>
              <w:t>nauczania ujętych w podstawie programowej w formie</w:t>
            </w:r>
          </w:p>
          <w:p w:rsidR="001A7AF0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280" w:lineRule="exact"/>
              <w:ind w:left="9" w:right="3"/>
              <w:jc w:val="center"/>
              <w:rPr>
                <w:spacing w:val="-2"/>
              </w:rPr>
            </w:pPr>
            <w:r>
              <w:t>wymagań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szczegółowych</w:t>
            </w:r>
          </w:p>
        </w:tc>
      </w:tr>
      <w:tr w:rsidR="00186EEE" w:rsidTr="00E23495">
        <w:trPr>
          <w:gridAfter w:val="1"/>
          <w:wAfter w:w="27" w:type="dxa"/>
          <w:trHeight w:val="413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EEE" w:rsidRDefault="00186EEE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360" w:lineRule="auto"/>
              <w:ind w:left="9"/>
              <w:jc w:val="center"/>
            </w:pPr>
            <w:r w:rsidRPr="00186EEE">
              <w:rPr>
                <w:b/>
                <w:bCs/>
              </w:rPr>
              <w:t>KLASA</w:t>
            </w:r>
            <w:r w:rsidRPr="00186EEE">
              <w:rPr>
                <w:b/>
                <w:bCs/>
                <w:spacing w:val="-5"/>
              </w:rPr>
              <w:t xml:space="preserve"> IV</w:t>
            </w:r>
          </w:p>
        </w:tc>
      </w:tr>
      <w:tr w:rsidR="001A7AF0" w:rsidTr="00E23495">
        <w:trPr>
          <w:gridAfter w:val="1"/>
          <w:wAfter w:w="27" w:type="dxa"/>
          <w:trHeight w:val="16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DF" w:rsidRP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8B4BDF">
              <w:t>1.</w:t>
            </w:r>
            <w:r w:rsidRPr="008B4BDF">
              <w:rPr>
                <w:spacing w:val="-13"/>
              </w:rPr>
              <w:t xml:space="preserve"> </w:t>
            </w:r>
            <w:r w:rsidRPr="008B4BDF">
              <w:t>Co</w:t>
            </w:r>
            <w:r w:rsidRPr="008B4BDF">
              <w:rPr>
                <w:spacing w:val="-13"/>
              </w:rPr>
              <w:t xml:space="preserve"> </w:t>
            </w:r>
            <w:r w:rsidRPr="008B4BDF">
              <w:t>to</w:t>
            </w:r>
            <w:r w:rsidRPr="008B4BDF">
              <w:rPr>
                <w:spacing w:val="-13"/>
              </w:rPr>
              <w:t xml:space="preserve"> </w:t>
            </w:r>
            <w:r w:rsidRPr="008B4BDF">
              <w:t xml:space="preserve">jest </w:t>
            </w:r>
            <w:r w:rsidRPr="008B4BDF">
              <w:rPr>
                <w:spacing w:val="-2"/>
              </w:rPr>
              <w:t>historia?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8B4BD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 w:rsidRPr="008B4BDF">
              <w:t>Świat</w:t>
            </w:r>
            <w:r w:rsidRPr="008B4BDF">
              <w:rPr>
                <w:spacing w:val="-3"/>
              </w:rPr>
              <w:t xml:space="preserve"> </w:t>
            </w:r>
            <w:r w:rsidRPr="008B4BDF">
              <w:t>się</w:t>
            </w:r>
            <w:r w:rsidRPr="008B4BDF">
              <w:rPr>
                <w:spacing w:val="-1"/>
              </w:rPr>
              <w:t xml:space="preserve"> </w:t>
            </w:r>
            <w:r w:rsidRPr="008B4BDF">
              <w:rPr>
                <w:spacing w:val="-2"/>
              </w:rPr>
              <w:t>zmienia.</w:t>
            </w:r>
          </w:p>
          <w:p w:rsidR="008B4BDF" w:rsidRPr="008B4BDF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  <w:rPr>
                <w:spacing w:val="-2"/>
              </w:rPr>
            </w:pPr>
            <w:r w:rsidRPr="008B4BDF">
              <w:t>Czym</w:t>
            </w:r>
            <w:r w:rsidRPr="008B4BDF">
              <w:rPr>
                <w:spacing w:val="-6"/>
              </w:rPr>
              <w:t xml:space="preserve"> </w:t>
            </w:r>
            <w:r w:rsidRPr="008B4BDF">
              <w:t>jest</w:t>
            </w:r>
            <w:r w:rsidRPr="008B4BDF">
              <w:rPr>
                <w:spacing w:val="-5"/>
              </w:rPr>
              <w:t xml:space="preserve"> </w:t>
            </w:r>
            <w:r w:rsidRPr="008B4BDF">
              <w:t>historia</w:t>
            </w:r>
            <w:r w:rsidRPr="008B4BDF">
              <w:rPr>
                <w:spacing w:val="-5"/>
              </w:rPr>
              <w:t xml:space="preserve"> </w:t>
            </w:r>
            <w:r w:rsidRPr="008B4BDF">
              <w:t>i</w:t>
            </w:r>
            <w:r w:rsidRPr="008B4BDF">
              <w:rPr>
                <w:spacing w:val="-5"/>
              </w:rPr>
              <w:t xml:space="preserve"> </w:t>
            </w:r>
            <w:r w:rsidRPr="008B4BDF">
              <w:t>po</w:t>
            </w:r>
            <w:r w:rsidRPr="008B4BDF">
              <w:rPr>
                <w:spacing w:val="-5"/>
              </w:rPr>
              <w:t xml:space="preserve"> </w:t>
            </w:r>
            <w:r w:rsidRPr="008B4BDF">
              <w:t>co</w:t>
            </w:r>
            <w:r w:rsidRPr="008B4BDF">
              <w:rPr>
                <w:spacing w:val="-6"/>
              </w:rPr>
              <w:t xml:space="preserve"> </w:t>
            </w:r>
            <w:r w:rsidRPr="008B4BDF">
              <w:t>się</w:t>
            </w:r>
            <w:r w:rsidRPr="008B4BDF">
              <w:rPr>
                <w:spacing w:val="-5"/>
              </w:rPr>
              <w:t xml:space="preserve"> </w:t>
            </w:r>
            <w:r w:rsidRPr="008B4BDF">
              <w:t xml:space="preserve">jej </w:t>
            </w:r>
            <w:r w:rsidRPr="008B4BDF">
              <w:rPr>
                <w:spacing w:val="-2"/>
              </w:rPr>
              <w:t>uczymy?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8B4BDF">
              <w:t>III.</w:t>
            </w:r>
            <w:r w:rsidRPr="008B4BDF">
              <w:rPr>
                <w:spacing w:val="-9"/>
              </w:rPr>
              <w:t xml:space="preserve"> </w:t>
            </w:r>
            <w:r w:rsidRPr="008B4BDF">
              <w:t>Refleksja</w:t>
            </w:r>
            <w:r w:rsidRPr="008B4BDF">
              <w:rPr>
                <w:spacing w:val="-9"/>
              </w:rPr>
              <w:t xml:space="preserve"> </w:t>
            </w:r>
            <w:r w:rsidRPr="008B4BDF">
              <w:t>nad</w:t>
            </w:r>
            <w:r w:rsidRPr="008B4BDF">
              <w:rPr>
                <w:spacing w:val="-11"/>
              </w:rPr>
              <w:t xml:space="preserve"> </w:t>
            </w:r>
            <w:r w:rsidRPr="008B4BDF">
              <w:t>historią</w:t>
            </w:r>
            <w:r w:rsidRPr="008B4BDF">
              <w:rPr>
                <w:spacing w:val="-10"/>
              </w:rPr>
              <w:t xml:space="preserve"> </w:t>
            </w:r>
            <w:r w:rsidRPr="008B4BDF">
              <w:t>jako nauką. Uczeń:</w:t>
            </w:r>
          </w:p>
          <w:p w:rsidR="00186EEE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8B4BDF">
              <w:t>1)</w:t>
            </w:r>
            <w:r w:rsidRPr="008B4BDF">
              <w:rPr>
                <w:spacing w:val="-11"/>
              </w:rPr>
              <w:t xml:space="preserve"> </w:t>
            </w:r>
            <w:r w:rsidRPr="008B4BDF">
              <w:t>wyjaśnia,</w:t>
            </w:r>
            <w:r w:rsidRPr="008B4BDF">
              <w:rPr>
                <w:spacing w:val="-10"/>
              </w:rPr>
              <w:t xml:space="preserve"> </w:t>
            </w:r>
            <w:r w:rsidRPr="008B4BDF">
              <w:t>na</w:t>
            </w:r>
            <w:r w:rsidRPr="008B4BDF">
              <w:rPr>
                <w:spacing w:val="-10"/>
              </w:rPr>
              <w:t xml:space="preserve"> </w:t>
            </w:r>
            <w:r w:rsidRPr="008B4BDF">
              <w:t>czym</w:t>
            </w:r>
            <w:r w:rsidRPr="008B4BDF">
              <w:rPr>
                <w:spacing w:val="-11"/>
              </w:rPr>
              <w:t xml:space="preserve"> </w:t>
            </w:r>
            <w:r w:rsidRPr="008B4BDF">
              <w:t>polega praca historyka.</w:t>
            </w:r>
          </w:p>
        </w:tc>
      </w:tr>
      <w:tr w:rsidR="001A7AF0" w:rsidTr="00E23495">
        <w:trPr>
          <w:gridAfter w:val="1"/>
          <w:wAfter w:w="27" w:type="dxa"/>
          <w:trHeight w:val="2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4"/>
              </w:rPr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mierzeniu </w:t>
            </w:r>
            <w:r>
              <w:rPr>
                <w:spacing w:val="-4"/>
              </w:rPr>
              <w:t>czasu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DF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ind w:left="109"/>
              <w:rPr>
                <w:spacing w:val="-2"/>
              </w:rPr>
            </w:pPr>
            <w:r>
              <w:t>Jak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 co</w:t>
            </w:r>
            <w:r>
              <w:rPr>
                <w:spacing w:val="-2"/>
              </w:rPr>
              <w:t xml:space="preserve"> </w:t>
            </w:r>
            <w:r>
              <w:t>mierzymy</w:t>
            </w:r>
            <w:r>
              <w:rPr>
                <w:spacing w:val="-2"/>
              </w:rPr>
              <w:t xml:space="preserve"> czas?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8B4BDF">
              <w:t>III.</w:t>
            </w:r>
            <w:r w:rsidRPr="008B4BDF">
              <w:rPr>
                <w:spacing w:val="-9"/>
              </w:rPr>
              <w:t xml:space="preserve"> </w:t>
            </w:r>
            <w:r w:rsidRPr="008B4BDF">
              <w:t>Refleksja</w:t>
            </w:r>
            <w:r w:rsidRPr="008B4BDF">
              <w:rPr>
                <w:spacing w:val="-9"/>
              </w:rPr>
              <w:t xml:space="preserve"> </w:t>
            </w:r>
            <w:r w:rsidRPr="008B4BDF">
              <w:t>nad</w:t>
            </w:r>
            <w:r w:rsidRPr="008B4BDF">
              <w:rPr>
                <w:spacing w:val="-11"/>
              </w:rPr>
              <w:t xml:space="preserve"> </w:t>
            </w:r>
            <w:r w:rsidRPr="008B4BDF">
              <w:t>historią</w:t>
            </w:r>
            <w:r w:rsidRPr="008B4BDF">
              <w:rPr>
                <w:spacing w:val="-10"/>
              </w:rPr>
              <w:t xml:space="preserve"> </w:t>
            </w:r>
            <w:r w:rsidRPr="008B4BDF">
              <w:t>jako nauką. Uczeń:</w:t>
            </w:r>
          </w:p>
          <w:p w:rsid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8B4BDF">
              <w:t>2)</w:t>
            </w:r>
            <w:r w:rsidRPr="008B4BDF">
              <w:rPr>
                <w:spacing w:val="-14"/>
              </w:rPr>
              <w:t xml:space="preserve"> </w:t>
            </w:r>
            <w:r w:rsidRPr="008B4BDF">
              <w:t>wskazuje</w:t>
            </w:r>
            <w:r w:rsidRPr="008B4BDF">
              <w:rPr>
                <w:spacing w:val="-12"/>
              </w:rPr>
              <w:t xml:space="preserve"> </w:t>
            </w:r>
            <w:r w:rsidRPr="008B4BDF">
              <w:t>sposoby</w:t>
            </w:r>
            <w:r w:rsidRPr="008B4BDF">
              <w:rPr>
                <w:spacing w:val="-13"/>
              </w:rPr>
              <w:t xml:space="preserve"> </w:t>
            </w:r>
            <w:r w:rsidRPr="008B4BDF">
              <w:t>mierzenia czasu w historii i posługuje się pojęciami chronologicznymi.</w:t>
            </w:r>
          </w:p>
        </w:tc>
      </w:tr>
      <w:tr w:rsidR="001A7AF0" w:rsidTr="00E23495">
        <w:trPr>
          <w:gridAfter w:val="1"/>
          <w:wAfter w:w="27" w:type="dxa"/>
          <w:trHeight w:val="25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Jak</w:t>
            </w:r>
            <w:r>
              <w:rPr>
                <w:spacing w:val="-13"/>
              </w:rPr>
              <w:t xml:space="preserve"> </w:t>
            </w:r>
            <w:r>
              <w:t xml:space="preserve">poznać </w:t>
            </w:r>
            <w:r>
              <w:rPr>
                <w:spacing w:val="-2"/>
              </w:rPr>
              <w:t>przeszłość?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>
              <w:t>Źródła historyczne. Archeologia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historia.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III.</w:t>
            </w:r>
            <w:r>
              <w:rPr>
                <w:spacing w:val="-9"/>
              </w:rPr>
              <w:t xml:space="preserve"> </w:t>
            </w:r>
            <w:r>
              <w:t>Refleksja</w:t>
            </w:r>
            <w:r>
              <w:rPr>
                <w:spacing w:val="-9"/>
              </w:rPr>
              <w:t xml:space="preserve"> </w:t>
            </w:r>
            <w:r>
              <w:t>nad</w:t>
            </w:r>
            <w:r>
              <w:rPr>
                <w:spacing w:val="-11"/>
              </w:rPr>
              <w:t xml:space="preserve"> </w:t>
            </w:r>
            <w:r>
              <w:t>historią</w:t>
            </w:r>
            <w:r>
              <w:rPr>
                <w:spacing w:val="-10"/>
              </w:rPr>
              <w:t xml:space="preserve"> </w:t>
            </w:r>
            <w:r>
              <w:t>jako nauką. 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1)</w:t>
            </w:r>
            <w:r>
              <w:rPr>
                <w:spacing w:val="-11"/>
              </w:rPr>
              <w:t xml:space="preserve"> </w:t>
            </w:r>
            <w:r>
              <w:t>wyjaśnia,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polega praca historyka,</w:t>
            </w:r>
          </w:p>
          <w:p w:rsidR="008B4BD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>
              <w:t>3)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rodzaje</w:t>
            </w:r>
            <w:r>
              <w:rPr>
                <w:spacing w:val="-13"/>
              </w:rPr>
              <w:t xml:space="preserve"> </w:t>
            </w:r>
            <w:r>
              <w:t xml:space="preserve">źródeł </w:t>
            </w:r>
            <w:r>
              <w:rPr>
                <w:spacing w:val="-2"/>
              </w:rPr>
              <w:t>historycznych.</w:t>
            </w:r>
          </w:p>
        </w:tc>
      </w:tr>
      <w:tr w:rsidR="001A7AF0" w:rsidTr="005748FE">
        <w:trPr>
          <w:gridAfter w:val="1"/>
          <w:wAfter w:w="27" w:type="dxa"/>
          <w:trHeight w:val="18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Moja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rodzina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  <w:rPr>
                <w:spacing w:val="-2"/>
              </w:rPr>
            </w:pPr>
            <w:r>
              <w:t>Pojęcie rodziny. Historia</w:t>
            </w:r>
            <w:r>
              <w:rPr>
                <w:spacing w:val="-14"/>
              </w:rPr>
              <w:t xml:space="preserve"> </w:t>
            </w:r>
            <w:r>
              <w:t>mojej</w:t>
            </w:r>
            <w:r>
              <w:rPr>
                <w:spacing w:val="-13"/>
              </w:rPr>
              <w:t xml:space="preserve"> </w:t>
            </w:r>
            <w:r>
              <w:t>rodziny. Drzewo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genealogiczne.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</w:pPr>
            <w:r>
              <w:t>I.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4"/>
              </w:rPr>
              <w:t xml:space="preserve"> </w:t>
            </w:r>
            <w:r>
              <w:t>historii</w:t>
            </w:r>
            <w:r>
              <w:rPr>
                <w:spacing w:val="-12"/>
              </w:rPr>
              <w:t xml:space="preserve"> </w:t>
            </w:r>
            <w:r>
              <w:t>rodzinnej i regionalnej. Uczeń:</w:t>
            </w:r>
          </w:p>
          <w:p w:rsidR="00BD1340" w:rsidRPr="005748FE" w:rsidRDefault="001A7AF0" w:rsidP="00757203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14"/>
              </w:rPr>
            </w:pPr>
            <w:r w:rsidRPr="005748FE">
              <w:rPr>
                <w:spacing w:val="-14"/>
              </w:rPr>
              <w:t xml:space="preserve">1) </w:t>
            </w:r>
            <w:r w:rsidRPr="00757203">
              <w:t>zbiera informacje na temat historii swojej rodziny, gromadzi pamiątki rodzinne</w:t>
            </w:r>
            <w:r w:rsidR="00BD1340" w:rsidRPr="00757203">
              <w:t xml:space="preserve"> </w:t>
            </w:r>
            <w:r w:rsidRPr="00757203">
              <w:t>i</w:t>
            </w:r>
            <w:r w:rsidR="00BD1340" w:rsidRPr="00757203">
              <w:t> </w:t>
            </w:r>
            <w:r w:rsidRPr="00757203">
              <w:t>opowiada o nich.</w:t>
            </w:r>
          </w:p>
        </w:tc>
      </w:tr>
      <w:tr w:rsidR="001A7AF0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ind w:left="107"/>
              <w:rPr>
                <w:spacing w:val="-2"/>
              </w:rPr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Ojczyzna</w:t>
            </w:r>
            <w:r w:rsidR="00BD1340">
              <w:rPr>
                <w:spacing w:val="-2"/>
              </w:rPr>
              <w:t xml:space="preserve"> </w:t>
            </w:r>
            <w:r>
              <w:t>małych</w:t>
            </w:r>
            <w:r>
              <w:rPr>
                <w:spacing w:val="-2"/>
              </w:rPr>
              <w:t xml:space="preserve"> ojczyzn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896"/>
            </w:pPr>
            <w:r>
              <w:t>Nazwa</w:t>
            </w:r>
            <w:r>
              <w:rPr>
                <w:spacing w:val="-14"/>
              </w:rPr>
              <w:t xml:space="preserve"> </w:t>
            </w:r>
            <w:r>
              <w:t>państwa. Sąsiedzi Polski. Regiony Polski.</w:t>
            </w:r>
          </w:p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>
              <w:t>Historia</w:t>
            </w:r>
            <w:r>
              <w:rPr>
                <w:spacing w:val="-4"/>
              </w:rPr>
              <w:t xml:space="preserve"> </w:t>
            </w:r>
            <w:r>
              <w:t>mojej</w:t>
            </w:r>
            <w:r>
              <w:rPr>
                <w:spacing w:val="-2"/>
              </w:rPr>
              <w:t xml:space="preserve"> miejscowości.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322"/>
            </w:pPr>
            <w:r>
              <w:t>I.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4"/>
              </w:rPr>
              <w:t xml:space="preserve"> </w:t>
            </w:r>
            <w:r>
              <w:t>historii</w:t>
            </w:r>
            <w:r>
              <w:rPr>
                <w:spacing w:val="-12"/>
              </w:rPr>
              <w:t xml:space="preserve"> </w:t>
            </w:r>
            <w:r>
              <w:t>rodzinnej i regionalnej. 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  <w:rPr>
                <w:spacing w:val="-2"/>
              </w:rPr>
            </w:pPr>
            <w:r>
              <w:t>2)</w:t>
            </w:r>
            <w:r>
              <w:rPr>
                <w:spacing w:val="-4"/>
              </w:rPr>
              <w:t xml:space="preserve"> </w:t>
            </w:r>
            <w:r w:rsidRPr="00757203">
              <w:rPr>
                <w:spacing w:val="-6"/>
              </w:rPr>
              <w:t>poznaje historię i tradycje swojej okolicy i ludzi dla niej szczególnie zasłużonych; zna lo</w:t>
            </w:r>
            <w:r w:rsidR="00757203" w:rsidRPr="00757203">
              <w:rPr>
                <w:spacing w:val="-6"/>
              </w:rPr>
              <w:t>-</w:t>
            </w:r>
            <w:r w:rsidRPr="00757203">
              <w:rPr>
                <w:spacing w:val="-6"/>
              </w:rPr>
              <w:t>kalne zabytki i opisuje ich dzieje.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2" w:line="360" w:lineRule="auto"/>
              <w:ind w:right="94"/>
            </w:pPr>
            <w:r>
              <w:lastRenderedPageBreak/>
              <w:t>II.</w:t>
            </w:r>
            <w:r>
              <w:rPr>
                <w:spacing w:val="-14"/>
              </w:rPr>
              <w:t xml:space="preserve"> </w:t>
            </w:r>
            <w:r>
              <w:t>Najważniejsze</w:t>
            </w:r>
            <w:r>
              <w:rPr>
                <w:spacing w:val="-13"/>
              </w:rPr>
              <w:t xml:space="preserve"> </w:t>
            </w:r>
            <w:r>
              <w:t>elementy polskiego dziedzictwa kulturowego. Uczeń:</w:t>
            </w:r>
          </w:p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40"/>
              <w:rPr>
                <w:spacing w:val="-2"/>
              </w:rPr>
            </w:pPr>
            <w:r>
              <w:t>3)</w:t>
            </w:r>
            <w:r>
              <w:rPr>
                <w:spacing w:val="-14"/>
              </w:rPr>
              <w:t xml:space="preserve"> </w:t>
            </w:r>
            <w:r>
              <w:t>wiąże</w:t>
            </w:r>
            <w:r>
              <w:rPr>
                <w:spacing w:val="-13"/>
              </w:rPr>
              <w:t xml:space="preserve"> </w:t>
            </w:r>
            <w:r>
              <w:t>najważniejsze</w:t>
            </w:r>
            <w:r>
              <w:rPr>
                <w:spacing w:val="-13"/>
              </w:rPr>
              <w:t xml:space="preserve"> </w:t>
            </w:r>
            <w:r>
              <w:t>zabytki i symbole kultury polskiej</w:t>
            </w:r>
            <w:r w:rsidR="00BD1340">
              <w:t xml:space="preserve"> </w:t>
            </w:r>
            <w:r>
              <w:t>z</w:t>
            </w:r>
            <w:r w:rsidR="00BD1340">
              <w:t> </w:t>
            </w:r>
            <w:r>
              <w:t>właściwymi</w:t>
            </w:r>
            <w:r>
              <w:rPr>
                <w:spacing w:val="-2"/>
              </w:rPr>
              <w:t xml:space="preserve"> regionami.</w:t>
            </w:r>
          </w:p>
        </w:tc>
      </w:tr>
      <w:tr w:rsidR="001A7AF0" w:rsidTr="00E23495">
        <w:trPr>
          <w:gridAfter w:val="1"/>
          <w:wAfter w:w="27" w:type="dxa"/>
          <w:trHeight w:val="37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lastRenderedPageBreak/>
              <w:t>6.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Polskie</w:t>
            </w:r>
            <w:r w:rsidR="00BD1340">
              <w:rPr>
                <w:spacing w:val="-2"/>
              </w:rPr>
              <w:t xml:space="preserve"> </w:t>
            </w:r>
            <w:r>
              <w:t>symbole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święta </w:t>
            </w:r>
            <w:r>
              <w:rPr>
                <w:spacing w:val="-2"/>
              </w:rPr>
              <w:t>narodowe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>
              <w:t>Flaga,</w:t>
            </w:r>
            <w:r>
              <w:rPr>
                <w:spacing w:val="-2"/>
              </w:rPr>
              <w:t xml:space="preserve"> </w:t>
            </w:r>
            <w:r>
              <w:t>godło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hymn.</w:t>
            </w:r>
          </w:p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spacing w:before="141" w:line="357" w:lineRule="auto"/>
              <w:ind w:left="109" w:right="155"/>
            </w:pPr>
            <w:r>
              <w:t>Święta</w:t>
            </w:r>
            <w:r>
              <w:rPr>
                <w:spacing w:val="-14"/>
              </w:rPr>
              <w:t xml:space="preserve"> </w:t>
            </w:r>
            <w:r>
              <w:t>narodowe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miejsca pamięci narodowej.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II.</w:t>
            </w:r>
            <w:r>
              <w:rPr>
                <w:spacing w:val="-14"/>
              </w:rPr>
              <w:t xml:space="preserve"> </w:t>
            </w:r>
            <w:r>
              <w:t>Najważniejsze</w:t>
            </w:r>
            <w:r>
              <w:rPr>
                <w:spacing w:val="-13"/>
              </w:rPr>
              <w:t xml:space="preserve"> </w:t>
            </w:r>
            <w:r>
              <w:t>elementy polskiego dziedzictwa kulturowego. Uczeń:</w:t>
            </w:r>
          </w:p>
          <w:p w:rsidR="00BD134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>
              <w:t>1)</w:t>
            </w:r>
            <w:r>
              <w:rPr>
                <w:spacing w:val="-13"/>
              </w:rPr>
              <w:t xml:space="preserve"> </w:t>
            </w:r>
            <w:r>
              <w:t>zna</w:t>
            </w:r>
            <w:r>
              <w:rPr>
                <w:spacing w:val="-13"/>
              </w:rPr>
              <w:t xml:space="preserve"> </w:t>
            </w:r>
            <w:r>
              <w:t>symbole</w:t>
            </w:r>
            <w:r>
              <w:rPr>
                <w:spacing w:val="-13"/>
              </w:rPr>
              <w:t xml:space="preserve"> </w:t>
            </w:r>
            <w:r>
              <w:t>narodowe (barwy, godło, hymn</w:t>
            </w:r>
            <w:r w:rsidR="00BD1340">
              <w:t xml:space="preserve"> </w:t>
            </w:r>
            <w:r>
              <w:t>państwowy), najważniejsze święta</w:t>
            </w:r>
            <w:r>
              <w:rPr>
                <w:spacing w:val="-13"/>
              </w:rPr>
              <w:t xml:space="preserve"> </w:t>
            </w:r>
            <w:r>
              <w:t>narodowe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państwowe, potrafi wytłumaczyć ich </w:t>
            </w:r>
            <w:r>
              <w:rPr>
                <w:spacing w:val="-2"/>
              </w:rPr>
              <w:t>znaczenie.</w:t>
            </w:r>
          </w:p>
        </w:tc>
      </w:tr>
      <w:tr w:rsidR="001A7AF0" w:rsidTr="00E23495">
        <w:trPr>
          <w:gridAfter w:val="1"/>
          <w:wAfter w:w="27" w:type="dxa"/>
          <w:trHeight w:val="10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AF0" w:rsidRPr="00FD5D72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279" w:lineRule="exact"/>
              <w:ind w:left="107"/>
              <w:rPr>
                <w:spacing w:val="-2"/>
                <w:u w:val="wave"/>
              </w:rPr>
            </w:pPr>
            <w:r w:rsidRPr="00FD5D72">
              <w:t>7.</w:t>
            </w:r>
            <w:r w:rsidRPr="00FD5D72">
              <w:rPr>
                <w:spacing w:val="-1"/>
              </w:rPr>
              <w:t xml:space="preserve"> </w:t>
            </w:r>
            <w:r w:rsidRPr="00FD5D72">
              <w:rPr>
                <w:spacing w:val="-2"/>
                <w:u w:val="wave"/>
              </w:rPr>
              <w:t>Legendy</w:t>
            </w:r>
          </w:p>
          <w:p w:rsidR="007D47D9" w:rsidRPr="00FD5D72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before="141" w:line="360" w:lineRule="auto"/>
              <w:ind w:left="107" w:right="75"/>
              <w:rPr>
                <w:strike/>
                <w:spacing w:val="-2"/>
                <w:shd w:val="clear" w:color="auto" w:fill="FFFFFF" w:themeFill="background1"/>
              </w:rPr>
            </w:pPr>
            <w:r w:rsidRPr="00FD5D72">
              <w:rPr>
                <w:u w:val="wave"/>
                <w:shd w:val="clear" w:color="auto" w:fill="FFFFFF" w:themeFill="background1"/>
              </w:rPr>
              <w:t>o</w:t>
            </w:r>
            <w:r w:rsidRPr="00FD5D72">
              <w:rPr>
                <w:spacing w:val="-14"/>
                <w:u w:val="wave"/>
                <w:shd w:val="clear" w:color="auto" w:fill="FFFFFF" w:themeFill="background1"/>
              </w:rPr>
              <w:t xml:space="preserve"> </w:t>
            </w:r>
            <w:r w:rsidRPr="00FD5D72">
              <w:rPr>
                <w:u w:val="wave"/>
                <w:shd w:val="clear" w:color="auto" w:fill="FFFFFF" w:themeFill="background1"/>
              </w:rPr>
              <w:t xml:space="preserve">początkach </w:t>
            </w:r>
            <w:r w:rsidRPr="00FD5D72">
              <w:rPr>
                <w:spacing w:val="-2"/>
                <w:u w:val="wave"/>
                <w:shd w:val="clear" w:color="auto" w:fill="FFFFFF" w:themeFill="background1"/>
              </w:rPr>
              <w:t>Polski</w:t>
            </w:r>
            <w:r w:rsidR="008540BF" w:rsidRPr="006B10F0">
              <w:rPr>
                <w:spacing w:val="-2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AF0" w:rsidRPr="00FD5D72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360" w:lineRule="auto"/>
              <w:ind w:left="109" w:right="155"/>
              <w:rPr>
                <w:u w:val="wave"/>
              </w:rPr>
            </w:pPr>
            <w:r w:rsidRPr="00FD5D72">
              <w:rPr>
                <w:u w:val="wave"/>
                <w:shd w:val="clear" w:color="auto" w:fill="FFFFFF" w:themeFill="background1"/>
              </w:rPr>
              <w:t>Legendy:</w:t>
            </w:r>
            <w:r w:rsidRPr="00FD5D72">
              <w:rPr>
                <w:spacing w:val="-8"/>
                <w:u w:val="wave"/>
                <w:shd w:val="clear" w:color="auto" w:fill="FFFFFF" w:themeFill="background1"/>
              </w:rPr>
              <w:t xml:space="preserve"> </w:t>
            </w:r>
            <w:r w:rsidRPr="00FD5D72">
              <w:rPr>
                <w:u w:val="wave"/>
                <w:shd w:val="clear" w:color="auto" w:fill="FFFFFF" w:themeFill="background1"/>
              </w:rPr>
              <w:t>o</w:t>
            </w:r>
            <w:r w:rsidRPr="00FD5D72">
              <w:rPr>
                <w:spacing w:val="-8"/>
                <w:u w:val="wave"/>
                <w:shd w:val="clear" w:color="auto" w:fill="FFFFFF" w:themeFill="background1"/>
              </w:rPr>
              <w:t xml:space="preserve"> </w:t>
            </w:r>
            <w:r w:rsidRPr="00FD5D72">
              <w:rPr>
                <w:u w:val="wave"/>
                <w:shd w:val="clear" w:color="auto" w:fill="FFFFFF" w:themeFill="background1"/>
              </w:rPr>
              <w:t>Lechu,</w:t>
            </w:r>
            <w:r w:rsidRPr="00FD5D72">
              <w:rPr>
                <w:spacing w:val="-8"/>
                <w:u w:val="wave"/>
                <w:shd w:val="clear" w:color="auto" w:fill="FFFFFF" w:themeFill="background1"/>
              </w:rPr>
              <w:t xml:space="preserve"> </w:t>
            </w:r>
            <w:r w:rsidRPr="00FD5D72">
              <w:rPr>
                <w:u w:val="wave"/>
                <w:shd w:val="clear" w:color="auto" w:fill="FFFFFF" w:themeFill="background1"/>
              </w:rPr>
              <w:t>Czechu</w:t>
            </w:r>
            <w:r w:rsidRPr="00FD5D72">
              <w:rPr>
                <w:spacing w:val="-9"/>
                <w:u w:val="wave"/>
                <w:shd w:val="clear" w:color="auto" w:fill="FFFFFF" w:themeFill="background1"/>
              </w:rPr>
              <w:t xml:space="preserve"> </w:t>
            </w:r>
            <w:r w:rsidRPr="00FD5D72">
              <w:rPr>
                <w:u w:val="wave"/>
                <w:shd w:val="clear" w:color="auto" w:fill="FFFFFF" w:themeFill="background1"/>
              </w:rPr>
              <w:t>i</w:t>
            </w:r>
            <w:r w:rsidRPr="00FD5D72">
              <w:rPr>
                <w:spacing w:val="-7"/>
                <w:u w:val="wave"/>
                <w:shd w:val="clear" w:color="auto" w:fill="FFFFFF" w:themeFill="background1"/>
              </w:rPr>
              <w:t xml:space="preserve"> </w:t>
            </w:r>
            <w:r w:rsidRPr="00FD5D72">
              <w:rPr>
                <w:u w:val="wave"/>
                <w:shd w:val="clear" w:color="auto" w:fill="FFFFFF" w:themeFill="background1"/>
              </w:rPr>
              <w:t>Rusie,</w:t>
            </w:r>
            <w:r w:rsidRPr="00FD5D72">
              <w:rPr>
                <w:u w:val="wave"/>
              </w:rPr>
              <w:t xml:space="preserve"> o Popielu, o Piaście.</w:t>
            </w:r>
          </w:p>
          <w:p w:rsidR="007D47D9" w:rsidRPr="00FD5D72" w:rsidRDefault="001A7AF0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ind w:left="109"/>
              <w:rPr>
                <w:strike/>
                <w:spacing w:val="-2"/>
              </w:rPr>
            </w:pPr>
            <w:r w:rsidRPr="00FD5D72">
              <w:rPr>
                <w:u w:val="wave"/>
                <w:shd w:val="clear" w:color="auto" w:fill="FFFFFF" w:themeFill="background1"/>
              </w:rPr>
              <w:t>Legenda</w:t>
            </w:r>
            <w:r w:rsidRPr="00FD5D72">
              <w:rPr>
                <w:spacing w:val="-2"/>
                <w:u w:val="wave"/>
                <w:shd w:val="clear" w:color="auto" w:fill="FFFFFF" w:themeFill="background1"/>
              </w:rPr>
              <w:t xml:space="preserve"> </w:t>
            </w:r>
            <w:r w:rsidRPr="00FD5D72">
              <w:rPr>
                <w:u w:val="wave"/>
                <w:shd w:val="clear" w:color="auto" w:fill="FFFFFF" w:themeFill="background1"/>
              </w:rPr>
              <w:t xml:space="preserve">a </w:t>
            </w:r>
            <w:r w:rsidRPr="00FD5D72">
              <w:rPr>
                <w:spacing w:val="-2"/>
                <w:u w:val="wave"/>
                <w:shd w:val="clear" w:color="auto" w:fill="FFFFFF" w:themeFill="background1"/>
              </w:rPr>
              <w:t>historia.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7AF0" w:rsidRPr="00F04065" w:rsidRDefault="000804C7" w:rsidP="00330A56">
            <w:pPr>
              <w:pStyle w:val="TableParagraph"/>
              <w:widowControl/>
              <w:shd w:val="clear" w:color="auto" w:fill="FFFFFF" w:themeFill="background1"/>
              <w:kinsoku w:val="0"/>
              <w:overflowPunct w:val="0"/>
              <w:spacing w:line="360" w:lineRule="auto"/>
              <w:ind w:right="94"/>
              <w:rPr>
                <w:iCs/>
              </w:rPr>
            </w:pPr>
            <w:r w:rsidRPr="00F04065">
              <w:rPr>
                <w:iCs/>
              </w:rPr>
              <w:t>Temat</w:t>
            </w:r>
            <w:r w:rsidRPr="00F04065">
              <w:rPr>
                <w:iCs/>
                <w:spacing w:val="-14"/>
              </w:rPr>
              <w:t xml:space="preserve"> </w:t>
            </w:r>
            <w:r w:rsidRPr="00F04065">
              <w:rPr>
                <w:iCs/>
              </w:rPr>
              <w:t>wykraczający</w:t>
            </w:r>
            <w:r w:rsidRPr="00F04065">
              <w:rPr>
                <w:iCs/>
                <w:spacing w:val="-13"/>
              </w:rPr>
              <w:t xml:space="preserve"> </w:t>
            </w:r>
            <w:r w:rsidRPr="00F04065">
              <w:rPr>
                <w:iCs/>
              </w:rPr>
              <w:t>poza podstawę programową</w:t>
            </w:r>
            <w:r w:rsidR="00F04065">
              <w:rPr>
                <w:iCs/>
              </w:rPr>
              <w:t xml:space="preserve"> (treści usunięte w 2024 r.)</w:t>
            </w:r>
            <w:r w:rsidRPr="00F04065">
              <w:rPr>
                <w:iCs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18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B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Dawni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Słowianie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  <w:rPr>
                <w:i/>
                <w:iCs/>
              </w:rPr>
            </w:pPr>
            <w:r>
              <w:rPr>
                <w:i/>
                <w:iCs/>
              </w:rPr>
              <w:t>Plemiona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słowiańskie. Gród słowiański.</w:t>
            </w:r>
          </w:p>
          <w:p w:rsidR="008540BF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Warunki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życia</w:t>
            </w:r>
            <w:r>
              <w:rPr>
                <w:i/>
                <w:iCs/>
                <w:spacing w:val="-2"/>
              </w:rPr>
              <w:t xml:space="preserve"> Słowian.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Treści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dodatkowe,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57" w:lineRule="auto"/>
              <w:ind w:right="94"/>
              <w:rPr>
                <w:i/>
                <w:iCs/>
              </w:rPr>
            </w:pPr>
            <w:r>
              <w:rPr>
                <w:i/>
                <w:iCs/>
              </w:rPr>
              <w:t>nieobowiązkowe,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wyboru przez nauczyciela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porozumieniu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uczni</w:t>
            </w:r>
            <w:r w:rsidR="00BD1340" w:rsidRPr="00F04065">
              <w:rPr>
                <w:i/>
                <w:iCs/>
                <w:spacing w:val="-2"/>
              </w:rPr>
              <w:t>ami</w:t>
            </w:r>
            <w:r>
              <w:rPr>
                <w:i/>
                <w:iCs/>
                <w:spacing w:val="-2"/>
              </w:rPr>
              <w:t>.</w:t>
            </w:r>
          </w:p>
          <w:p w:rsidR="008540BF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>
              <w:rPr>
                <w:i/>
                <w:iCs/>
                <w:spacing w:val="-10"/>
              </w:rPr>
              <w:t xml:space="preserve"> </w:t>
            </w:r>
            <w:r>
              <w:rPr>
                <w:i/>
                <w:iCs/>
              </w:rPr>
              <w:t>Plemiona</w:t>
            </w:r>
            <w:r>
              <w:rPr>
                <w:i/>
                <w:iCs/>
                <w:spacing w:val="-10"/>
              </w:rPr>
              <w:t xml:space="preserve"> </w:t>
            </w:r>
            <w:r>
              <w:rPr>
                <w:i/>
                <w:iCs/>
              </w:rPr>
              <w:t>słowiańskie.</w:t>
            </w:r>
          </w:p>
        </w:tc>
      </w:tr>
      <w:tr w:rsidR="001A7AF0" w:rsidTr="00E23495">
        <w:trPr>
          <w:gridAfter w:val="1"/>
          <w:wAfter w:w="27" w:type="dxa"/>
          <w:trHeight w:val="2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B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Chrzest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CD" w:rsidRDefault="001A7AF0" w:rsidP="00E70ECD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>
              <w:t>Mieszko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Dobrawa. </w:t>
            </w:r>
          </w:p>
          <w:p w:rsidR="001A7AF0" w:rsidRDefault="001A7AF0" w:rsidP="00E70ECD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>
              <w:t>Przyczyny i skutki przyjęcia chrztu.</w:t>
            </w:r>
          </w:p>
          <w:p w:rsidR="008540BF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Gniezno.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8540BF" w:rsidRDefault="001A7AF0" w:rsidP="001D053D">
            <w:pPr>
              <w:pStyle w:val="TableParagraph"/>
              <w:widowControl/>
              <w:kinsoku w:val="0"/>
              <w:overflowPunct w:val="0"/>
              <w:spacing w:line="360" w:lineRule="auto"/>
              <w:ind w:right="109"/>
            </w:pPr>
            <w:r>
              <w:t>1) księciu Mieszku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czeskiej</w:t>
            </w:r>
            <w:r>
              <w:rPr>
                <w:spacing w:val="-13"/>
              </w:rPr>
              <w:t xml:space="preserve"> </w:t>
            </w:r>
            <w:r>
              <w:t>Dobrawie – chrzcie Polski.</w:t>
            </w:r>
          </w:p>
        </w:tc>
      </w:tr>
      <w:tr w:rsidR="001A7AF0" w:rsidTr="00E23495">
        <w:trPr>
          <w:gridAfter w:val="1"/>
          <w:wAfter w:w="27" w:type="dxa"/>
          <w:trHeight w:val="11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BF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304"/>
              <w:rPr>
                <w:i/>
                <w:iCs/>
                <w:u w:val="wave"/>
              </w:rPr>
            </w:pPr>
            <w:r w:rsidRPr="00F04065">
              <w:rPr>
                <w:i/>
                <w:iCs/>
                <w:spacing w:val="-2"/>
                <w:u w:val="wave"/>
              </w:rPr>
              <w:t xml:space="preserve">Początki chrześcijaństwa </w:t>
            </w:r>
            <w:r w:rsidRPr="00F04065">
              <w:rPr>
                <w:i/>
                <w:iCs/>
                <w:u w:val="wave"/>
              </w:rPr>
              <w:t>w Polsce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BF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  <w:rPr>
                <w:i/>
                <w:iCs/>
                <w:spacing w:val="-2"/>
                <w:u w:val="wave"/>
              </w:rPr>
            </w:pPr>
            <w:r w:rsidRPr="00F04065">
              <w:rPr>
                <w:i/>
                <w:iCs/>
                <w:u w:val="wave"/>
              </w:rPr>
              <w:t>Polanie przed chrztem. Państwo</w:t>
            </w:r>
            <w:r w:rsidRPr="00F04065">
              <w:rPr>
                <w:i/>
                <w:iCs/>
                <w:spacing w:val="-14"/>
                <w:u w:val="wave"/>
              </w:rPr>
              <w:t xml:space="preserve"> </w:t>
            </w:r>
            <w:r w:rsidRPr="00F04065">
              <w:rPr>
                <w:i/>
                <w:iCs/>
                <w:u w:val="wave"/>
              </w:rPr>
              <w:t>polskie</w:t>
            </w:r>
            <w:r w:rsidRPr="00F04065">
              <w:rPr>
                <w:i/>
                <w:iCs/>
                <w:spacing w:val="-13"/>
                <w:u w:val="wave"/>
              </w:rPr>
              <w:t xml:space="preserve"> </w:t>
            </w:r>
            <w:r w:rsidRPr="00F04065">
              <w:rPr>
                <w:i/>
                <w:iCs/>
                <w:u w:val="wave"/>
              </w:rPr>
              <w:t>po</w:t>
            </w:r>
            <w:r w:rsidRPr="00F04065">
              <w:rPr>
                <w:i/>
                <w:iCs/>
                <w:spacing w:val="-13"/>
                <w:u w:val="wave"/>
              </w:rPr>
              <w:t xml:space="preserve"> </w:t>
            </w:r>
            <w:r w:rsidRPr="00F04065">
              <w:rPr>
                <w:i/>
                <w:iCs/>
                <w:u w:val="wave"/>
              </w:rPr>
              <w:t xml:space="preserve">przyjęciu </w:t>
            </w:r>
            <w:r w:rsidRPr="00F04065">
              <w:rPr>
                <w:i/>
                <w:iCs/>
                <w:spacing w:val="-2"/>
                <w:u w:val="wave"/>
              </w:rPr>
              <w:t>chrztu.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BF" w:rsidRPr="00330A56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i/>
                <w:iCs/>
                <w:strike/>
                <w:spacing w:val="-2"/>
              </w:rPr>
            </w:pPr>
            <w:r w:rsidRPr="00330A56">
              <w:rPr>
                <w:iCs/>
              </w:rPr>
              <w:t>Temat</w:t>
            </w:r>
            <w:r w:rsidRPr="00330A56">
              <w:rPr>
                <w:iCs/>
                <w:spacing w:val="-14"/>
              </w:rPr>
              <w:t xml:space="preserve"> </w:t>
            </w:r>
            <w:r w:rsidRPr="00330A56">
              <w:rPr>
                <w:iCs/>
              </w:rPr>
              <w:t>wykraczający</w:t>
            </w:r>
            <w:r w:rsidRPr="00330A56">
              <w:rPr>
                <w:iCs/>
                <w:spacing w:val="-13"/>
              </w:rPr>
              <w:t xml:space="preserve"> </w:t>
            </w:r>
            <w:r w:rsidRPr="00330A56">
              <w:rPr>
                <w:iCs/>
              </w:rPr>
              <w:t>poza podstawę programową (treści usunięte w 2024 r.).</w:t>
            </w:r>
          </w:p>
        </w:tc>
      </w:tr>
      <w:tr w:rsidR="001A7AF0" w:rsidTr="00E23495">
        <w:trPr>
          <w:gridAfter w:val="1"/>
          <w:wAfter w:w="27" w:type="dxa"/>
          <w:trHeight w:val="54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BF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>
              <w:lastRenderedPageBreak/>
              <w:t>9.</w:t>
            </w:r>
            <w:r>
              <w:rPr>
                <w:spacing w:val="-14"/>
              </w:rPr>
              <w:t xml:space="preserve"> </w:t>
            </w:r>
            <w:r>
              <w:t>Pierwszy</w:t>
            </w:r>
            <w:r>
              <w:rPr>
                <w:spacing w:val="-13"/>
              </w:rPr>
              <w:t xml:space="preserve"> </w:t>
            </w:r>
            <w:r>
              <w:t xml:space="preserve">król </w:t>
            </w:r>
            <w:r>
              <w:rPr>
                <w:spacing w:val="-2"/>
              </w:rPr>
              <w:t>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t>Biskup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Wojciech.</w:t>
            </w:r>
          </w:p>
          <w:p w:rsidR="008540BF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left="109" w:right="342"/>
            </w:pPr>
            <w:r>
              <w:t>Bolesław</w:t>
            </w:r>
            <w:r>
              <w:rPr>
                <w:spacing w:val="-10"/>
              </w:rPr>
              <w:t xml:space="preserve"> </w:t>
            </w:r>
            <w:r>
              <w:t>Chrobry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Otton</w:t>
            </w:r>
            <w:r>
              <w:rPr>
                <w:spacing w:val="-10"/>
              </w:rPr>
              <w:t xml:space="preserve"> </w:t>
            </w:r>
            <w:r>
              <w:t>III. Zjazd gnieźnieński.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 w:rsidRPr="00330A56">
              <w:t>IV. Postacie i wydarzenia</w:t>
            </w:r>
            <w:r w:rsidRPr="00330A56">
              <w:rPr>
                <w:spacing w:val="40"/>
              </w:rPr>
              <w:t xml:space="preserve"> </w:t>
            </w:r>
            <w:r w:rsidRPr="00330A56">
              <w:t>o</w:t>
            </w:r>
            <w:r w:rsidRPr="00330A56">
              <w:rPr>
                <w:spacing w:val="-14"/>
              </w:rPr>
              <w:t xml:space="preserve"> </w:t>
            </w:r>
            <w:r w:rsidRPr="00330A56">
              <w:t>doniosłym</w:t>
            </w:r>
            <w:r w:rsidRPr="00330A56">
              <w:rPr>
                <w:spacing w:val="-13"/>
              </w:rPr>
              <w:t xml:space="preserve"> </w:t>
            </w:r>
            <w:r w:rsidRPr="00330A56">
              <w:t>znaczeniu</w:t>
            </w:r>
            <w:r w:rsidRPr="00330A56">
              <w:rPr>
                <w:spacing w:val="-13"/>
              </w:rPr>
              <w:t xml:space="preserve"> </w:t>
            </w:r>
            <w:r w:rsidRPr="00330A56">
              <w:t>dla kształtowania polskiej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330A56">
              <w:t>tożsamości kulturowej. Uczeń sytuuje</w:t>
            </w:r>
            <w:r w:rsidRPr="00330A56">
              <w:rPr>
                <w:spacing w:val="-7"/>
              </w:rPr>
              <w:t xml:space="preserve"> </w:t>
            </w:r>
            <w:r w:rsidRPr="00330A56">
              <w:t>w</w:t>
            </w:r>
            <w:r w:rsidRPr="00330A56">
              <w:rPr>
                <w:spacing w:val="-9"/>
              </w:rPr>
              <w:t xml:space="preserve"> </w:t>
            </w:r>
            <w:r w:rsidRPr="00330A56">
              <w:t>czasie</w:t>
            </w:r>
            <w:r w:rsidRPr="00330A56">
              <w:rPr>
                <w:spacing w:val="-7"/>
              </w:rPr>
              <w:t xml:space="preserve"> </w:t>
            </w:r>
            <w:r w:rsidRPr="00330A56">
              <w:t>i</w:t>
            </w:r>
            <w:r w:rsidRPr="00330A56">
              <w:rPr>
                <w:spacing w:val="-7"/>
              </w:rPr>
              <w:t xml:space="preserve"> </w:t>
            </w:r>
            <w:r w:rsidRPr="00330A56">
              <w:t>opowiada</w:t>
            </w:r>
            <w:r w:rsidRPr="00330A56">
              <w:rPr>
                <w:spacing w:val="-8"/>
              </w:rPr>
              <w:t xml:space="preserve"> </w:t>
            </w:r>
            <w:r w:rsidRPr="00330A56">
              <w:t>o: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</w:pPr>
            <w:r w:rsidRPr="00330A56">
              <w:t>2) Bolesławie Chrobrym – pierwszym</w:t>
            </w:r>
            <w:r w:rsidRPr="00330A56">
              <w:rPr>
                <w:spacing w:val="-9"/>
              </w:rPr>
              <w:t xml:space="preserve"> </w:t>
            </w:r>
            <w:r w:rsidRPr="00330A56">
              <w:t>królu</w:t>
            </w:r>
            <w:r w:rsidRPr="00330A56">
              <w:rPr>
                <w:spacing w:val="-12"/>
              </w:rPr>
              <w:t xml:space="preserve"> </w:t>
            </w:r>
            <w:r w:rsidRPr="00330A56">
              <w:t>–</w:t>
            </w:r>
            <w:r w:rsidRPr="00330A56">
              <w:rPr>
                <w:spacing w:val="-12"/>
              </w:rPr>
              <w:t xml:space="preserve"> </w:t>
            </w:r>
            <w:r w:rsidRPr="00330A56">
              <w:t>i</w:t>
            </w:r>
            <w:r w:rsidRPr="00330A56">
              <w:rPr>
                <w:spacing w:val="-9"/>
              </w:rPr>
              <w:t xml:space="preserve"> </w:t>
            </w:r>
            <w:r w:rsidRPr="00330A56">
              <w:t>zjeździe w Gnieźnie.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rPr>
                <w:i/>
                <w:iCs/>
                <w:spacing w:val="-2"/>
              </w:rPr>
            </w:pPr>
            <w:r w:rsidRPr="00330A56">
              <w:rPr>
                <w:i/>
                <w:iCs/>
              </w:rPr>
              <w:t>Treści</w:t>
            </w:r>
            <w:r w:rsidRPr="00330A56">
              <w:rPr>
                <w:i/>
                <w:iCs/>
                <w:spacing w:val="-4"/>
              </w:rPr>
              <w:t xml:space="preserve"> </w:t>
            </w:r>
            <w:r w:rsidRPr="00330A56">
              <w:rPr>
                <w:i/>
                <w:iCs/>
                <w:spacing w:val="-2"/>
              </w:rPr>
              <w:t>dodatkowe,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40" w:line="360" w:lineRule="auto"/>
              <w:ind w:right="94"/>
              <w:rPr>
                <w:i/>
                <w:iCs/>
              </w:rPr>
            </w:pPr>
            <w:r w:rsidRPr="00330A56">
              <w:rPr>
                <w:i/>
                <w:iCs/>
              </w:rPr>
              <w:t>nieobowiązkowe,</w:t>
            </w:r>
            <w:r w:rsidRPr="00330A56">
              <w:rPr>
                <w:i/>
                <w:iCs/>
                <w:spacing w:val="-14"/>
              </w:rPr>
              <w:t xml:space="preserve"> </w:t>
            </w:r>
            <w:r w:rsidRPr="00330A56">
              <w:rPr>
                <w:i/>
                <w:iCs/>
              </w:rPr>
              <w:t>do</w:t>
            </w:r>
            <w:r w:rsidRPr="00330A56">
              <w:rPr>
                <w:i/>
                <w:iCs/>
                <w:spacing w:val="-13"/>
              </w:rPr>
              <w:t xml:space="preserve"> </w:t>
            </w:r>
            <w:r w:rsidRPr="00330A56">
              <w:rPr>
                <w:i/>
                <w:iCs/>
              </w:rPr>
              <w:t>wyboru przez nauczyciela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rPr>
                <w:i/>
                <w:iCs/>
                <w:spacing w:val="-2"/>
              </w:rPr>
            </w:pPr>
            <w:r w:rsidRPr="00330A56">
              <w:rPr>
                <w:i/>
                <w:iCs/>
              </w:rPr>
              <w:t>w</w:t>
            </w:r>
            <w:r w:rsidRPr="00330A56">
              <w:rPr>
                <w:i/>
                <w:iCs/>
                <w:spacing w:val="-2"/>
              </w:rPr>
              <w:t xml:space="preserve"> </w:t>
            </w:r>
            <w:r w:rsidRPr="00330A56">
              <w:rPr>
                <w:i/>
                <w:iCs/>
              </w:rPr>
              <w:t>porozumieniu</w:t>
            </w:r>
            <w:r w:rsidRPr="00330A56">
              <w:rPr>
                <w:i/>
                <w:iCs/>
                <w:spacing w:val="-1"/>
              </w:rPr>
              <w:t xml:space="preserve"> </w:t>
            </w:r>
            <w:r w:rsidRPr="00330A56">
              <w:rPr>
                <w:i/>
                <w:iCs/>
              </w:rPr>
              <w:t>z</w:t>
            </w:r>
            <w:r w:rsidRPr="00330A56">
              <w:rPr>
                <w:i/>
                <w:iCs/>
                <w:spacing w:val="-4"/>
              </w:rPr>
              <w:t xml:space="preserve"> </w:t>
            </w:r>
            <w:r w:rsidR="001A4EE3" w:rsidRPr="00330A56">
              <w:rPr>
                <w:i/>
                <w:iCs/>
                <w:spacing w:val="-2"/>
              </w:rPr>
              <w:t>uczniami</w:t>
            </w:r>
            <w:r w:rsidRPr="00330A56">
              <w:rPr>
                <w:i/>
                <w:iCs/>
                <w:spacing w:val="-2"/>
              </w:rPr>
              <w:t>.</w:t>
            </w:r>
          </w:p>
          <w:p w:rsidR="001A4EE3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i/>
                <w:iCs/>
                <w:spacing w:val="-2"/>
              </w:rPr>
            </w:pPr>
            <w:r w:rsidRPr="00330A56">
              <w:rPr>
                <w:i/>
                <w:iCs/>
              </w:rPr>
              <w:t>2.</w:t>
            </w:r>
            <w:r w:rsidRPr="00330A56">
              <w:rPr>
                <w:i/>
                <w:iCs/>
                <w:spacing w:val="-2"/>
              </w:rPr>
              <w:t xml:space="preserve"> </w:t>
            </w:r>
            <w:r w:rsidRPr="00330A56">
              <w:rPr>
                <w:i/>
                <w:iCs/>
              </w:rPr>
              <w:t>Misja</w:t>
            </w:r>
            <w:r w:rsidRPr="00330A56">
              <w:rPr>
                <w:i/>
                <w:iCs/>
                <w:spacing w:val="-1"/>
              </w:rPr>
              <w:t xml:space="preserve"> </w:t>
            </w:r>
            <w:r w:rsidRPr="00330A56">
              <w:rPr>
                <w:i/>
                <w:iCs/>
              </w:rPr>
              <w:t>św.</w:t>
            </w:r>
            <w:r w:rsidRPr="00330A56">
              <w:rPr>
                <w:i/>
                <w:iCs/>
                <w:spacing w:val="-1"/>
              </w:rPr>
              <w:t xml:space="preserve"> </w:t>
            </w:r>
            <w:r w:rsidRPr="00330A56">
              <w:rPr>
                <w:i/>
                <w:iCs/>
                <w:spacing w:val="-2"/>
              </w:rPr>
              <w:t>Wojciecha.</w:t>
            </w:r>
          </w:p>
        </w:tc>
      </w:tr>
      <w:tr w:rsidR="001A7AF0" w:rsidTr="00E23495">
        <w:trPr>
          <w:gridAfter w:val="1"/>
          <w:wAfter w:w="27" w:type="dxa"/>
          <w:trHeight w:val="11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33"/>
              <w:rPr>
                <w:i/>
                <w:iCs/>
                <w:spacing w:val="-2"/>
                <w:u w:val="wave"/>
              </w:rPr>
            </w:pPr>
            <w:r w:rsidRPr="00F04065">
              <w:rPr>
                <w:i/>
                <w:iCs/>
                <w:u w:val="wave"/>
              </w:rPr>
              <w:t>Wojna</w:t>
            </w:r>
            <w:r w:rsidRPr="00F04065">
              <w:rPr>
                <w:i/>
                <w:iCs/>
                <w:spacing w:val="-14"/>
                <w:u w:val="wave"/>
              </w:rPr>
              <w:t xml:space="preserve"> </w:t>
            </w:r>
            <w:r w:rsidRPr="00F04065">
              <w:rPr>
                <w:i/>
                <w:iCs/>
                <w:u w:val="wave"/>
              </w:rPr>
              <w:t xml:space="preserve">Bolesława </w:t>
            </w:r>
            <w:r w:rsidRPr="00F04065">
              <w:rPr>
                <w:i/>
                <w:iCs/>
                <w:spacing w:val="-2"/>
                <w:u w:val="wave"/>
              </w:rPr>
              <w:t>Krzywoustego</w:t>
            </w:r>
          </w:p>
          <w:p w:rsidR="001A4EE3" w:rsidRPr="00F04065" w:rsidRDefault="001A7AF0" w:rsidP="00330A56">
            <w:pPr>
              <w:pStyle w:val="TableParagraph"/>
              <w:widowControl/>
              <w:kinsoku w:val="0"/>
              <w:overflowPunct w:val="0"/>
              <w:ind w:left="107"/>
              <w:rPr>
                <w:i/>
                <w:iCs/>
                <w:spacing w:val="-2"/>
                <w:u w:val="wave"/>
              </w:rPr>
            </w:pPr>
            <w:r w:rsidRPr="00F04065">
              <w:rPr>
                <w:i/>
                <w:iCs/>
                <w:u w:val="wave"/>
              </w:rPr>
              <w:t xml:space="preserve">z </w:t>
            </w:r>
            <w:r w:rsidRPr="00F04065">
              <w:rPr>
                <w:i/>
                <w:iCs/>
                <w:spacing w:val="-2"/>
                <w:u w:val="wave"/>
              </w:rPr>
              <w:t>Niemcami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EE3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89"/>
              <w:rPr>
                <w:i/>
                <w:iCs/>
                <w:u w:val="wave"/>
              </w:rPr>
            </w:pPr>
            <w:r w:rsidRPr="00F04065">
              <w:rPr>
                <w:i/>
                <w:iCs/>
                <w:u w:val="wave"/>
              </w:rPr>
              <w:t>Rycerstwo</w:t>
            </w:r>
            <w:r w:rsidRPr="00F04065">
              <w:rPr>
                <w:i/>
                <w:iCs/>
                <w:spacing w:val="-14"/>
                <w:u w:val="wave"/>
              </w:rPr>
              <w:t xml:space="preserve"> </w:t>
            </w:r>
            <w:r w:rsidRPr="00F04065">
              <w:rPr>
                <w:i/>
                <w:iCs/>
                <w:u w:val="wave"/>
              </w:rPr>
              <w:t>w</w:t>
            </w:r>
            <w:r w:rsidRPr="00F04065">
              <w:rPr>
                <w:i/>
                <w:iCs/>
                <w:spacing w:val="-13"/>
                <w:u w:val="wave"/>
              </w:rPr>
              <w:t xml:space="preserve"> </w:t>
            </w:r>
            <w:r w:rsidRPr="00F04065">
              <w:rPr>
                <w:i/>
                <w:iCs/>
                <w:u w:val="wave"/>
              </w:rPr>
              <w:t>Polsce. Wojna z Niemcami</w:t>
            </w:r>
            <w:r w:rsidRPr="00F04065">
              <w:rPr>
                <w:i/>
                <w:iCs/>
                <w:spacing w:val="40"/>
                <w:u w:val="wave"/>
              </w:rPr>
              <w:t xml:space="preserve"> </w:t>
            </w:r>
            <w:r w:rsidRPr="00F04065">
              <w:rPr>
                <w:i/>
                <w:iCs/>
                <w:u w:val="wave"/>
              </w:rPr>
              <w:t>i obrona Głogowa.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i/>
                <w:iCs/>
                <w:strike/>
                <w:spacing w:val="-2"/>
              </w:rPr>
            </w:pPr>
            <w:r w:rsidRPr="00330A56">
              <w:rPr>
                <w:iCs/>
              </w:rPr>
              <w:t>Temat</w:t>
            </w:r>
            <w:r w:rsidRPr="00330A56">
              <w:rPr>
                <w:iCs/>
                <w:spacing w:val="-14"/>
              </w:rPr>
              <w:t xml:space="preserve"> </w:t>
            </w:r>
            <w:r w:rsidRPr="00330A56">
              <w:rPr>
                <w:iCs/>
              </w:rPr>
              <w:t>wykraczający</w:t>
            </w:r>
            <w:r w:rsidRPr="00330A56">
              <w:rPr>
                <w:iCs/>
                <w:spacing w:val="-13"/>
              </w:rPr>
              <w:t xml:space="preserve"> </w:t>
            </w:r>
            <w:r w:rsidRPr="00330A56">
              <w:rPr>
                <w:iCs/>
              </w:rPr>
              <w:t>poza podstawę programową (treści usunięte w 2024 r.).</w:t>
            </w:r>
          </w:p>
        </w:tc>
      </w:tr>
      <w:tr w:rsidR="001A7AF0" w:rsidTr="00E23495">
        <w:trPr>
          <w:gridAfter w:val="1"/>
          <w:wAfter w:w="27" w:type="dxa"/>
          <w:trHeight w:val="25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E7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Zakony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Polsce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Benedyktyni.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Franciszkanie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dominikanie.</w:t>
            </w:r>
          </w:p>
          <w:p w:rsidR="00D77FE7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  <w:rPr>
                <w:i/>
                <w:iCs/>
              </w:rPr>
            </w:pPr>
            <w:r>
              <w:rPr>
                <w:i/>
                <w:iCs/>
              </w:rPr>
              <w:t>Działalność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</w:rPr>
              <w:t>zakonów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na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ziemiach polskich i jej efekty.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i/>
                <w:iCs/>
                <w:spacing w:val="-2"/>
              </w:rPr>
            </w:pPr>
            <w:r w:rsidRPr="00330A56">
              <w:rPr>
                <w:i/>
                <w:iCs/>
              </w:rPr>
              <w:t>Treści</w:t>
            </w:r>
            <w:r w:rsidRPr="00330A56">
              <w:rPr>
                <w:i/>
                <w:iCs/>
                <w:spacing w:val="-4"/>
              </w:rPr>
              <w:t xml:space="preserve"> </w:t>
            </w:r>
            <w:r w:rsidRPr="00330A56">
              <w:rPr>
                <w:i/>
                <w:iCs/>
                <w:spacing w:val="-2"/>
              </w:rPr>
              <w:t>dodatkowe,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 w:rsidRPr="00330A56">
              <w:rPr>
                <w:i/>
                <w:iCs/>
              </w:rPr>
              <w:t>nieobowiązkowe,</w:t>
            </w:r>
            <w:r w:rsidRPr="00330A56">
              <w:rPr>
                <w:i/>
                <w:iCs/>
                <w:spacing w:val="-14"/>
              </w:rPr>
              <w:t xml:space="preserve"> </w:t>
            </w:r>
            <w:r w:rsidRPr="00330A56">
              <w:rPr>
                <w:i/>
                <w:iCs/>
              </w:rPr>
              <w:t>do</w:t>
            </w:r>
            <w:r w:rsidRPr="00330A56">
              <w:rPr>
                <w:i/>
                <w:iCs/>
                <w:spacing w:val="-13"/>
              </w:rPr>
              <w:t xml:space="preserve"> </w:t>
            </w:r>
            <w:r w:rsidRPr="00330A56">
              <w:rPr>
                <w:i/>
                <w:iCs/>
              </w:rPr>
              <w:t>wyboru przez nauczyciela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rPr>
                <w:i/>
                <w:iCs/>
                <w:spacing w:val="-2"/>
              </w:rPr>
            </w:pPr>
            <w:r w:rsidRPr="00330A56">
              <w:rPr>
                <w:i/>
                <w:iCs/>
              </w:rPr>
              <w:t>w</w:t>
            </w:r>
            <w:r w:rsidRPr="00330A56">
              <w:rPr>
                <w:i/>
                <w:iCs/>
                <w:spacing w:val="-2"/>
              </w:rPr>
              <w:t xml:space="preserve"> </w:t>
            </w:r>
            <w:r w:rsidRPr="00330A56">
              <w:rPr>
                <w:i/>
                <w:iCs/>
              </w:rPr>
              <w:t>porozumieniu</w:t>
            </w:r>
            <w:r w:rsidRPr="00330A56">
              <w:rPr>
                <w:i/>
                <w:iCs/>
                <w:spacing w:val="-1"/>
              </w:rPr>
              <w:t xml:space="preserve"> </w:t>
            </w:r>
            <w:r w:rsidRPr="00330A56">
              <w:rPr>
                <w:i/>
                <w:iCs/>
              </w:rPr>
              <w:t>z</w:t>
            </w:r>
            <w:r w:rsidRPr="00330A56">
              <w:rPr>
                <w:i/>
                <w:iCs/>
                <w:spacing w:val="-4"/>
              </w:rPr>
              <w:t xml:space="preserve"> </w:t>
            </w:r>
            <w:r w:rsidRPr="00330A56">
              <w:rPr>
                <w:i/>
                <w:iCs/>
                <w:spacing w:val="-2"/>
              </w:rPr>
              <w:t>uczni</w:t>
            </w:r>
            <w:r w:rsidR="00D77FE7" w:rsidRPr="00330A56">
              <w:rPr>
                <w:i/>
                <w:iCs/>
                <w:spacing w:val="-2"/>
              </w:rPr>
              <w:t>ami</w:t>
            </w:r>
            <w:r w:rsidRPr="00330A56">
              <w:rPr>
                <w:i/>
                <w:iCs/>
                <w:spacing w:val="-2"/>
              </w:rPr>
              <w:t>.</w:t>
            </w:r>
          </w:p>
          <w:p w:rsidR="00D77FE7" w:rsidRPr="00330A56" w:rsidRDefault="00D77FE7" w:rsidP="00330A56">
            <w:pPr>
              <w:pStyle w:val="TableParagraph"/>
              <w:widowControl/>
              <w:kinsoku w:val="0"/>
              <w:overflowPunct w:val="0"/>
              <w:spacing w:before="30" w:line="422" w:lineRule="exact"/>
              <w:ind w:right="94"/>
              <w:rPr>
                <w:i/>
                <w:iCs/>
              </w:rPr>
            </w:pPr>
            <w:r w:rsidRPr="00330A56">
              <w:rPr>
                <w:i/>
                <w:iCs/>
              </w:rPr>
              <w:t>2</w:t>
            </w:r>
            <w:r w:rsidR="001A7AF0" w:rsidRPr="00330A56">
              <w:rPr>
                <w:i/>
                <w:iCs/>
              </w:rPr>
              <w:t>.</w:t>
            </w:r>
            <w:r w:rsidR="001A7AF0" w:rsidRPr="00330A56">
              <w:rPr>
                <w:i/>
                <w:iCs/>
                <w:spacing w:val="-10"/>
              </w:rPr>
              <w:t xml:space="preserve"> </w:t>
            </w:r>
            <w:r w:rsidR="001A7AF0" w:rsidRPr="00330A56">
              <w:rPr>
                <w:i/>
                <w:iCs/>
              </w:rPr>
              <w:t>Zakony</w:t>
            </w:r>
            <w:r w:rsidR="001A7AF0" w:rsidRPr="00330A56">
              <w:rPr>
                <w:i/>
                <w:iCs/>
                <w:spacing w:val="-11"/>
              </w:rPr>
              <w:t xml:space="preserve"> </w:t>
            </w:r>
            <w:r w:rsidR="001A7AF0" w:rsidRPr="00330A56">
              <w:rPr>
                <w:i/>
                <w:iCs/>
              </w:rPr>
              <w:t>w</w:t>
            </w:r>
            <w:r w:rsidR="001A7AF0" w:rsidRPr="00330A56">
              <w:rPr>
                <w:i/>
                <w:iCs/>
                <w:spacing w:val="-9"/>
              </w:rPr>
              <w:t xml:space="preserve"> </w:t>
            </w:r>
            <w:r w:rsidR="001A7AF0" w:rsidRPr="00330A56">
              <w:rPr>
                <w:i/>
                <w:iCs/>
              </w:rPr>
              <w:t>Polsce.</w:t>
            </w:r>
            <w:r w:rsidR="001A7AF0" w:rsidRPr="00330A56">
              <w:rPr>
                <w:i/>
                <w:iCs/>
                <w:spacing w:val="-10"/>
              </w:rPr>
              <w:t xml:space="preserve"> </w:t>
            </w:r>
            <w:r w:rsidR="001A7AF0" w:rsidRPr="00330A56">
              <w:rPr>
                <w:i/>
                <w:iCs/>
              </w:rPr>
              <w:t>Rozwój piśmiennictwa i rolnictwa.</w:t>
            </w:r>
          </w:p>
        </w:tc>
      </w:tr>
      <w:tr w:rsidR="001A7AF0" w:rsidTr="00E23495">
        <w:trPr>
          <w:gridAfter w:val="1"/>
          <w:wAfter w:w="27" w:type="dxa"/>
          <w:trHeight w:val="29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E7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18"/>
            </w:pPr>
            <w:r>
              <w:t>10. Król Kazimierz</w:t>
            </w:r>
            <w:r>
              <w:rPr>
                <w:spacing w:val="-14"/>
              </w:rPr>
              <w:t xml:space="preserve"> </w:t>
            </w:r>
            <w:r>
              <w:t>Wielki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  <w:rPr>
                <w:spacing w:val="-2"/>
              </w:rPr>
            </w:pPr>
            <w:r>
              <w:t>Zjednoczenie Polski. Kazimierz</w:t>
            </w:r>
            <w:r>
              <w:rPr>
                <w:spacing w:val="-14"/>
              </w:rPr>
              <w:t xml:space="preserve"> </w:t>
            </w:r>
            <w:r>
              <w:t>Wielki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jego </w:t>
            </w:r>
            <w:r>
              <w:rPr>
                <w:spacing w:val="-2"/>
              </w:rPr>
              <w:t>dokonania.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945"/>
            </w:pPr>
            <w:r>
              <w:t>Utworzenie</w:t>
            </w:r>
            <w:r>
              <w:rPr>
                <w:spacing w:val="-14"/>
              </w:rPr>
              <w:t xml:space="preserve"> </w:t>
            </w:r>
            <w:r>
              <w:t>uniwersytetu w Krakowie.</w:t>
            </w:r>
          </w:p>
          <w:p w:rsidR="00D77FE7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t>Uczta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Wierzynka.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D77FE7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>3</w:t>
            </w:r>
            <w:r w:rsidRPr="00F04065">
              <w:t>)</w:t>
            </w:r>
            <w:r w:rsidR="00F04065" w:rsidRPr="00F04065">
              <w:t xml:space="preserve"> </w:t>
            </w:r>
            <w:r>
              <w:t>Kazimierzu</w:t>
            </w:r>
            <w:r>
              <w:rPr>
                <w:spacing w:val="-7"/>
              </w:rPr>
              <w:t xml:space="preserve"> </w:t>
            </w:r>
            <w:r w:rsidRPr="00F04065">
              <w:rPr>
                <w:spacing w:val="-2"/>
              </w:rPr>
              <w:t>Wielkim</w:t>
            </w:r>
            <w:r w:rsidR="00D77FE7" w:rsidRPr="00F04065">
              <w:rPr>
                <w:spacing w:val="-2"/>
              </w:rPr>
              <w:t xml:space="preserve"> </w:t>
            </w:r>
            <w:r w:rsidR="00D77FE7" w:rsidRPr="00F04065">
              <w:t>– ostatnim</w:t>
            </w:r>
            <w:r w:rsidR="00D77FE7" w:rsidRPr="00F04065">
              <w:rPr>
                <w:spacing w:val="-4"/>
              </w:rPr>
              <w:t xml:space="preserve"> </w:t>
            </w:r>
            <w:r w:rsidR="00D77FE7" w:rsidRPr="00F04065">
              <w:t>z</w:t>
            </w:r>
            <w:r w:rsidR="00D77FE7" w:rsidRPr="00F04065">
              <w:rPr>
                <w:spacing w:val="-5"/>
              </w:rPr>
              <w:t xml:space="preserve"> </w:t>
            </w:r>
            <w:r w:rsidR="00D77FE7" w:rsidRPr="00F04065">
              <w:t>Piastów</w:t>
            </w:r>
            <w:r w:rsidRPr="00F04065">
              <w:rPr>
                <w:spacing w:val="-2"/>
              </w:rPr>
              <w:t>.</w:t>
            </w:r>
          </w:p>
        </w:tc>
      </w:tr>
      <w:tr w:rsidR="001A7AF0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E7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432"/>
            </w:pPr>
            <w:r>
              <w:t>11.</w:t>
            </w:r>
            <w:r>
              <w:rPr>
                <w:spacing w:val="-14"/>
              </w:rPr>
              <w:t xml:space="preserve"> </w:t>
            </w:r>
            <w:r>
              <w:t>Unia</w:t>
            </w:r>
            <w:r>
              <w:rPr>
                <w:spacing w:val="-13"/>
              </w:rPr>
              <w:t xml:space="preserve"> </w:t>
            </w:r>
            <w:r>
              <w:t>Polski z Litwą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t>Król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Jadwiga.</w:t>
            </w:r>
          </w:p>
          <w:p w:rsidR="00D77FE7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left="109" w:right="515"/>
            </w:pPr>
            <w:r>
              <w:t>Władysław Jagiełło. Przyczyny</w:t>
            </w:r>
            <w:r>
              <w:rPr>
                <w:spacing w:val="-11"/>
              </w:rPr>
              <w:t xml:space="preserve"> </w:t>
            </w:r>
            <w:r>
              <w:t>unii</w:t>
            </w:r>
            <w:r>
              <w:rPr>
                <w:spacing w:val="-11"/>
              </w:rPr>
              <w:t xml:space="preserve"> </w:t>
            </w:r>
            <w:r>
              <w:t>Polski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Litwy.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FE" w:rsidRDefault="001A7AF0" w:rsidP="005748FE">
            <w:pPr>
              <w:pStyle w:val="TableParagraph"/>
              <w:widowControl/>
              <w:kinsoku w:val="0"/>
              <w:overflowPunct w:val="0"/>
              <w:spacing w:line="360" w:lineRule="auto"/>
              <w:ind w:right="114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 w:rsidR="005748FE">
              <w:t>-</w:t>
            </w:r>
            <w:r>
              <w:t>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</w:t>
            </w:r>
            <w:r w:rsidR="005748FE">
              <w:t>-</w:t>
            </w:r>
            <w:r>
              <w:t>wania polskiej</w:t>
            </w:r>
            <w:r w:rsidR="005748FE">
              <w:t xml:space="preserve"> </w:t>
            </w:r>
            <w:r>
              <w:t xml:space="preserve">tożsamości kulturowej. </w:t>
            </w:r>
          </w:p>
          <w:p w:rsidR="001A7AF0" w:rsidRDefault="001A7AF0" w:rsidP="005748FE">
            <w:pPr>
              <w:pStyle w:val="TableParagraph"/>
              <w:widowControl/>
              <w:kinsoku w:val="0"/>
              <w:overflowPunct w:val="0"/>
              <w:spacing w:line="360" w:lineRule="auto"/>
              <w:ind w:right="114"/>
            </w:pPr>
            <w:r>
              <w:lastRenderedPageBreak/>
              <w:t>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 w:rsidR="005748FE">
              <w:rPr>
                <w:spacing w:val="-7"/>
              </w:rPr>
              <w:t> 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721AB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88"/>
              <w:rPr>
                <w:spacing w:val="-2"/>
              </w:rPr>
            </w:pPr>
            <w:r>
              <w:t>4) królowej Jadwidze, Władysławie</w:t>
            </w:r>
            <w:r>
              <w:rPr>
                <w:spacing w:val="-14"/>
              </w:rPr>
              <w:t xml:space="preserve"> </w:t>
            </w:r>
            <w:r>
              <w:t>Jagielle,</w:t>
            </w:r>
            <w:r>
              <w:rPr>
                <w:spacing w:val="-13"/>
              </w:rPr>
              <w:t xml:space="preserve"> </w:t>
            </w:r>
            <w:r>
              <w:t xml:space="preserve">unii </w:t>
            </w:r>
            <w:r>
              <w:rPr>
                <w:spacing w:val="-2"/>
              </w:rPr>
              <w:t>polsko-litewskiej.</w:t>
            </w:r>
          </w:p>
        </w:tc>
      </w:tr>
      <w:tr w:rsidR="001A7AF0" w:rsidTr="00E23495">
        <w:trPr>
          <w:gridAfter w:val="1"/>
          <w:wAfter w:w="27" w:type="dxa"/>
          <w:trHeight w:val="25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E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34"/>
              <w:rPr>
                <w:i/>
                <w:iCs/>
                <w:spacing w:val="-4"/>
              </w:rPr>
            </w:pPr>
            <w:r>
              <w:rPr>
                <w:i/>
                <w:iCs/>
              </w:rPr>
              <w:lastRenderedPageBreak/>
              <w:t>Rycerze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 xml:space="preserve">ich </w:t>
            </w:r>
            <w:r>
              <w:rPr>
                <w:i/>
                <w:iCs/>
                <w:spacing w:val="-4"/>
              </w:rPr>
              <w:t>zamki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Rycerze.</w:t>
            </w:r>
          </w:p>
          <w:p w:rsidR="004309E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 xml:space="preserve">Zamek </w:t>
            </w:r>
            <w:r>
              <w:rPr>
                <w:i/>
                <w:iCs/>
                <w:spacing w:val="-2"/>
              </w:rPr>
              <w:t>rycerski.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Treści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dodatkowe,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>
              <w:rPr>
                <w:i/>
                <w:iCs/>
              </w:rPr>
              <w:t>nieobowiązkowe,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wyboru przez nauczyciela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porozumieniu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spacing w:val="-4"/>
              </w:rPr>
              <w:t xml:space="preserve"> </w:t>
            </w:r>
            <w:r w:rsidRPr="00F04065">
              <w:rPr>
                <w:i/>
                <w:iCs/>
                <w:spacing w:val="-2"/>
              </w:rPr>
              <w:t>uczni</w:t>
            </w:r>
            <w:r w:rsidR="004309E0" w:rsidRPr="00F04065">
              <w:rPr>
                <w:i/>
                <w:iCs/>
                <w:spacing w:val="-2"/>
              </w:rPr>
              <w:t>ami</w:t>
            </w:r>
            <w:r w:rsidRPr="00F04065">
              <w:rPr>
                <w:i/>
                <w:iCs/>
                <w:spacing w:val="-2"/>
              </w:rPr>
              <w:t>.</w:t>
            </w:r>
          </w:p>
          <w:p w:rsidR="004309E0" w:rsidRDefault="004309E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 w:rsidRPr="00F04065">
              <w:rPr>
                <w:i/>
                <w:iCs/>
              </w:rPr>
              <w:t>3</w:t>
            </w:r>
            <w:r w:rsidR="001A7AF0" w:rsidRPr="00F04065">
              <w:rPr>
                <w:i/>
                <w:iCs/>
              </w:rPr>
              <w:t>.</w:t>
            </w:r>
            <w:r w:rsidR="001A7AF0" w:rsidRPr="00F04065">
              <w:rPr>
                <w:i/>
                <w:iCs/>
                <w:spacing w:val="-10"/>
              </w:rPr>
              <w:t xml:space="preserve"> </w:t>
            </w:r>
            <w:r w:rsidR="001A7AF0" w:rsidRPr="00F04065">
              <w:rPr>
                <w:i/>
                <w:iCs/>
              </w:rPr>
              <w:t>Zamki</w:t>
            </w:r>
            <w:r w:rsidR="001A7AF0" w:rsidRPr="00F04065">
              <w:rPr>
                <w:i/>
                <w:iCs/>
                <w:spacing w:val="-10"/>
              </w:rPr>
              <w:t xml:space="preserve"> </w:t>
            </w:r>
            <w:r w:rsidR="001A7AF0" w:rsidRPr="00F04065">
              <w:rPr>
                <w:i/>
                <w:iCs/>
              </w:rPr>
              <w:t>i</w:t>
            </w:r>
            <w:r w:rsidR="001A7AF0" w:rsidRPr="00F04065">
              <w:rPr>
                <w:i/>
                <w:iCs/>
                <w:spacing w:val="-10"/>
              </w:rPr>
              <w:t xml:space="preserve"> </w:t>
            </w:r>
            <w:r w:rsidR="001A7AF0" w:rsidRPr="00F04065">
              <w:rPr>
                <w:i/>
                <w:iCs/>
              </w:rPr>
              <w:t>rycerze.</w:t>
            </w:r>
            <w:r w:rsidR="001A7AF0" w:rsidRPr="00F04065">
              <w:rPr>
                <w:i/>
                <w:iCs/>
                <w:spacing w:val="-8"/>
              </w:rPr>
              <w:t xml:space="preserve"> </w:t>
            </w:r>
            <w:r w:rsidR="001A7AF0" w:rsidRPr="00F04065">
              <w:rPr>
                <w:i/>
                <w:iCs/>
              </w:rPr>
              <w:t>Zna</w:t>
            </w:r>
            <w:r w:rsidR="001A7AF0">
              <w:rPr>
                <w:i/>
                <w:iCs/>
              </w:rPr>
              <w:t>czenie, uzbrojenie, obyczaje.</w:t>
            </w:r>
          </w:p>
        </w:tc>
      </w:tr>
      <w:tr w:rsidR="001A7AF0" w:rsidTr="00991216">
        <w:trPr>
          <w:gridAfter w:val="1"/>
          <w:wAfter w:w="27" w:type="dxa"/>
          <w:trHeight w:val="25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E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196"/>
              <w:rPr>
                <w:spacing w:val="-2"/>
              </w:rPr>
            </w:pPr>
            <w:r>
              <w:t>12.</w:t>
            </w:r>
            <w:r>
              <w:rPr>
                <w:spacing w:val="-14"/>
              </w:rPr>
              <w:t xml:space="preserve"> </w:t>
            </w:r>
            <w:r>
              <w:t>Wielka</w:t>
            </w:r>
            <w:r>
              <w:rPr>
                <w:spacing w:val="-13"/>
              </w:rPr>
              <w:t xml:space="preserve"> </w:t>
            </w:r>
            <w:r>
              <w:t xml:space="preserve">wojna z zakonem </w:t>
            </w:r>
            <w:r>
              <w:rPr>
                <w:spacing w:val="-2"/>
              </w:rPr>
              <w:t>krzyżackim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E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30"/>
            </w:pPr>
            <w:r>
              <w:t>Przyczyny i skutki wojny. Bitwa pod Grunwaldem.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7"/>
              </w:rPr>
              <w:t xml:space="preserve"> </w:t>
            </w:r>
            <w:r>
              <w:t>o:</w:t>
            </w:r>
          </w:p>
          <w:p w:rsidR="004309E0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zwycięstwie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grunwaldzkim.</w:t>
            </w:r>
          </w:p>
        </w:tc>
      </w:tr>
      <w:tr w:rsidR="001A7AF0" w:rsidTr="00991216">
        <w:trPr>
          <w:gridAfter w:val="1"/>
          <w:wAfter w:w="27" w:type="dxa"/>
          <w:trHeight w:val="25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34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Polska spichlerzem Europy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  <w:rPr>
                <w:i/>
                <w:iCs/>
              </w:rPr>
            </w:pPr>
            <w:r>
              <w:rPr>
                <w:i/>
                <w:iCs/>
              </w:rPr>
              <w:t>Handel Polski z Europą.</w:t>
            </w:r>
          </w:p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before="3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Gdańsk.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1D053D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Treści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dodatkowe,</w:t>
            </w:r>
            <w:r w:rsidR="001D053D"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nieobowiąz</w:t>
            </w:r>
            <w:r w:rsidR="001D053D">
              <w:rPr>
                <w:i/>
                <w:iCs/>
              </w:rPr>
              <w:t>-</w:t>
            </w:r>
            <w:r>
              <w:rPr>
                <w:i/>
                <w:iCs/>
              </w:rPr>
              <w:t>kowe,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wyboru przez nauczy</w:t>
            </w:r>
            <w:r w:rsidR="001D053D">
              <w:rPr>
                <w:i/>
                <w:iCs/>
              </w:rPr>
              <w:t>-</w:t>
            </w:r>
            <w:r>
              <w:rPr>
                <w:i/>
                <w:iCs/>
              </w:rPr>
              <w:t>ciela</w:t>
            </w:r>
            <w:r w:rsidR="001D053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porozumieniu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spacing w:val="-4"/>
              </w:rPr>
              <w:t xml:space="preserve"> </w:t>
            </w:r>
            <w:r w:rsidRPr="00F04065">
              <w:rPr>
                <w:i/>
                <w:iCs/>
                <w:spacing w:val="-2"/>
              </w:rPr>
              <w:t>uczni</w:t>
            </w:r>
            <w:r w:rsidR="00AE0032" w:rsidRPr="00F04065">
              <w:rPr>
                <w:i/>
                <w:iCs/>
                <w:spacing w:val="-2"/>
              </w:rPr>
              <w:t>ami</w:t>
            </w:r>
            <w:r w:rsidRPr="00F04065">
              <w:rPr>
                <w:i/>
                <w:iCs/>
                <w:spacing w:val="-2"/>
              </w:rPr>
              <w:t>.</w:t>
            </w:r>
          </w:p>
          <w:p w:rsidR="001A7AF0" w:rsidRDefault="00AE0032" w:rsidP="001D053D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i/>
                <w:iCs/>
              </w:rPr>
            </w:pPr>
            <w:r w:rsidRPr="00F04065">
              <w:rPr>
                <w:i/>
                <w:iCs/>
              </w:rPr>
              <w:t>5</w:t>
            </w:r>
            <w:r w:rsidR="001A7AF0" w:rsidRPr="00F04065">
              <w:rPr>
                <w:i/>
                <w:iCs/>
              </w:rPr>
              <w:t>.</w:t>
            </w:r>
            <w:r w:rsidR="001A7AF0" w:rsidRPr="00F04065">
              <w:rPr>
                <w:i/>
                <w:iCs/>
                <w:spacing w:val="-10"/>
              </w:rPr>
              <w:t xml:space="preserve"> </w:t>
            </w:r>
            <w:r w:rsidR="001A7AF0" w:rsidRPr="00F04065">
              <w:rPr>
                <w:i/>
                <w:iCs/>
              </w:rPr>
              <w:t>Gdańsk</w:t>
            </w:r>
            <w:r w:rsidR="001A7AF0" w:rsidRPr="00F04065">
              <w:rPr>
                <w:i/>
                <w:iCs/>
                <w:spacing w:val="-9"/>
              </w:rPr>
              <w:t xml:space="preserve"> </w:t>
            </w:r>
            <w:r w:rsidR="001A7AF0" w:rsidRPr="00F04065">
              <w:rPr>
                <w:i/>
                <w:iCs/>
              </w:rPr>
              <w:t>–</w:t>
            </w:r>
            <w:r w:rsidR="001A7AF0" w:rsidRPr="00F04065">
              <w:rPr>
                <w:i/>
                <w:iCs/>
                <w:spacing w:val="-10"/>
              </w:rPr>
              <w:t xml:space="preserve"> </w:t>
            </w:r>
            <w:r w:rsidR="001A7AF0" w:rsidRPr="00F04065">
              <w:rPr>
                <w:i/>
                <w:iCs/>
              </w:rPr>
              <w:t>Polska</w:t>
            </w:r>
            <w:r w:rsidR="001A7AF0" w:rsidRPr="00F04065">
              <w:rPr>
                <w:i/>
                <w:iCs/>
                <w:spacing w:val="-9"/>
              </w:rPr>
              <w:t xml:space="preserve"> </w:t>
            </w:r>
            <w:r w:rsidR="001A7AF0" w:rsidRPr="00F04065">
              <w:rPr>
                <w:i/>
                <w:iCs/>
              </w:rPr>
              <w:t>spi</w:t>
            </w:r>
            <w:r w:rsidR="001A7AF0">
              <w:rPr>
                <w:i/>
                <w:iCs/>
              </w:rPr>
              <w:t>chlerzem Europy. Miasto, port, rozwój</w:t>
            </w:r>
          </w:p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handlu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  <w:spacing w:val="-2"/>
              </w:rPr>
              <w:t>zbożem.</w:t>
            </w:r>
          </w:p>
        </w:tc>
      </w:tr>
      <w:tr w:rsidR="001A7AF0" w:rsidTr="00E23495">
        <w:trPr>
          <w:gridAfter w:val="1"/>
          <w:wAfter w:w="27" w:type="dxa"/>
          <w:trHeight w:val="2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>
              <w:t>13.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Akademii </w:t>
            </w:r>
            <w:r>
              <w:rPr>
                <w:spacing w:val="-2"/>
              </w:rPr>
              <w:t>Krakowskiej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018"/>
            </w:pPr>
            <w:r>
              <w:t>Uniwersytet</w:t>
            </w:r>
            <w:r>
              <w:rPr>
                <w:spacing w:val="-14"/>
              </w:rPr>
              <w:t xml:space="preserve"> </w:t>
            </w:r>
            <w:r>
              <w:t>Jagielloński. Życie żaków.</w:t>
            </w:r>
          </w:p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ind w:left="109"/>
              <w:rPr>
                <w:spacing w:val="-2"/>
              </w:rPr>
            </w:pPr>
            <w:r>
              <w:t>Mikołaj</w:t>
            </w:r>
            <w:r>
              <w:rPr>
                <w:spacing w:val="-2"/>
              </w:rPr>
              <w:t xml:space="preserve"> </w:t>
            </w:r>
            <w:r>
              <w:t>Kopernik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jego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odkrycie.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76"/>
            </w:pPr>
            <w:r>
              <w:t>5)</w:t>
            </w:r>
            <w:r>
              <w:rPr>
                <w:spacing w:val="-14"/>
              </w:rPr>
              <w:t xml:space="preserve"> </w:t>
            </w:r>
            <w:r>
              <w:t>Mikołaju</w:t>
            </w:r>
            <w:r>
              <w:rPr>
                <w:spacing w:val="-13"/>
              </w:rPr>
              <w:t xml:space="preserve"> </w:t>
            </w:r>
            <w:r w:rsidR="00AE0032">
              <w:t>Koperniku i krakowskich żakach</w:t>
            </w:r>
            <w:r w:rsidR="00991216">
              <w:t>.</w:t>
            </w:r>
          </w:p>
        </w:tc>
      </w:tr>
      <w:tr w:rsidR="001A7AF0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Złoty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wiek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 xml:space="preserve">kultury </w:t>
            </w:r>
            <w:r>
              <w:rPr>
                <w:i/>
                <w:iCs/>
                <w:spacing w:val="-2"/>
              </w:rPr>
              <w:t>polskiej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32" w:rsidRDefault="001A7AF0" w:rsidP="0099121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46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Czasy zygmuntowskie. Kultura</w:t>
            </w:r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polska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10"/>
              </w:rPr>
              <w:t xml:space="preserve"> </w:t>
            </w:r>
            <w:r>
              <w:rPr>
                <w:i/>
                <w:iCs/>
              </w:rPr>
              <w:t>XVI</w:t>
            </w:r>
            <w:r>
              <w:rPr>
                <w:i/>
                <w:iCs/>
                <w:spacing w:val="-10"/>
              </w:rPr>
              <w:t xml:space="preserve"> </w:t>
            </w:r>
            <w:r>
              <w:rPr>
                <w:i/>
                <w:iCs/>
              </w:rPr>
              <w:t xml:space="preserve">w. </w:t>
            </w:r>
            <w:r>
              <w:rPr>
                <w:i/>
                <w:iCs/>
                <w:spacing w:val="-2"/>
              </w:rPr>
              <w:t>Wawel.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99121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Treści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dodatkowe,</w:t>
            </w:r>
            <w:r w:rsidR="00991216"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nieobowiąz</w:t>
            </w:r>
            <w:r w:rsidR="00991216">
              <w:rPr>
                <w:i/>
                <w:iCs/>
              </w:rPr>
              <w:t>-</w:t>
            </w:r>
            <w:r>
              <w:rPr>
                <w:i/>
                <w:iCs/>
              </w:rPr>
              <w:t>kowe,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wyboru przez nauczy</w:t>
            </w:r>
            <w:r w:rsidR="00991216">
              <w:rPr>
                <w:i/>
                <w:iCs/>
              </w:rPr>
              <w:t>-</w:t>
            </w:r>
            <w:r>
              <w:rPr>
                <w:i/>
                <w:iCs/>
              </w:rPr>
              <w:t>ciela</w:t>
            </w:r>
            <w:r w:rsidR="0099121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porozumieniu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spacing w:val="-4"/>
              </w:rPr>
              <w:t xml:space="preserve"> </w:t>
            </w:r>
            <w:r w:rsidRPr="00F04065">
              <w:rPr>
                <w:i/>
                <w:iCs/>
                <w:spacing w:val="-2"/>
              </w:rPr>
              <w:t>uczni</w:t>
            </w:r>
            <w:r w:rsidR="00AE0032" w:rsidRPr="00F04065">
              <w:rPr>
                <w:i/>
                <w:iCs/>
                <w:spacing w:val="-2"/>
              </w:rPr>
              <w:t>ami</w:t>
            </w:r>
            <w:r w:rsidRPr="00F04065">
              <w:rPr>
                <w:i/>
                <w:iCs/>
                <w:spacing w:val="-2"/>
              </w:rPr>
              <w:t>.</w:t>
            </w:r>
          </w:p>
          <w:p w:rsidR="001A7AF0" w:rsidRDefault="00AE0032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i/>
                <w:iCs/>
                <w:spacing w:val="-2"/>
              </w:rPr>
            </w:pPr>
            <w:r w:rsidRPr="00F04065">
              <w:rPr>
                <w:i/>
                <w:iCs/>
              </w:rPr>
              <w:lastRenderedPageBreak/>
              <w:t>4</w:t>
            </w:r>
            <w:r w:rsidR="001A7AF0" w:rsidRPr="00F04065">
              <w:rPr>
                <w:i/>
                <w:iCs/>
              </w:rPr>
              <w:t>.</w:t>
            </w:r>
            <w:r w:rsidR="001A7AF0" w:rsidRPr="00F04065">
              <w:rPr>
                <w:i/>
                <w:iCs/>
                <w:spacing w:val="-3"/>
              </w:rPr>
              <w:t xml:space="preserve"> </w:t>
            </w:r>
            <w:r w:rsidR="001A7AF0" w:rsidRPr="00F04065">
              <w:rPr>
                <w:i/>
                <w:iCs/>
              </w:rPr>
              <w:t>Złoty</w:t>
            </w:r>
            <w:r w:rsidR="001A7AF0" w:rsidRPr="00F04065">
              <w:rPr>
                <w:i/>
                <w:iCs/>
                <w:spacing w:val="-2"/>
              </w:rPr>
              <w:t xml:space="preserve"> </w:t>
            </w:r>
            <w:r w:rsidR="001A7AF0" w:rsidRPr="00F04065">
              <w:rPr>
                <w:i/>
                <w:iCs/>
              </w:rPr>
              <w:t>wiek</w:t>
            </w:r>
            <w:r w:rsidR="001A7AF0" w:rsidRPr="00F04065">
              <w:rPr>
                <w:i/>
                <w:iCs/>
                <w:spacing w:val="-2"/>
              </w:rPr>
              <w:t xml:space="preserve"> </w:t>
            </w:r>
            <w:r w:rsidR="001A7AF0" w:rsidRPr="00F04065">
              <w:rPr>
                <w:i/>
                <w:iCs/>
              </w:rPr>
              <w:t>kultury</w:t>
            </w:r>
            <w:r w:rsidR="001A7AF0" w:rsidRPr="00F04065">
              <w:rPr>
                <w:i/>
                <w:iCs/>
                <w:spacing w:val="-3"/>
              </w:rPr>
              <w:t xml:space="preserve"> </w:t>
            </w:r>
            <w:r w:rsidR="001A7AF0" w:rsidRPr="00F04065">
              <w:rPr>
                <w:i/>
                <w:iCs/>
                <w:spacing w:val="-2"/>
              </w:rPr>
              <w:t>p</w:t>
            </w:r>
            <w:r w:rsidR="001A7AF0">
              <w:rPr>
                <w:i/>
                <w:iCs/>
                <w:spacing w:val="-2"/>
              </w:rPr>
              <w:t>olskiej.</w:t>
            </w:r>
          </w:p>
          <w:p w:rsidR="00AE0032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850"/>
              <w:rPr>
                <w:i/>
                <w:iCs/>
              </w:rPr>
            </w:pPr>
            <w:r>
              <w:rPr>
                <w:i/>
                <w:iCs/>
              </w:rPr>
              <w:t>Osiągnięcia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architektury i sztuki – Wawel.</w:t>
            </w:r>
          </w:p>
        </w:tc>
      </w:tr>
      <w:tr w:rsidR="001A7AF0" w:rsidTr="00E23495">
        <w:trPr>
          <w:gridAfter w:val="1"/>
          <w:wAfter w:w="27" w:type="dxa"/>
          <w:trHeight w:val="29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569"/>
              <w:rPr>
                <w:spacing w:val="-2"/>
              </w:rPr>
            </w:pPr>
            <w:r>
              <w:lastRenderedPageBreak/>
              <w:t>14.</w:t>
            </w:r>
            <w:r>
              <w:rPr>
                <w:spacing w:val="-14"/>
              </w:rPr>
              <w:t xml:space="preserve"> </w:t>
            </w:r>
            <w:r>
              <w:t xml:space="preserve">Założyciel </w:t>
            </w:r>
            <w:r>
              <w:rPr>
                <w:spacing w:val="-2"/>
              </w:rPr>
              <w:t>Zamościa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ind w:left="109"/>
              <w:rPr>
                <w:spacing w:val="-2"/>
              </w:rPr>
            </w:pPr>
            <w:r>
              <w:t>Wolna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elekcja.</w:t>
            </w:r>
          </w:p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left="109"/>
              <w:rPr>
                <w:spacing w:val="-2"/>
              </w:rPr>
            </w:pPr>
            <w:r>
              <w:t>Stefan</w:t>
            </w:r>
            <w:r>
              <w:rPr>
                <w:spacing w:val="-11"/>
              </w:rPr>
              <w:t xml:space="preserve"> </w:t>
            </w:r>
            <w:r>
              <w:t>Batory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Jan</w:t>
            </w:r>
            <w:r>
              <w:rPr>
                <w:spacing w:val="-10"/>
              </w:rPr>
              <w:t xml:space="preserve"> </w:t>
            </w:r>
            <w:r>
              <w:t xml:space="preserve">Zamoyski. </w:t>
            </w:r>
            <w:r>
              <w:rPr>
                <w:spacing w:val="-2"/>
              </w:rPr>
              <w:t>Zamość.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75"/>
            </w:pPr>
            <w:r>
              <w:t>6)</w:t>
            </w:r>
            <w:r>
              <w:rPr>
                <w:spacing w:val="-11"/>
              </w:rPr>
              <w:t xml:space="preserve"> </w:t>
            </w:r>
            <w:r>
              <w:t>Janie</w:t>
            </w:r>
            <w:r>
              <w:rPr>
                <w:spacing w:val="-10"/>
              </w:rPr>
              <w:t xml:space="preserve"> </w:t>
            </w:r>
            <w:r>
              <w:t>Zamoyskim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wodzu i mężu stanu.</w:t>
            </w:r>
          </w:p>
        </w:tc>
      </w:tr>
      <w:tr w:rsidR="001A7AF0" w:rsidTr="00E23495">
        <w:trPr>
          <w:gridAfter w:val="1"/>
          <w:wAfter w:w="27" w:type="dxa"/>
          <w:trHeight w:val="24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196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Warszawa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 xml:space="preserve">stolicą </w:t>
            </w:r>
            <w:r>
              <w:rPr>
                <w:i/>
                <w:iCs/>
                <w:spacing w:val="-2"/>
              </w:rPr>
              <w:t>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Zygmunt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III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Waza.</w:t>
            </w:r>
          </w:p>
          <w:p w:rsidR="005B4496" w:rsidRDefault="001A7AF0" w:rsidP="0099121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830"/>
              <w:rPr>
                <w:i/>
                <w:iCs/>
              </w:rPr>
            </w:pPr>
            <w:r>
              <w:rPr>
                <w:i/>
                <w:iCs/>
              </w:rPr>
              <w:t>Rola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Krakowa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Warszawy w XVI–XVII 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Treści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dodatkowe,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>
              <w:rPr>
                <w:i/>
                <w:iCs/>
              </w:rPr>
              <w:t>nieobowiązkowe,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wyboru przez nauczyciela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2"/>
              </w:rPr>
              <w:t xml:space="preserve"> </w:t>
            </w:r>
            <w:r w:rsidRPr="00F04065">
              <w:rPr>
                <w:i/>
                <w:iCs/>
              </w:rPr>
              <w:t>porozumieniu</w:t>
            </w:r>
            <w:r w:rsidRPr="00F04065">
              <w:rPr>
                <w:i/>
                <w:iCs/>
                <w:spacing w:val="-1"/>
              </w:rPr>
              <w:t xml:space="preserve"> </w:t>
            </w:r>
            <w:r w:rsidRPr="00F04065">
              <w:rPr>
                <w:i/>
                <w:iCs/>
              </w:rPr>
              <w:t>z</w:t>
            </w:r>
            <w:r w:rsidRPr="00F04065">
              <w:rPr>
                <w:i/>
                <w:iCs/>
                <w:spacing w:val="-4"/>
              </w:rPr>
              <w:t xml:space="preserve"> </w:t>
            </w:r>
            <w:r w:rsidR="005B4496" w:rsidRPr="00F04065">
              <w:rPr>
                <w:i/>
                <w:iCs/>
                <w:spacing w:val="-2"/>
              </w:rPr>
              <w:t>uczniami</w:t>
            </w:r>
            <w:r w:rsidRPr="00F04065">
              <w:rPr>
                <w:i/>
                <w:iCs/>
                <w:spacing w:val="-2"/>
              </w:rPr>
              <w:t>.</w:t>
            </w:r>
          </w:p>
          <w:p w:rsidR="005B4496" w:rsidRDefault="005B4496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 w:rsidRPr="00F04065">
              <w:rPr>
                <w:i/>
                <w:iCs/>
              </w:rPr>
              <w:t>6</w:t>
            </w:r>
            <w:r w:rsidR="001A7AF0" w:rsidRPr="00F04065">
              <w:rPr>
                <w:i/>
                <w:iCs/>
              </w:rPr>
              <w:t>.</w:t>
            </w:r>
            <w:r w:rsidR="001A7AF0" w:rsidRPr="00F04065">
              <w:rPr>
                <w:i/>
                <w:iCs/>
                <w:spacing w:val="-10"/>
              </w:rPr>
              <w:t xml:space="preserve"> </w:t>
            </w:r>
            <w:r w:rsidR="001A7AF0" w:rsidRPr="00F04065">
              <w:rPr>
                <w:i/>
                <w:iCs/>
              </w:rPr>
              <w:t>Zygmunt</w:t>
            </w:r>
            <w:r w:rsidR="001A7AF0" w:rsidRPr="00F04065">
              <w:rPr>
                <w:i/>
                <w:iCs/>
                <w:spacing w:val="-9"/>
              </w:rPr>
              <w:t xml:space="preserve"> </w:t>
            </w:r>
            <w:r w:rsidR="001A7AF0" w:rsidRPr="00F04065">
              <w:rPr>
                <w:i/>
                <w:iCs/>
              </w:rPr>
              <w:t>III</w:t>
            </w:r>
            <w:r w:rsidR="001A7AF0">
              <w:rPr>
                <w:i/>
                <w:iCs/>
                <w:spacing w:val="-10"/>
              </w:rPr>
              <w:t xml:space="preserve"> </w:t>
            </w:r>
            <w:r w:rsidR="001A7AF0">
              <w:rPr>
                <w:i/>
                <w:iCs/>
              </w:rPr>
              <w:t>Waza.</w:t>
            </w:r>
            <w:r w:rsidR="001A7AF0">
              <w:rPr>
                <w:i/>
                <w:iCs/>
                <w:spacing w:val="-11"/>
              </w:rPr>
              <w:t xml:space="preserve"> </w:t>
            </w:r>
            <w:r w:rsidR="001A7AF0">
              <w:rPr>
                <w:i/>
                <w:iCs/>
              </w:rPr>
              <w:t>Warszawa stolicą Polski.</w:t>
            </w:r>
          </w:p>
        </w:tc>
      </w:tr>
      <w:tr w:rsidR="001A7AF0" w:rsidTr="00E23495">
        <w:trPr>
          <w:gridAfter w:val="1"/>
          <w:wAfter w:w="27" w:type="dxa"/>
          <w:trHeight w:val="19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96" w:rsidRPr="00F04065" w:rsidRDefault="001A7AF0" w:rsidP="00330A56">
            <w:pPr>
              <w:pStyle w:val="TableParagraph"/>
              <w:widowControl/>
              <w:kinsoku w:val="0"/>
              <w:overflowPunct w:val="0"/>
              <w:ind w:left="107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>15.</w:t>
            </w:r>
            <w:r w:rsidRPr="00F04065">
              <w:rPr>
                <w:spacing w:val="-2"/>
                <w:u w:val="wave"/>
              </w:rPr>
              <w:t xml:space="preserve"> Potop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5"/>
                <w:u w:val="wave"/>
              </w:rPr>
            </w:pPr>
            <w:r w:rsidRPr="00F04065">
              <w:rPr>
                <w:u w:val="wave"/>
              </w:rPr>
              <w:t>Najazd</w:t>
            </w:r>
            <w:r w:rsidRPr="00F04065">
              <w:rPr>
                <w:spacing w:val="-7"/>
                <w:u w:val="wave"/>
              </w:rPr>
              <w:t xml:space="preserve"> </w:t>
            </w:r>
            <w:r w:rsidRPr="00F04065">
              <w:rPr>
                <w:u w:val="wave"/>
              </w:rPr>
              <w:t>szwedzki w</w:t>
            </w:r>
            <w:r w:rsidRPr="00F04065">
              <w:rPr>
                <w:spacing w:val="-4"/>
                <w:u w:val="wave"/>
              </w:rPr>
              <w:t xml:space="preserve"> </w:t>
            </w:r>
            <w:r w:rsidRPr="00F04065">
              <w:rPr>
                <w:u w:val="wave"/>
              </w:rPr>
              <w:t>1655</w:t>
            </w:r>
            <w:r w:rsidRPr="00F04065">
              <w:rPr>
                <w:spacing w:val="-3"/>
                <w:u w:val="wave"/>
              </w:rPr>
              <w:t xml:space="preserve"> </w:t>
            </w:r>
            <w:r w:rsidRPr="00F04065">
              <w:rPr>
                <w:spacing w:val="-5"/>
                <w:u w:val="wave"/>
              </w:rPr>
              <w:t>r.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38"/>
              <w:ind w:left="109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>Augustyn</w:t>
            </w:r>
            <w:r w:rsidRPr="00F04065">
              <w:rPr>
                <w:spacing w:val="-6"/>
                <w:u w:val="wave"/>
              </w:rPr>
              <w:t xml:space="preserve"> </w:t>
            </w:r>
            <w:r w:rsidRPr="00F04065">
              <w:rPr>
                <w:spacing w:val="-2"/>
                <w:u w:val="wave"/>
              </w:rPr>
              <w:t>Kordecki</w:t>
            </w:r>
          </w:p>
          <w:p w:rsidR="005B4496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2" w:line="360" w:lineRule="auto"/>
              <w:ind w:left="109" w:right="1189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>i</w:t>
            </w:r>
            <w:r w:rsidRPr="00F04065">
              <w:rPr>
                <w:spacing w:val="-14"/>
                <w:u w:val="wave"/>
              </w:rPr>
              <w:t xml:space="preserve"> </w:t>
            </w:r>
            <w:r w:rsidRPr="00F04065">
              <w:rPr>
                <w:u w:val="wave"/>
              </w:rPr>
              <w:t>obrona</w:t>
            </w:r>
            <w:r w:rsidRPr="00F04065">
              <w:rPr>
                <w:spacing w:val="-13"/>
                <w:u w:val="wave"/>
              </w:rPr>
              <w:t xml:space="preserve"> </w:t>
            </w:r>
            <w:r w:rsidRPr="00F04065">
              <w:rPr>
                <w:u w:val="wave"/>
              </w:rPr>
              <w:t>Jasnej</w:t>
            </w:r>
            <w:r w:rsidRPr="00F04065">
              <w:rPr>
                <w:spacing w:val="-13"/>
                <w:u w:val="wave"/>
              </w:rPr>
              <w:t xml:space="preserve"> </w:t>
            </w:r>
            <w:r w:rsidRPr="00F04065">
              <w:rPr>
                <w:u w:val="wave"/>
              </w:rPr>
              <w:t xml:space="preserve">Góry. Skutki potopu dla </w:t>
            </w:r>
            <w:r w:rsidRPr="00F04065">
              <w:rPr>
                <w:spacing w:val="-2"/>
                <w:u w:val="wave"/>
              </w:rPr>
              <w:t>Rzeczypospolitej.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96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F04065">
              <w:rPr>
                <w:iCs/>
              </w:rPr>
              <w:t>Temat</w:t>
            </w:r>
            <w:r w:rsidRPr="00F04065">
              <w:rPr>
                <w:iCs/>
                <w:spacing w:val="-14"/>
              </w:rPr>
              <w:t xml:space="preserve"> </w:t>
            </w:r>
            <w:r w:rsidRPr="00F04065">
              <w:rPr>
                <w:iCs/>
              </w:rPr>
              <w:t>wykraczający</w:t>
            </w:r>
            <w:r w:rsidRPr="00F04065">
              <w:rPr>
                <w:iCs/>
                <w:spacing w:val="-13"/>
              </w:rPr>
              <w:t xml:space="preserve"> </w:t>
            </w:r>
            <w:r w:rsidRPr="00F04065">
              <w:rPr>
                <w:iCs/>
              </w:rPr>
              <w:t>poza podstawę programową</w:t>
            </w:r>
            <w:r>
              <w:rPr>
                <w:iCs/>
              </w:rPr>
              <w:t xml:space="preserve"> (treści usunięte w 2024 r.)</w:t>
            </w:r>
            <w:r w:rsidRPr="00F04065">
              <w:rPr>
                <w:iCs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22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t>16.</w:t>
            </w:r>
            <w:r>
              <w:rPr>
                <w:spacing w:val="-14"/>
              </w:rPr>
              <w:t xml:space="preserve"> </w:t>
            </w:r>
            <w:r>
              <w:t>Bitwa</w:t>
            </w:r>
            <w:r>
              <w:rPr>
                <w:spacing w:val="-13"/>
              </w:rPr>
              <w:t xml:space="preserve"> </w:t>
            </w:r>
            <w:r>
              <w:t xml:space="preserve">pod </w:t>
            </w:r>
            <w:r>
              <w:rPr>
                <w:spacing w:val="-2"/>
              </w:rPr>
              <w:t>Wiedniem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1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>
              <w:t>Turcja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XVII</w:t>
            </w:r>
            <w:r>
              <w:rPr>
                <w:spacing w:val="-13"/>
              </w:rPr>
              <w:t xml:space="preserve"> </w:t>
            </w:r>
            <w:r>
              <w:t xml:space="preserve">w. 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>
              <w:t>Jan III Sobieski.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69"/>
              <w:rPr>
                <w:spacing w:val="-2"/>
              </w:rPr>
            </w:pPr>
            <w:r>
              <w:t>Odsiecz</w:t>
            </w:r>
            <w:r>
              <w:rPr>
                <w:spacing w:val="-14"/>
              </w:rPr>
              <w:t xml:space="preserve"> </w:t>
            </w:r>
            <w:r>
              <w:t xml:space="preserve">wiedeńska. </w:t>
            </w:r>
            <w:r>
              <w:rPr>
                <w:spacing w:val="-2"/>
              </w:rPr>
              <w:t>Wilanów.</w:t>
            </w:r>
          </w:p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t>Husaria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janczarzy.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5B4496" w:rsidRDefault="001A7AF0" w:rsidP="001D053D">
            <w:pPr>
              <w:pStyle w:val="TableParagraph"/>
              <w:widowControl/>
              <w:kinsoku w:val="0"/>
              <w:overflowPunct w:val="0"/>
              <w:spacing w:line="357" w:lineRule="auto"/>
              <w:ind w:right="109"/>
              <w:rPr>
                <w:spacing w:val="-2"/>
              </w:rPr>
            </w:pPr>
            <w:r>
              <w:t>7)</w:t>
            </w:r>
            <w:r>
              <w:rPr>
                <w:spacing w:val="-14"/>
              </w:rPr>
              <w:t xml:space="preserve"> </w:t>
            </w:r>
            <w:r>
              <w:t>królu</w:t>
            </w:r>
            <w:r w:rsidR="001D053D">
              <w:t xml:space="preserve"> </w:t>
            </w:r>
            <w:r>
              <w:t>Janie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Sobieskim.</w:t>
            </w:r>
          </w:p>
        </w:tc>
      </w:tr>
      <w:tr w:rsidR="001A7AF0" w:rsidTr="00991216">
        <w:trPr>
          <w:gridAfter w:val="1"/>
          <w:wAfter w:w="27" w:type="dxa"/>
          <w:trHeight w:val="8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864"/>
              <w:jc w:val="both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 xml:space="preserve">W czasach </w:t>
            </w:r>
            <w:r>
              <w:rPr>
                <w:i/>
                <w:iCs/>
                <w:spacing w:val="-2"/>
              </w:rPr>
              <w:t>Stanisława Augusta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Stanisław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August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Poniatowski.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Rozwój</w:t>
            </w:r>
            <w:r>
              <w:rPr>
                <w:i/>
                <w:iCs/>
                <w:spacing w:val="-2"/>
              </w:rPr>
              <w:t xml:space="preserve"> kulturalny</w:t>
            </w:r>
          </w:p>
          <w:p w:rsidR="005B4496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  <w:rPr>
                <w:i/>
                <w:iCs/>
              </w:rPr>
            </w:pP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</w:rPr>
              <w:t>czasach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Stanisława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</w:rPr>
              <w:t>Augusta. Obiady czwartkowe.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Treści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dodatkowe,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>
              <w:rPr>
                <w:i/>
                <w:iCs/>
              </w:rPr>
              <w:t>nieobowiązkowe,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wyboru przez nauczyciela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porozumieniu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spacing w:val="-4"/>
              </w:rPr>
              <w:t xml:space="preserve"> </w:t>
            </w:r>
            <w:r w:rsidRPr="00F04065">
              <w:rPr>
                <w:i/>
                <w:iCs/>
                <w:spacing w:val="-2"/>
              </w:rPr>
              <w:t>uczni</w:t>
            </w:r>
            <w:r w:rsidR="005B4496" w:rsidRPr="00F04065">
              <w:rPr>
                <w:i/>
                <w:iCs/>
                <w:spacing w:val="-2"/>
              </w:rPr>
              <w:t>ami</w:t>
            </w:r>
            <w:r w:rsidRPr="00F04065">
              <w:rPr>
                <w:i/>
                <w:iCs/>
                <w:spacing w:val="-2"/>
              </w:rPr>
              <w:t>.</w:t>
            </w:r>
          </w:p>
          <w:p w:rsidR="001A7AF0" w:rsidRDefault="005B4496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 w:rsidRPr="00F04065">
              <w:rPr>
                <w:i/>
                <w:iCs/>
              </w:rPr>
              <w:lastRenderedPageBreak/>
              <w:t>7</w:t>
            </w:r>
            <w:r w:rsidR="001A7AF0" w:rsidRPr="00F04065">
              <w:rPr>
                <w:i/>
                <w:iCs/>
              </w:rPr>
              <w:t>.</w:t>
            </w:r>
            <w:r w:rsidR="001A7AF0" w:rsidRPr="00F04065">
              <w:rPr>
                <w:i/>
                <w:iCs/>
                <w:spacing w:val="-13"/>
              </w:rPr>
              <w:t xml:space="preserve"> </w:t>
            </w:r>
            <w:r w:rsidR="001A7AF0" w:rsidRPr="00F04065">
              <w:rPr>
                <w:i/>
                <w:iCs/>
              </w:rPr>
              <w:t>Obiady</w:t>
            </w:r>
            <w:r w:rsidR="001A7AF0" w:rsidRPr="00F04065">
              <w:rPr>
                <w:i/>
                <w:iCs/>
                <w:spacing w:val="-13"/>
              </w:rPr>
              <w:t xml:space="preserve"> </w:t>
            </w:r>
            <w:r w:rsidR="001A7AF0" w:rsidRPr="00F04065">
              <w:rPr>
                <w:i/>
                <w:iCs/>
              </w:rPr>
              <w:t>czwartkowe</w:t>
            </w:r>
            <w:r w:rsidR="001A7AF0" w:rsidRPr="00F04065">
              <w:rPr>
                <w:i/>
                <w:iCs/>
                <w:spacing w:val="-12"/>
              </w:rPr>
              <w:t xml:space="preserve"> </w:t>
            </w:r>
            <w:r w:rsidR="001A7AF0" w:rsidRPr="00F04065">
              <w:rPr>
                <w:i/>
                <w:iCs/>
              </w:rPr>
              <w:t>króla</w:t>
            </w:r>
            <w:r w:rsidR="001A7AF0">
              <w:rPr>
                <w:i/>
                <w:iCs/>
              </w:rPr>
              <w:t xml:space="preserve"> Stanisława Augusta Poniatowskiego. Rozkwit</w:t>
            </w:r>
          </w:p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kultury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za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ostatniego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króla.</w:t>
            </w:r>
          </w:p>
        </w:tc>
      </w:tr>
      <w:tr w:rsidR="001A7AF0" w:rsidTr="00E23495">
        <w:trPr>
          <w:gridAfter w:val="1"/>
          <w:wAfter w:w="27" w:type="dxa"/>
          <w:trHeight w:val="29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lastRenderedPageBreak/>
              <w:t xml:space="preserve">17. Powstanie </w:t>
            </w:r>
            <w:r>
              <w:rPr>
                <w:spacing w:val="-2"/>
              </w:rPr>
              <w:t>kościuszkowskie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rozbiór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Polski.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774"/>
            </w:pPr>
            <w:r>
              <w:t>Insurekcja</w:t>
            </w:r>
            <w:r>
              <w:rPr>
                <w:spacing w:val="-14"/>
              </w:rPr>
              <w:t xml:space="preserve"> </w:t>
            </w:r>
            <w:r>
              <w:t>kościuszkowska i bitwa pod Racławicami.</w:t>
            </w:r>
          </w:p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rozbiór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>
              <w:t>8)</w:t>
            </w:r>
            <w:r>
              <w:rPr>
                <w:spacing w:val="-3"/>
              </w:rPr>
              <w:t xml:space="preserve"> </w:t>
            </w:r>
            <w:r>
              <w:t>Tadeuszu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Kościuszce</w:t>
            </w:r>
          </w:p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before="138"/>
              <w:rPr>
                <w:spacing w:val="-2"/>
              </w:rPr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kosynierach</w:t>
            </w:r>
            <w:r>
              <w:rPr>
                <w:spacing w:val="-3"/>
              </w:rPr>
              <w:t xml:space="preserve"> </w:t>
            </w:r>
            <w:r>
              <w:t>spod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Racławic.</w:t>
            </w:r>
          </w:p>
        </w:tc>
      </w:tr>
      <w:tr w:rsidR="001A7AF0" w:rsidTr="00E23495">
        <w:trPr>
          <w:gridAfter w:val="1"/>
          <w:wAfter w:w="27" w:type="dxa"/>
          <w:trHeight w:val="33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7"/>
              <w:rPr>
                <w:spacing w:val="-2"/>
              </w:rPr>
            </w:pPr>
            <w:r>
              <w:t>18.</w:t>
            </w:r>
            <w:r>
              <w:rPr>
                <w:spacing w:val="-4"/>
              </w:rPr>
              <w:t xml:space="preserve"> </w:t>
            </w:r>
            <w:r>
              <w:t>Jak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powstał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38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Mazurek</w:t>
            </w:r>
          </w:p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before="142"/>
              <w:ind w:left="107"/>
              <w:rPr>
                <w:spacing w:val="-2"/>
              </w:rPr>
            </w:pPr>
            <w:r>
              <w:rPr>
                <w:i/>
                <w:iCs/>
                <w:spacing w:val="-2"/>
              </w:rPr>
              <w:t>Dąbrowskiego</w:t>
            </w:r>
            <w:r>
              <w:rPr>
                <w:spacing w:val="-2"/>
              </w:rPr>
              <w:t>?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t>Legiony</w:t>
            </w:r>
            <w:r>
              <w:rPr>
                <w:spacing w:val="-4"/>
              </w:rPr>
              <w:t xml:space="preserve"> </w:t>
            </w:r>
            <w:r>
              <w:t>Polskie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Włoszech.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left="109" w:right="1241"/>
            </w:pPr>
            <w:r>
              <w:t>Jan</w:t>
            </w:r>
            <w:r>
              <w:rPr>
                <w:spacing w:val="-14"/>
              </w:rPr>
              <w:t xml:space="preserve"> </w:t>
            </w:r>
            <w:r>
              <w:t>Henryk</w:t>
            </w:r>
            <w:r>
              <w:rPr>
                <w:spacing w:val="-13"/>
              </w:rPr>
              <w:t xml:space="preserve"> </w:t>
            </w:r>
            <w:r>
              <w:t>Dąbrowski i Józef Wybicki.</w:t>
            </w:r>
          </w:p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left="109"/>
              <w:rPr>
                <w:spacing w:val="-2"/>
              </w:rPr>
            </w:pPr>
            <w:r>
              <w:t>Historia</w:t>
            </w:r>
            <w:r>
              <w:rPr>
                <w:spacing w:val="-14"/>
              </w:rPr>
              <w:t xml:space="preserve"> </w:t>
            </w:r>
            <w:r>
              <w:t>polskiego</w:t>
            </w:r>
            <w:r>
              <w:rPr>
                <w:spacing w:val="-13"/>
              </w:rPr>
              <w:t xml:space="preserve"> </w:t>
            </w:r>
            <w:r>
              <w:t xml:space="preserve">hymnu </w:t>
            </w:r>
            <w:r>
              <w:rPr>
                <w:spacing w:val="-2"/>
              </w:rPr>
              <w:t>narodowego.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5"/>
              </w:rPr>
            </w:pPr>
            <w:r>
              <w:t>tożsamości kulturowej. Uczeń sytuuje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czasie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opowiada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o:</w:t>
            </w:r>
          </w:p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214"/>
            </w:pPr>
            <w:r>
              <w:t>9)</w:t>
            </w:r>
            <w:r>
              <w:rPr>
                <w:spacing w:val="-14"/>
              </w:rPr>
              <w:t xml:space="preserve"> </w:t>
            </w:r>
            <w:r>
              <w:t>Janie</w:t>
            </w:r>
            <w:r>
              <w:rPr>
                <w:spacing w:val="-13"/>
              </w:rPr>
              <w:t xml:space="preserve"> </w:t>
            </w:r>
            <w:r>
              <w:t>Henryku</w:t>
            </w:r>
            <w:r>
              <w:rPr>
                <w:spacing w:val="-13"/>
              </w:rPr>
              <w:t xml:space="preserve"> </w:t>
            </w:r>
            <w:r>
              <w:t>Dąbrowskim i Józefie Wybickim oraz polskim hymnie.</w:t>
            </w:r>
          </w:p>
        </w:tc>
      </w:tr>
      <w:tr w:rsidR="001A7AF0" w:rsidTr="00E23495">
        <w:trPr>
          <w:gridAfter w:val="1"/>
          <w:wAfter w:w="27" w:type="dxa"/>
          <w:trHeight w:val="29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533"/>
              <w:rPr>
                <w:spacing w:val="-2"/>
              </w:rPr>
            </w:pPr>
            <w:r>
              <w:t>19.</w:t>
            </w:r>
            <w:r>
              <w:rPr>
                <w:spacing w:val="-14"/>
              </w:rPr>
              <w:t xml:space="preserve"> </w:t>
            </w:r>
            <w:r>
              <w:t xml:space="preserve">Powstanie </w:t>
            </w:r>
            <w:r>
              <w:rPr>
                <w:spacing w:val="-2"/>
              </w:rPr>
              <w:t>styczniowe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42"/>
              <w:rPr>
                <w:spacing w:val="-2"/>
              </w:rPr>
            </w:pPr>
            <w:r>
              <w:t>Królestwo Kongresowe. Powstanie styczniowe. Romuald</w:t>
            </w:r>
            <w:r>
              <w:rPr>
                <w:spacing w:val="-14"/>
              </w:rPr>
              <w:t xml:space="preserve"> </w:t>
            </w:r>
            <w:r>
              <w:t>Traugutt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tajne </w:t>
            </w:r>
            <w:r>
              <w:rPr>
                <w:spacing w:val="-2"/>
              </w:rPr>
              <w:t>państwo.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5"/>
              </w:rPr>
            </w:pPr>
            <w:r>
              <w:t>tożsamości kulturowej. Uczeń sytuuje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czasie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opowiada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o:</w:t>
            </w:r>
          </w:p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594"/>
            </w:pPr>
            <w:r>
              <w:t>10)</w:t>
            </w:r>
            <w:r>
              <w:rPr>
                <w:spacing w:val="-14"/>
              </w:rPr>
              <w:t xml:space="preserve"> </w:t>
            </w:r>
            <w:r>
              <w:t>Romualdzie</w:t>
            </w:r>
            <w:r>
              <w:rPr>
                <w:spacing w:val="-13"/>
              </w:rPr>
              <w:t xml:space="preserve"> </w:t>
            </w:r>
            <w:r>
              <w:t>Traugucie i powstańczym państwie.</w:t>
            </w:r>
          </w:p>
        </w:tc>
      </w:tr>
      <w:tr w:rsidR="001A7AF0" w:rsidTr="00E23495">
        <w:trPr>
          <w:gridAfter w:val="1"/>
          <w:wAfter w:w="27" w:type="dxa"/>
          <w:trHeight w:val="22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i/>
                <w:iCs/>
                <w:spacing w:val="-4"/>
              </w:rPr>
            </w:pPr>
            <w:r>
              <w:rPr>
                <w:i/>
                <w:iCs/>
              </w:rPr>
              <w:t>O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 xml:space="preserve">polską </w:t>
            </w:r>
            <w:r>
              <w:rPr>
                <w:i/>
                <w:iCs/>
                <w:spacing w:val="-4"/>
              </w:rPr>
              <w:t>mowę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BE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  <w:rPr>
                <w:i/>
                <w:iCs/>
              </w:rPr>
            </w:pPr>
            <w:r>
              <w:rPr>
                <w:i/>
                <w:iCs/>
              </w:rPr>
              <w:t>Rusyfikacja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germanizacja. Strajk szkolny we Wrześni.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Treści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2"/>
              </w:rPr>
              <w:t>dodatkowe,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</w:rPr>
            </w:pPr>
            <w:r>
              <w:rPr>
                <w:i/>
                <w:iCs/>
              </w:rPr>
              <w:t>nieobowiązkowe,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i/>
                <w:iCs/>
                <w:spacing w:val="-13"/>
              </w:rPr>
              <w:t xml:space="preserve"> </w:t>
            </w:r>
            <w:r>
              <w:rPr>
                <w:i/>
                <w:iCs/>
              </w:rPr>
              <w:t>wyboru przez nauczyciela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</w:t>
            </w:r>
            <w:r>
              <w:rPr>
                <w:i/>
                <w:iCs/>
                <w:spacing w:val="-2"/>
              </w:rPr>
              <w:t xml:space="preserve"> </w:t>
            </w:r>
            <w:r w:rsidRPr="00F04065">
              <w:rPr>
                <w:i/>
                <w:iCs/>
              </w:rPr>
              <w:t>porozumieniu</w:t>
            </w:r>
            <w:r w:rsidRPr="00F04065">
              <w:rPr>
                <w:i/>
                <w:iCs/>
                <w:spacing w:val="-1"/>
              </w:rPr>
              <w:t xml:space="preserve"> </w:t>
            </w:r>
            <w:r w:rsidRPr="00F04065">
              <w:rPr>
                <w:i/>
                <w:iCs/>
              </w:rPr>
              <w:t>z</w:t>
            </w:r>
            <w:r w:rsidRPr="00F04065">
              <w:rPr>
                <w:i/>
                <w:iCs/>
                <w:spacing w:val="-4"/>
              </w:rPr>
              <w:t xml:space="preserve"> </w:t>
            </w:r>
            <w:r w:rsidR="00561D8D" w:rsidRPr="00F04065">
              <w:rPr>
                <w:i/>
                <w:iCs/>
                <w:spacing w:val="-2"/>
              </w:rPr>
              <w:t>uczniami</w:t>
            </w:r>
            <w:r w:rsidRPr="00F04065">
              <w:rPr>
                <w:i/>
                <w:iCs/>
                <w:spacing w:val="-2"/>
              </w:rPr>
              <w:t>.</w:t>
            </w:r>
          </w:p>
          <w:p w:rsidR="00561D8D" w:rsidRDefault="00561D8D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i/>
                <w:iCs/>
                <w:spacing w:val="-2"/>
              </w:rPr>
            </w:pPr>
            <w:r w:rsidRPr="00F04065">
              <w:rPr>
                <w:i/>
                <w:iCs/>
              </w:rPr>
              <w:t>8</w:t>
            </w:r>
            <w:r w:rsidR="001A7AF0" w:rsidRPr="00F04065">
              <w:rPr>
                <w:i/>
                <w:iCs/>
              </w:rPr>
              <w:t xml:space="preserve">. Strajk dzieci we Wrześni. </w:t>
            </w:r>
            <w:r w:rsidRPr="00F04065">
              <w:rPr>
                <w:i/>
                <w:iCs/>
              </w:rPr>
              <w:t>G</w:t>
            </w:r>
            <w:r w:rsidR="001A7AF0" w:rsidRPr="00F04065">
              <w:rPr>
                <w:i/>
                <w:iCs/>
              </w:rPr>
              <w:t>ermanizacja</w:t>
            </w:r>
            <w:r w:rsidR="001A7AF0">
              <w:rPr>
                <w:i/>
                <w:iCs/>
              </w:rPr>
              <w:t xml:space="preserve">, </w:t>
            </w:r>
            <w:r w:rsidR="001A7AF0">
              <w:rPr>
                <w:i/>
                <w:iCs/>
                <w:spacing w:val="-2"/>
              </w:rPr>
              <w:t>rusyfikacja.</w:t>
            </w:r>
          </w:p>
        </w:tc>
      </w:tr>
      <w:tr w:rsidR="001A7AF0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8D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432"/>
            </w:pPr>
            <w:r>
              <w:lastRenderedPageBreak/>
              <w:t xml:space="preserve">20. Polska </w:t>
            </w:r>
            <w:r>
              <w:rPr>
                <w:spacing w:val="-2"/>
              </w:rPr>
              <w:t xml:space="preserve">laureatka </w:t>
            </w:r>
            <w:r>
              <w:t>Nagrody</w:t>
            </w:r>
            <w:r>
              <w:rPr>
                <w:spacing w:val="-14"/>
              </w:rPr>
              <w:t xml:space="preserve"> </w:t>
            </w:r>
            <w:r>
              <w:t>Nobla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D8D" w:rsidRDefault="001A7AF0" w:rsidP="00862ED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995"/>
            </w:pPr>
            <w:r>
              <w:t>Maria</w:t>
            </w:r>
            <w:r>
              <w:rPr>
                <w:spacing w:val="-14"/>
              </w:rPr>
              <w:t xml:space="preserve"> </w:t>
            </w:r>
            <w:r>
              <w:t>Skłodowska-Curie. Wynalazki XIX 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561D8D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11)</w:t>
            </w:r>
            <w:r>
              <w:rPr>
                <w:spacing w:val="-10"/>
              </w:rPr>
              <w:t xml:space="preserve"> </w:t>
            </w:r>
            <w:r>
              <w:t>Marii Skłodowskiej-</w:t>
            </w:r>
            <w:r w:rsidRPr="00F04065">
              <w:t>Curie</w:t>
            </w:r>
            <w:r w:rsidR="00561D8D" w:rsidRPr="00F04065">
              <w:t xml:space="preserve"> – laureatce</w:t>
            </w:r>
            <w:r w:rsidR="00561D8D" w:rsidRPr="00F04065">
              <w:rPr>
                <w:spacing w:val="-10"/>
              </w:rPr>
              <w:t xml:space="preserve"> </w:t>
            </w:r>
            <w:r w:rsidR="00561D8D" w:rsidRPr="00F04065">
              <w:t>Nagrody</w:t>
            </w:r>
            <w:r w:rsidR="00561D8D" w:rsidRPr="00F04065">
              <w:rPr>
                <w:spacing w:val="-9"/>
              </w:rPr>
              <w:t xml:space="preserve"> </w:t>
            </w:r>
            <w:r w:rsidR="00561D8D" w:rsidRPr="00F04065">
              <w:t>Nobla</w:t>
            </w:r>
            <w:r w:rsidRPr="00F04065">
              <w:t>.</w:t>
            </w:r>
          </w:p>
        </w:tc>
      </w:tr>
      <w:tr w:rsidR="001A7AF0" w:rsidTr="00E23495">
        <w:trPr>
          <w:gridAfter w:val="1"/>
          <w:wAfter w:w="27" w:type="dxa"/>
          <w:trHeight w:val="2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418"/>
              <w:rPr>
                <w:spacing w:val="-2"/>
              </w:rPr>
            </w:pPr>
            <w:r>
              <w:t>21.</w:t>
            </w:r>
            <w:r>
              <w:rPr>
                <w:spacing w:val="-14"/>
              </w:rPr>
              <w:t xml:space="preserve"> </w:t>
            </w:r>
            <w:r>
              <w:t xml:space="preserve">Odzyskanie </w:t>
            </w:r>
            <w:r>
              <w:rPr>
                <w:spacing w:val="-2"/>
              </w:rPr>
              <w:t>niepodległości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jc w:val="both"/>
              <w:rPr>
                <w:spacing w:val="-2"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wojna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światowa.</w:t>
            </w:r>
          </w:p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left="109" w:right="221"/>
              <w:jc w:val="both"/>
              <w:rPr>
                <w:spacing w:val="-2"/>
              </w:rPr>
            </w:pPr>
            <w:r>
              <w:t>Józef</w:t>
            </w:r>
            <w:r>
              <w:rPr>
                <w:spacing w:val="-4"/>
              </w:rPr>
              <w:t xml:space="preserve"> </w:t>
            </w:r>
            <w:r>
              <w:t>Piłsudski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Legiony</w:t>
            </w:r>
            <w:r>
              <w:rPr>
                <w:spacing w:val="-5"/>
              </w:rPr>
              <w:t xml:space="preserve"> </w:t>
            </w:r>
            <w:r>
              <w:t>Polskie. Odzyskanie</w:t>
            </w:r>
            <w:r>
              <w:rPr>
                <w:spacing w:val="-14"/>
              </w:rPr>
              <w:t xml:space="preserve"> </w:t>
            </w:r>
            <w:r>
              <w:t>niepodległości</w:t>
            </w:r>
            <w:r>
              <w:rPr>
                <w:spacing w:val="-13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Polskę.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>
              <w:t>12)</w:t>
            </w:r>
            <w:r>
              <w:rPr>
                <w:spacing w:val="-10"/>
              </w:rPr>
              <w:t xml:space="preserve"> </w:t>
            </w:r>
            <w:r>
              <w:t>Józefie</w:t>
            </w:r>
            <w:r>
              <w:rPr>
                <w:spacing w:val="-10"/>
              </w:rPr>
              <w:t xml:space="preserve"> </w:t>
            </w:r>
            <w:r>
              <w:t>Piłsudskim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 xml:space="preserve">jego </w:t>
            </w:r>
            <w:r>
              <w:rPr>
                <w:spacing w:val="-2"/>
              </w:rPr>
              <w:t>żołnierzach.</w:t>
            </w:r>
          </w:p>
        </w:tc>
      </w:tr>
      <w:tr w:rsidR="001A7AF0" w:rsidTr="00E23495">
        <w:trPr>
          <w:gridAfter w:val="1"/>
          <w:wAfter w:w="27" w:type="dxa"/>
          <w:trHeight w:val="18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Wojna</w:t>
            </w:r>
            <w:r>
              <w:rPr>
                <w:i/>
                <w:iCs/>
                <w:spacing w:val="-2"/>
              </w:rPr>
              <w:t xml:space="preserve"> polsko-</w:t>
            </w:r>
          </w:p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before="139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-</w:t>
            </w:r>
            <w:r>
              <w:rPr>
                <w:i/>
                <w:iCs/>
                <w:spacing w:val="-2"/>
              </w:rPr>
              <w:t>radziecka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Rosja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Radziecka.</w:t>
            </w:r>
          </w:p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left="109" w:right="1104"/>
              <w:rPr>
                <w:i/>
                <w:iCs/>
              </w:rPr>
            </w:pPr>
            <w:r>
              <w:rPr>
                <w:i/>
                <w:iCs/>
              </w:rPr>
              <w:t>Wojna</w:t>
            </w:r>
            <w:r>
              <w:rPr>
                <w:i/>
                <w:iCs/>
                <w:spacing w:val="-14"/>
              </w:rPr>
              <w:t xml:space="preserve"> </w:t>
            </w:r>
            <w:r>
              <w:rPr>
                <w:i/>
                <w:iCs/>
              </w:rPr>
              <w:t xml:space="preserve">polsko-radziecka. </w:t>
            </w:r>
            <w:r w:rsidRPr="00F04065">
              <w:rPr>
                <w:i/>
                <w:iCs/>
              </w:rPr>
              <w:t xml:space="preserve">Bitwa </w:t>
            </w:r>
            <w:r w:rsidR="00115A48" w:rsidRPr="00F04065">
              <w:rPr>
                <w:i/>
                <w:iCs/>
              </w:rPr>
              <w:t>W</w:t>
            </w:r>
            <w:r w:rsidRPr="00F04065">
              <w:rPr>
                <w:i/>
                <w:iCs/>
              </w:rPr>
              <w:t>arszawska</w:t>
            </w:r>
            <w:r>
              <w:rPr>
                <w:i/>
                <w:iCs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rPr>
                <w:i/>
                <w:iCs/>
                <w:spacing w:val="-2"/>
              </w:rPr>
            </w:pPr>
            <w:r w:rsidRPr="00330A56">
              <w:rPr>
                <w:i/>
                <w:iCs/>
              </w:rPr>
              <w:t>Treści</w:t>
            </w:r>
            <w:r w:rsidRPr="00330A56">
              <w:rPr>
                <w:i/>
                <w:iCs/>
                <w:spacing w:val="-4"/>
              </w:rPr>
              <w:t xml:space="preserve"> </w:t>
            </w:r>
            <w:r w:rsidRPr="00330A56">
              <w:rPr>
                <w:i/>
                <w:iCs/>
                <w:spacing w:val="-2"/>
              </w:rPr>
              <w:t>dodatkowe,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right="94"/>
              <w:rPr>
                <w:i/>
                <w:iCs/>
              </w:rPr>
            </w:pPr>
            <w:r w:rsidRPr="00330A56">
              <w:rPr>
                <w:i/>
                <w:iCs/>
              </w:rPr>
              <w:t>nieobowiązkowe,</w:t>
            </w:r>
            <w:r w:rsidRPr="00330A56">
              <w:rPr>
                <w:i/>
                <w:iCs/>
                <w:spacing w:val="-14"/>
              </w:rPr>
              <w:t xml:space="preserve"> </w:t>
            </w:r>
            <w:r w:rsidRPr="00330A56">
              <w:rPr>
                <w:i/>
                <w:iCs/>
              </w:rPr>
              <w:t>do</w:t>
            </w:r>
            <w:r w:rsidRPr="00330A56">
              <w:rPr>
                <w:i/>
                <w:iCs/>
                <w:spacing w:val="-13"/>
              </w:rPr>
              <w:t xml:space="preserve"> </w:t>
            </w:r>
            <w:r w:rsidRPr="00330A56">
              <w:rPr>
                <w:i/>
                <w:iCs/>
              </w:rPr>
              <w:t>wyboru przez nauczyciela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rPr>
                <w:i/>
                <w:iCs/>
                <w:spacing w:val="-2"/>
              </w:rPr>
            </w:pPr>
            <w:r w:rsidRPr="00330A56">
              <w:rPr>
                <w:i/>
                <w:iCs/>
              </w:rPr>
              <w:t>w</w:t>
            </w:r>
            <w:r w:rsidRPr="00330A56">
              <w:rPr>
                <w:i/>
                <w:iCs/>
                <w:spacing w:val="-2"/>
              </w:rPr>
              <w:t xml:space="preserve"> </w:t>
            </w:r>
            <w:r w:rsidRPr="00330A56">
              <w:rPr>
                <w:i/>
                <w:iCs/>
              </w:rPr>
              <w:t>porozumieniu</w:t>
            </w:r>
            <w:r w:rsidRPr="00330A56">
              <w:rPr>
                <w:i/>
                <w:iCs/>
                <w:spacing w:val="-1"/>
              </w:rPr>
              <w:t xml:space="preserve"> </w:t>
            </w:r>
            <w:r w:rsidRPr="00330A56">
              <w:rPr>
                <w:i/>
                <w:iCs/>
              </w:rPr>
              <w:t>z</w:t>
            </w:r>
            <w:r w:rsidRPr="00330A56">
              <w:rPr>
                <w:i/>
                <w:iCs/>
                <w:spacing w:val="-4"/>
              </w:rPr>
              <w:t xml:space="preserve"> </w:t>
            </w:r>
            <w:r w:rsidR="00115A48" w:rsidRPr="00330A56">
              <w:rPr>
                <w:i/>
                <w:iCs/>
                <w:spacing w:val="-2"/>
              </w:rPr>
              <w:t>uczniami</w:t>
            </w:r>
            <w:r w:rsidRPr="00330A56">
              <w:rPr>
                <w:i/>
                <w:iCs/>
                <w:spacing w:val="-2"/>
              </w:rPr>
              <w:t>.</w:t>
            </w:r>
          </w:p>
          <w:p w:rsidR="00115A48" w:rsidRPr="00330A56" w:rsidRDefault="00115A48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157"/>
              <w:rPr>
                <w:i/>
                <w:iCs/>
                <w:strike/>
                <w:spacing w:val="-2"/>
              </w:rPr>
            </w:pPr>
            <w:r w:rsidRPr="00330A56">
              <w:rPr>
                <w:i/>
                <w:iCs/>
              </w:rPr>
              <w:t>9</w:t>
            </w:r>
            <w:r w:rsidR="001A7AF0" w:rsidRPr="00330A56">
              <w:rPr>
                <w:i/>
                <w:iCs/>
              </w:rPr>
              <w:t>. Bitwa Warszawska</w:t>
            </w:r>
            <w:r w:rsidRPr="00330A56">
              <w:rPr>
                <w:i/>
                <w:iCs/>
              </w:rPr>
              <w:t xml:space="preserve"> 1920 r</w:t>
            </w:r>
            <w:r w:rsidR="001A7AF0" w:rsidRPr="00330A56">
              <w:rPr>
                <w:i/>
                <w:iCs/>
              </w:rPr>
              <w:t xml:space="preserve">. </w:t>
            </w:r>
          </w:p>
        </w:tc>
      </w:tr>
      <w:tr w:rsidR="001A7AF0" w:rsidTr="00E23495">
        <w:trPr>
          <w:gridAfter w:val="1"/>
          <w:wAfter w:w="27" w:type="dxa"/>
          <w:trHeight w:val="29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>
              <w:t>22.</w:t>
            </w:r>
            <w:r>
              <w:rPr>
                <w:spacing w:val="-5"/>
              </w:rPr>
              <w:t xml:space="preserve"> </w:t>
            </w:r>
            <w:r>
              <w:t xml:space="preserve">Polskie </w:t>
            </w:r>
            <w:r>
              <w:rPr>
                <w:spacing w:val="-2"/>
              </w:rPr>
              <w:t>osiągnięcia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48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121"/>
            </w:pPr>
            <w:r>
              <w:t>Eugeniusz</w:t>
            </w:r>
            <w:r>
              <w:rPr>
                <w:spacing w:val="-14"/>
              </w:rPr>
              <w:t xml:space="preserve"> </w:t>
            </w:r>
            <w:r>
              <w:t>Kwiatkowski i budowa Gd</w:t>
            </w:r>
            <w:r w:rsidR="00F04065">
              <w:t>yni.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 w:rsidRPr="00330A56">
              <w:t>IV. Postacie i wydarzenia</w:t>
            </w:r>
            <w:r w:rsidRPr="00330A56">
              <w:rPr>
                <w:spacing w:val="40"/>
              </w:rPr>
              <w:t xml:space="preserve"> </w:t>
            </w:r>
            <w:r w:rsidRPr="00330A56">
              <w:t>o</w:t>
            </w:r>
            <w:r w:rsidRPr="00330A56">
              <w:rPr>
                <w:spacing w:val="-14"/>
              </w:rPr>
              <w:t xml:space="preserve"> </w:t>
            </w:r>
            <w:r w:rsidRPr="00330A56">
              <w:t>doniosłym</w:t>
            </w:r>
            <w:r w:rsidRPr="00330A56">
              <w:rPr>
                <w:spacing w:val="-13"/>
              </w:rPr>
              <w:t xml:space="preserve"> </w:t>
            </w:r>
            <w:r w:rsidRPr="00330A56">
              <w:t>znaczeniu</w:t>
            </w:r>
            <w:r w:rsidRPr="00330A56">
              <w:rPr>
                <w:spacing w:val="-13"/>
              </w:rPr>
              <w:t xml:space="preserve"> </w:t>
            </w:r>
            <w:r w:rsidRPr="00330A56">
              <w:t>dla kształtowania polskiej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330A56">
              <w:t>tożsamości kulturowej. Uczeń sytuuje</w:t>
            </w:r>
            <w:r w:rsidRPr="00330A56">
              <w:rPr>
                <w:spacing w:val="-7"/>
              </w:rPr>
              <w:t xml:space="preserve"> </w:t>
            </w:r>
            <w:r w:rsidRPr="00330A56">
              <w:t>w</w:t>
            </w:r>
            <w:r w:rsidRPr="00330A56">
              <w:rPr>
                <w:spacing w:val="-9"/>
              </w:rPr>
              <w:t xml:space="preserve"> </w:t>
            </w:r>
            <w:r w:rsidRPr="00330A56">
              <w:t>czasie</w:t>
            </w:r>
            <w:r w:rsidRPr="00330A56">
              <w:rPr>
                <w:spacing w:val="-7"/>
              </w:rPr>
              <w:t xml:space="preserve"> </w:t>
            </w:r>
            <w:r w:rsidRPr="00330A56">
              <w:t>i</w:t>
            </w:r>
            <w:r w:rsidRPr="00330A56">
              <w:rPr>
                <w:spacing w:val="-7"/>
              </w:rPr>
              <w:t xml:space="preserve"> </w:t>
            </w:r>
            <w:r w:rsidRPr="00330A56">
              <w:t>opowiada</w:t>
            </w:r>
            <w:r w:rsidRPr="00330A56">
              <w:rPr>
                <w:spacing w:val="-8"/>
              </w:rPr>
              <w:t xml:space="preserve"> </w:t>
            </w:r>
            <w:r w:rsidRPr="00330A56">
              <w:t>o:</w:t>
            </w:r>
          </w:p>
          <w:p w:rsidR="00115A48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13"/>
            </w:pPr>
            <w:r w:rsidRPr="00330A56">
              <w:t>13)</w:t>
            </w:r>
            <w:r w:rsidRPr="00330A56">
              <w:rPr>
                <w:spacing w:val="-14"/>
              </w:rPr>
              <w:t xml:space="preserve"> </w:t>
            </w:r>
            <w:r w:rsidRPr="00330A56">
              <w:t>Eugeniuszu</w:t>
            </w:r>
            <w:r w:rsidRPr="00330A56">
              <w:rPr>
                <w:spacing w:val="-13"/>
              </w:rPr>
              <w:t xml:space="preserve"> </w:t>
            </w:r>
            <w:r w:rsidRPr="00330A56">
              <w:t>Kwiatkowskim i budowie Gdyni.</w:t>
            </w:r>
          </w:p>
        </w:tc>
      </w:tr>
      <w:tr w:rsidR="001A7AF0" w:rsidTr="00E23495">
        <w:trPr>
          <w:gridAfter w:val="1"/>
          <w:wAfter w:w="27" w:type="dxa"/>
          <w:trHeight w:val="28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ind w:left="107"/>
              <w:rPr>
                <w:spacing w:val="-2"/>
              </w:rPr>
            </w:pPr>
            <w:r>
              <w:t>23.</w:t>
            </w:r>
            <w:r>
              <w:rPr>
                <w:spacing w:val="-2"/>
              </w:rPr>
              <w:t xml:space="preserve"> </w:t>
            </w:r>
            <w:r>
              <w:t>Szare</w:t>
            </w:r>
            <w:r>
              <w:rPr>
                <w:spacing w:val="-2"/>
              </w:rPr>
              <w:t xml:space="preserve"> Szeregi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342"/>
            </w:pPr>
            <w:r>
              <w:t>Wybuch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wojny</w:t>
            </w:r>
            <w:r>
              <w:rPr>
                <w:spacing w:val="-13"/>
              </w:rPr>
              <w:t xml:space="preserve"> </w:t>
            </w:r>
            <w:r>
              <w:t>światowej. Okupacja niemiecka.</w:t>
            </w:r>
          </w:p>
          <w:p w:rsidR="00115A48" w:rsidRDefault="001A7AF0" w:rsidP="00330A56">
            <w:pPr>
              <w:pStyle w:val="TableParagraph"/>
              <w:widowControl/>
              <w:kinsoku w:val="0"/>
              <w:overflowPunct w:val="0"/>
              <w:spacing w:before="3" w:line="360" w:lineRule="auto"/>
              <w:ind w:left="109" w:right="1189"/>
            </w:pPr>
            <w:r>
              <w:t>Polski</w:t>
            </w:r>
            <w:r>
              <w:rPr>
                <w:spacing w:val="-14"/>
              </w:rPr>
              <w:t xml:space="preserve"> </w:t>
            </w:r>
            <w:r>
              <w:t>ruch</w:t>
            </w:r>
            <w:r>
              <w:rPr>
                <w:spacing w:val="-13"/>
              </w:rPr>
              <w:t xml:space="preserve"> </w:t>
            </w:r>
            <w:r>
              <w:t>oporu. Szare Szeregi.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1538D1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75"/>
            </w:pPr>
            <w:r>
              <w:t>14)</w:t>
            </w:r>
            <w:r>
              <w:rPr>
                <w:spacing w:val="-14"/>
              </w:rPr>
              <w:t xml:space="preserve"> </w:t>
            </w:r>
            <w:r>
              <w:t>„Zośce”,</w:t>
            </w:r>
            <w:r>
              <w:rPr>
                <w:spacing w:val="-13"/>
              </w:rPr>
              <w:t xml:space="preserve"> </w:t>
            </w:r>
            <w:r>
              <w:t>„Alku”,</w:t>
            </w:r>
            <w:r>
              <w:rPr>
                <w:spacing w:val="-13"/>
              </w:rPr>
              <w:t xml:space="preserve"> </w:t>
            </w:r>
            <w:r>
              <w:t>„Rudym” i Szarych Szeregach.</w:t>
            </w:r>
          </w:p>
        </w:tc>
      </w:tr>
      <w:tr w:rsidR="001A7AF0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D1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>
              <w:lastRenderedPageBreak/>
              <w:t>24.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 xml:space="preserve">żołnierzach </w:t>
            </w:r>
            <w:r>
              <w:rPr>
                <w:spacing w:val="-2"/>
              </w:rPr>
              <w:t>niezłomnych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>
              <w:t>Polska</w:t>
            </w:r>
            <w:r>
              <w:rPr>
                <w:spacing w:val="-14"/>
              </w:rPr>
              <w:t xml:space="preserve"> </w:t>
            </w:r>
            <w:r>
              <w:t>pod</w:t>
            </w:r>
            <w:r>
              <w:rPr>
                <w:spacing w:val="-13"/>
              </w:rPr>
              <w:t xml:space="preserve"> </w:t>
            </w:r>
            <w:r>
              <w:t>władzą</w:t>
            </w:r>
            <w:r>
              <w:rPr>
                <w:spacing w:val="-13"/>
              </w:rPr>
              <w:t xml:space="preserve"> </w:t>
            </w:r>
            <w:r>
              <w:t>komunistów. Witold Pilecki i Danuta</w:t>
            </w:r>
          </w:p>
          <w:p w:rsidR="001538D1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ind w:left="109"/>
              <w:rPr>
                <w:spacing w:val="-2"/>
              </w:rPr>
            </w:pPr>
            <w:r>
              <w:t>Siedzikówna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„Inka”.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1538D1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15)</w:t>
            </w:r>
            <w:r>
              <w:rPr>
                <w:spacing w:val="-14"/>
              </w:rPr>
              <w:t xml:space="preserve"> </w:t>
            </w:r>
            <w:r>
              <w:t xml:space="preserve">Witoldzie </w:t>
            </w:r>
            <w:r w:rsidRPr="00F04065">
              <w:t>Pileckim</w:t>
            </w:r>
            <w:r w:rsidR="001538D1" w:rsidRPr="00F04065">
              <w:t xml:space="preserve"> </w:t>
            </w:r>
            <w:r w:rsidR="001538D1" w:rsidRPr="00F04065">
              <w:rPr>
                <w:spacing w:val="-4"/>
              </w:rPr>
              <w:t>– jego wojennych i powojennych wyborach,</w:t>
            </w:r>
            <w:r w:rsidRPr="00F04065">
              <w:t xml:space="preserve"> Danucie Siedzikównie „Ince</w:t>
            </w:r>
            <w:r>
              <w:t>”.</w:t>
            </w:r>
          </w:p>
        </w:tc>
      </w:tr>
      <w:tr w:rsidR="001A7AF0" w:rsidTr="00E23495">
        <w:trPr>
          <w:gridAfter w:val="1"/>
          <w:wAfter w:w="27" w:type="dxa"/>
          <w:trHeight w:val="29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D1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25.</w:t>
            </w:r>
            <w:r>
              <w:rPr>
                <w:spacing w:val="-2"/>
              </w:rPr>
              <w:t xml:space="preserve"> </w:t>
            </w:r>
            <w:r>
              <w:t>Papież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Polak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 w:rsidRPr="00330A56">
              <w:t>Kościół</w:t>
            </w:r>
            <w:r w:rsidRPr="00330A56">
              <w:rPr>
                <w:spacing w:val="-12"/>
              </w:rPr>
              <w:t xml:space="preserve"> </w:t>
            </w:r>
            <w:r w:rsidRPr="00330A56">
              <w:t>w</w:t>
            </w:r>
            <w:r w:rsidRPr="00330A56">
              <w:rPr>
                <w:spacing w:val="-13"/>
              </w:rPr>
              <w:t xml:space="preserve"> </w:t>
            </w:r>
            <w:r w:rsidRPr="00330A56">
              <w:t>czasach</w:t>
            </w:r>
            <w:r w:rsidRPr="00330A56">
              <w:rPr>
                <w:spacing w:val="-13"/>
              </w:rPr>
              <w:t xml:space="preserve"> </w:t>
            </w:r>
            <w:r w:rsidRPr="00330A56">
              <w:t>PRL. Karol Wojtyła.</w:t>
            </w:r>
          </w:p>
          <w:p w:rsidR="001538D1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5"/>
              </w:rPr>
            </w:pPr>
            <w:r w:rsidRPr="00330A56">
              <w:t>Polak</w:t>
            </w:r>
            <w:r w:rsidRPr="00330A56">
              <w:rPr>
                <w:spacing w:val="-5"/>
              </w:rPr>
              <w:t xml:space="preserve"> </w:t>
            </w:r>
            <w:r w:rsidRPr="00330A56">
              <w:rPr>
                <w:spacing w:val="-2"/>
              </w:rPr>
              <w:t>papieżem.</w:t>
            </w:r>
            <w:r w:rsidR="001538D1" w:rsidRPr="00330A56">
              <w:rPr>
                <w:spacing w:val="-2"/>
              </w:rPr>
              <w:t xml:space="preserve"> </w:t>
            </w:r>
            <w:r w:rsidR="001538D1" w:rsidRPr="00330A56">
              <w:rPr>
                <w:spacing w:val="-5"/>
              </w:rPr>
              <w:t>Pierwsza pielgrzymka do Polski.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1538D1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5"/>
              </w:rPr>
            </w:pPr>
            <w:r>
              <w:t>16)</w:t>
            </w:r>
            <w:r>
              <w:rPr>
                <w:spacing w:val="-4"/>
              </w:rPr>
              <w:t xml:space="preserve"> </w:t>
            </w:r>
            <w:r>
              <w:t>papieżu</w:t>
            </w:r>
            <w:r>
              <w:rPr>
                <w:spacing w:val="-4"/>
              </w:rPr>
              <w:t xml:space="preserve"> </w:t>
            </w:r>
            <w:r>
              <w:t>Janie</w:t>
            </w:r>
            <w:r>
              <w:rPr>
                <w:spacing w:val="-2"/>
              </w:rPr>
              <w:t xml:space="preserve"> </w:t>
            </w:r>
            <w:r w:rsidRPr="00F04065">
              <w:t>Pawle</w:t>
            </w:r>
            <w:r w:rsidRPr="00F04065">
              <w:rPr>
                <w:spacing w:val="-5"/>
              </w:rPr>
              <w:t xml:space="preserve"> II</w:t>
            </w:r>
            <w:r w:rsidR="001538D1" w:rsidRPr="00F04065">
              <w:rPr>
                <w:spacing w:val="-5"/>
              </w:rPr>
              <w:t xml:space="preserve"> i jego pierwszej pielgrzymce do Polski</w:t>
            </w:r>
            <w:r w:rsidRPr="00F04065">
              <w:rPr>
                <w:spacing w:val="-5"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590"/>
              <w:rPr>
                <w:spacing w:val="-2"/>
              </w:rPr>
            </w:pPr>
            <w:r w:rsidRPr="00F04065">
              <w:t>26.</w:t>
            </w:r>
            <w:r w:rsidRPr="00F04065">
              <w:rPr>
                <w:spacing w:val="-14"/>
              </w:rPr>
              <w:t xml:space="preserve"> </w:t>
            </w:r>
            <w:r w:rsidRPr="00F04065">
              <w:t xml:space="preserve">Pokojowa </w:t>
            </w:r>
            <w:r w:rsidRPr="00F04065">
              <w:rPr>
                <w:spacing w:val="-2"/>
              </w:rPr>
              <w:t>rewolucja</w:t>
            </w:r>
          </w:p>
          <w:p w:rsidR="001538D1" w:rsidRPr="00F04065" w:rsidRDefault="001538D1" w:rsidP="00330A56">
            <w:pPr>
              <w:pStyle w:val="TableParagraph"/>
              <w:widowControl/>
              <w:kinsoku w:val="0"/>
              <w:overflowPunct w:val="0"/>
              <w:spacing w:before="3"/>
              <w:ind w:left="107"/>
              <w:rPr>
                <w:spacing w:val="-2"/>
              </w:rPr>
            </w:pPr>
            <w:r w:rsidRPr="00F04065">
              <w:rPr>
                <w:spacing w:val="-2"/>
              </w:rPr>
              <w:t>„</w:t>
            </w:r>
            <w:r w:rsidR="001A7AF0" w:rsidRPr="00F04065">
              <w:rPr>
                <w:spacing w:val="-2"/>
              </w:rPr>
              <w:t>Solidarności</w:t>
            </w:r>
            <w:r w:rsidRPr="00F04065">
              <w:rPr>
                <w:spacing w:val="-2"/>
              </w:rPr>
              <w:t>”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330A56">
              <w:t>Gospodarka w czasach PRL. Powstanie</w:t>
            </w:r>
            <w:r w:rsidRPr="00330A56">
              <w:rPr>
                <w:spacing w:val="-12"/>
              </w:rPr>
              <w:t xml:space="preserve"> </w:t>
            </w:r>
            <w:r w:rsidRPr="00330A56">
              <w:t>i</w:t>
            </w:r>
            <w:r w:rsidRPr="00330A56">
              <w:rPr>
                <w:spacing w:val="-12"/>
              </w:rPr>
              <w:t xml:space="preserve"> </w:t>
            </w:r>
            <w:r w:rsidRPr="00330A56">
              <w:t>metody</w:t>
            </w:r>
            <w:r w:rsidRPr="00330A56">
              <w:rPr>
                <w:spacing w:val="-13"/>
              </w:rPr>
              <w:t xml:space="preserve"> </w:t>
            </w:r>
            <w:r w:rsidRPr="00330A56">
              <w:t xml:space="preserve">działania </w:t>
            </w:r>
            <w:r w:rsidR="001538D1" w:rsidRPr="00330A56">
              <w:t>„</w:t>
            </w:r>
            <w:r w:rsidRPr="00330A56">
              <w:rPr>
                <w:spacing w:val="-2"/>
              </w:rPr>
              <w:t>Solidarności</w:t>
            </w:r>
            <w:r w:rsidR="001538D1" w:rsidRPr="00330A56">
              <w:rPr>
                <w:spacing w:val="-2"/>
              </w:rPr>
              <w:t>”</w:t>
            </w:r>
            <w:r w:rsidRPr="00330A56">
              <w:rPr>
                <w:spacing w:val="-2"/>
              </w:rPr>
              <w:t>.</w:t>
            </w:r>
          </w:p>
          <w:p w:rsidR="001538D1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 w:rsidRPr="00330A56">
              <w:t>Stan</w:t>
            </w:r>
            <w:r w:rsidRPr="00330A56">
              <w:rPr>
                <w:spacing w:val="-2"/>
              </w:rPr>
              <w:t xml:space="preserve"> wojenny.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617"/>
            </w:pPr>
            <w:r>
              <w:t>IV. Postacie i wydarzenia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doniosłym</w:t>
            </w:r>
            <w:r>
              <w:rPr>
                <w:spacing w:val="-13"/>
              </w:rPr>
              <w:t xml:space="preserve"> </w:t>
            </w:r>
            <w:r>
              <w:t>znaczeniu</w:t>
            </w:r>
            <w:r>
              <w:rPr>
                <w:spacing w:val="-13"/>
              </w:rPr>
              <w:t xml:space="preserve"> </w:t>
            </w:r>
            <w:r>
              <w:t>dla kształtowania polskiej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tożsamości kulturowej. Uczeń sytuuje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opowiada</w:t>
            </w:r>
            <w:r>
              <w:rPr>
                <w:spacing w:val="-8"/>
              </w:rPr>
              <w:t xml:space="preserve"> </w:t>
            </w:r>
            <w:r>
              <w:t>o:</w:t>
            </w:r>
          </w:p>
          <w:p w:rsidR="003A01F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>
              <w:t>17)</w:t>
            </w:r>
            <w:r>
              <w:rPr>
                <w:spacing w:val="-13"/>
              </w:rPr>
              <w:t xml:space="preserve"> </w:t>
            </w:r>
            <w:r>
              <w:t>„Solidarności”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jej </w:t>
            </w:r>
            <w:r>
              <w:rPr>
                <w:spacing w:val="-2"/>
              </w:rPr>
              <w:t>bohaterach.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F3" w:rsidRDefault="001A7AF0" w:rsidP="00330A56">
            <w:pPr>
              <w:pStyle w:val="TableParagraph"/>
              <w:widowControl/>
              <w:kinsoku w:val="0"/>
              <w:overflowPunct w:val="0"/>
              <w:ind w:left="6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</w:rPr>
              <w:t>KLASA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10"/>
              </w:rPr>
              <w:t>V</w:t>
            </w:r>
          </w:p>
        </w:tc>
      </w:tr>
      <w:tr w:rsidR="001A7AF0" w:rsidTr="00E23495">
        <w:trPr>
          <w:gridAfter w:val="1"/>
          <w:wAfter w:w="27" w:type="dxa"/>
          <w:trHeight w:val="46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1F3" w:rsidRPr="00F04065" w:rsidRDefault="00520047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75"/>
              <w:rPr>
                <w:spacing w:val="-2"/>
              </w:rPr>
            </w:pPr>
            <w:r w:rsidRPr="00F04065">
              <w:rPr>
                <w:spacing w:val="-2"/>
              </w:rPr>
              <w:lastRenderedPageBreak/>
              <w:t xml:space="preserve">1. </w:t>
            </w:r>
            <w:r w:rsidR="003A01F3" w:rsidRPr="00F04065">
              <w:rPr>
                <w:spacing w:val="-2"/>
              </w:rPr>
              <w:t>C</w:t>
            </w:r>
            <w:r w:rsidRPr="00F04065">
              <w:rPr>
                <w:spacing w:val="-2"/>
              </w:rPr>
              <w:t>zas w </w:t>
            </w:r>
            <w:r w:rsidR="003A01F3" w:rsidRPr="00F04065">
              <w:rPr>
                <w:spacing w:val="-2"/>
              </w:rPr>
              <w:t xml:space="preserve">historii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47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677"/>
            </w:pPr>
            <w:r>
              <w:rPr>
                <w:spacing w:val="-2"/>
              </w:rPr>
              <w:t>Chronologia.</w:t>
            </w:r>
            <w:r>
              <w:rPr>
                <w:spacing w:val="40"/>
              </w:rPr>
              <w:t xml:space="preserve"> </w:t>
            </w:r>
            <w:r>
              <w:t>Epoki</w:t>
            </w:r>
            <w:r>
              <w:rPr>
                <w:spacing w:val="-14"/>
              </w:rPr>
              <w:t xml:space="preserve"> </w:t>
            </w:r>
            <w:r>
              <w:t>historyczne.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rPr>
                <w:spacing w:val="-2"/>
              </w:rPr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Chronologia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historyczna.</w:t>
            </w:r>
          </w:p>
          <w:p w:rsidR="001A7AF0" w:rsidRDefault="001A7AF0" w:rsidP="00330A56">
            <w:pPr>
              <w:pStyle w:val="TableParagraph"/>
              <w:widowControl/>
              <w:numPr>
                <w:ilvl w:val="0"/>
                <w:numId w:val="48"/>
              </w:numPr>
              <w:tabs>
                <w:tab w:val="left" w:pos="339"/>
              </w:tabs>
              <w:kinsoku w:val="0"/>
              <w:overflowPunct w:val="0"/>
              <w:spacing w:before="138"/>
              <w:ind w:left="339" w:hanging="233"/>
              <w:rPr>
                <w:spacing w:val="-2"/>
              </w:rPr>
            </w:pPr>
            <w:r>
              <w:t>Odróżnianie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przeszłości,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spacing w:val="-2"/>
              </w:rPr>
            </w:pPr>
            <w:r>
              <w:t>teraźniejszości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przyszłości.</w:t>
            </w:r>
          </w:p>
          <w:p w:rsidR="001A7AF0" w:rsidRDefault="001A7AF0" w:rsidP="00330A56">
            <w:pPr>
              <w:pStyle w:val="TableParagraph"/>
              <w:widowControl/>
              <w:numPr>
                <w:ilvl w:val="0"/>
                <w:numId w:val="48"/>
              </w:numPr>
              <w:tabs>
                <w:tab w:val="left" w:pos="339"/>
              </w:tabs>
              <w:kinsoku w:val="0"/>
              <w:overflowPunct w:val="0"/>
              <w:spacing w:before="141"/>
              <w:ind w:left="339" w:hanging="233"/>
              <w:rPr>
                <w:spacing w:val="-5"/>
              </w:rPr>
            </w:pPr>
            <w:r>
              <w:t>Posługiwanie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się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337"/>
            </w:pPr>
            <w:r>
              <w:t>podstawowymi</w:t>
            </w:r>
            <w:r>
              <w:rPr>
                <w:spacing w:val="-14"/>
              </w:rPr>
              <w:t xml:space="preserve"> </w:t>
            </w:r>
            <w:r>
              <w:t>określeniami czasu historycznego: epoka, okres p.n.e., okres n.e.,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2"/>
              <w:rPr>
                <w:spacing w:val="-4"/>
              </w:rPr>
            </w:pPr>
            <w:r>
              <w:t>tysiąclecie,</w:t>
            </w:r>
            <w:r>
              <w:rPr>
                <w:spacing w:val="-4"/>
              </w:rPr>
              <w:t xml:space="preserve"> </w:t>
            </w:r>
            <w:r>
              <w:t>wiek,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rok.</w:t>
            </w:r>
          </w:p>
          <w:p w:rsidR="003A01F3" w:rsidRDefault="001A7AF0" w:rsidP="00330A56">
            <w:pPr>
              <w:pStyle w:val="TableParagraph"/>
              <w:widowControl/>
              <w:numPr>
                <w:ilvl w:val="0"/>
                <w:numId w:val="48"/>
              </w:numPr>
              <w:tabs>
                <w:tab w:val="left" w:pos="339"/>
              </w:tabs>
              <w:kinsoku w:val="0"/>
              <w:overflowPunct w:val="0"/>
              <w:spacing w:before="29" w:line="422" w:lineRule="exact"/>
              <w:ind w:left="106" w:right="557" w:firstLine="0"/>
              <w:rPr>
                <w:spacing w:val="-2"/>
              </w:rPr>
            </w:pPr>
            <w:r>
              <w:t>Obliczanie</w:t>
            </w:r>
            <w:r>
              <w:rPr>
                <w:spacing w:val="-14"/>
              </w:rPr>
              <w:t xml:space="preserve"> </w:t>
            </w:r>
            <w:r>
              <w:t>upływu</w:t>
            </w:r>
            <w:r>
              <w:rPr>
                <w:spacing w:val="-13"/>
              </w:rPr>
              <w:t xml:space="preserve"> </w:t>
            </w:r>
            <w:r>
              <w:t xml:space="preserve">czasu między wydarzeniami </w:t>
            </w:r>
            <w:r>
              <w:rPr>
                <w:spacing w:val="-2"/>
              </w:rPr>
              <w:t>historycznymi.</w:t>
            </w:r>
          </w:p>
        </w:tc>
      </w:tr>
      <w:tr w:rsidR="00F04065" w:rsidRPr="00F04065" w:rsidTr="00E23495">
        <w:trPr>
          <w:gridAfter w:val="1"/>
          <w:wAfter w:w="27" w:type="dxa"/>
          <w:trHeight w:val="25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47" w:rsidRPr="00F04065" w:rsidRDefault="00520047" w:rsidP="00330A56">
            <w:pPr>
              <w:pStyle w:val="TableParagraph"/>
              <w:widowControl/>
              <w:tabs>
                <w:tab w:val="left" w:pos="340"/>
              </w:tabs>
              <w:kinsoku w:val="0"/>
              <w:overflowPunct w:val="0"/>
              <w:spacing w:line="360" w:lineRule="auto"/>
              <w:ind w:left="107" w:right="217"/>
              <w:rPr>
                <w:spacing w:val="-2"/>
              </w:rPr>
            </w:pPr>
            <w:r w:rsidRPr="00F04065">
              <w:rPr>
                <w:spacing w:val="-2"/>
              </w:rPr>
              <w:t>2. Od myśliwych do rolników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218"/>
              <w:rPr>
                <w:spacing w:val="-2"/>
              </w:rPr>
            </w:pPr>
            <w:r w:rsidRPr="00F04065">
              <w:t>Ocieplenie klimatu. Rewolucja</w:t>
            </w:r>
            <w:r w:rsidRPr="00F04065">
              <w:rPr>
                <w:spacing w:val="-14"/>
              </w:rPr>
              <w:t xml:space="preserve"> </w:t>
            </w:r>
            <w:r w:rsidRPr="00F04065">
              <w:t xml:space="preserve">neolityczna. </w:t>
            </w:r>
            <w:r w:rsidRPr="00F04065">
              <w:rPr>
                <w:spacing w:val="-2"/>
              </w:rPr>
              <w:t>Osadnictwo.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F04065">
              <w:t>Neolityczna</w:t>
            </w:r>
            <w:r w:rsidRPr="00F04065">
              <w:rPr>
                <w:spacing w:val="-5"/>
              </w:rPr>
              <w:t xml:space="preserve"> </w:t>
            </w:r>
            <w:r w:rsidRPr="00F04065">
              <w:rPr>
                <w:spacing w:val="-2"/>
              </w:rPr>
              <w:t>wieś.</w:t>
            </w:r>
          </w:p>
          <w:p w:rsidR="00520047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" w:line="420" w:lineRule="atLeast"/>
              <w:ind w:left="109" w:right="1396"/>
            </w:pPr>
            <w:r w:rsidRPr="00F04065">
              <w:t>Ulepszone</w:t>
            </w:r>
            <w:r w:rsidRPr="00F04065">
              <w:rPr>
                <w:spacing w:val="-14"/>
              </w:rPr>
              <w:t xml:space="preserve"> </w:t>
            </w:r>
            <w:r w:rsidRPr="00F04065">
              <w:t>narzędzia. Początki rzemiosła.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 w:rsidRPr="00F04065">
              <w:t>I.</w:t>
            </w:r>
            <w:r w:rsidRPr="00F04065">
              <w:rPr>
                <w:spacing w:val="-14"/>
              </w:rPr>
              <w:t xml:space="preserve"> </w:t>
            </w:r>
            <w:r w:rsidRPr="00F04065">
              <w:t>Cywilizacje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starożytne. </w:t>
            </w:r>
            <w:r w:rsidRPr="00F04065">
              <w:rPr>
                <w:spacing w:val="-2"/>
              </w:rPr>
              <w:t>Uczeń:</w:t>
            </w:r>
          </w:p>
          <w:p w:rsidR="00520047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</w:pPr>
            <w:r w:rsidRPr="00F04065">
              <w:t>1)</w:t>
            </w:r>
            <w:r w:rsidRPr="00F04065">
              <w:rPr>
                <w:spacing w:val="-14"/>
              </w:rPr>
              <w:t xml:space="preserve"> </w:t>
            </w:r>
            <w:r w:rsidRPr="00F04065">
              <w:t>porównuje</w:t>
            </w:r>
            <w:r w:rsidRPr="00F04065">
              <w:rPr>
                <w:spacing w:val="-13"/>
              </w:rPr>
              <w:t xml:space="preserve"> </w:t>
            </w:r>
            <w:r w:rsidRPr="00F04065">
              <w:t>ko</w:t>
            </w:r>
            <w:r w:rsidR="00F04065" w:rsidRPr="00F04065">
              <w:t>czowniczy tryb życia z osiadłym</w:t>
            </w:r>
            <w:r w:rsidRPr="00F04065">
              <w:rPr>
                <w:spacing w:val="-2"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45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47" w:rsidRPr="00F04065" w:rsidRDefault="005200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17"/>
              <w:rPr>
                <w:spacing w:val="-2"/>
              </w:rPr>
            </w:pPr>
            <w:r w:rsidRPr="00F04065">
              <w:rPr>
                <w:spacing w:val="-2"/>
              </w:rPr>
              <w:t>3. Cywilizacj</w:t>
            </w:r>
            <w:r w:rsidR="00F04065" w:rsidRPr="00F04065">
              <w:rPr>
                <w:spacing w:val="-2"/>
              </w:rPr>
              <w:t>a</w:t>
            </w:r>
            <w:r w:rsidRPr="00F04065">
              <w:rPr>
                <w:spacing w:val="-2"/>
              </w:rPr>
              <w:t xml:space="preserve"> Sumerów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 w:rsidRPr="00330A56">
              <w:rPr>
                <w:spacing w:val="-2"/>
              </w:rPr>
              <w:t>Mezopotamia.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1517"/>
              <w:rPr>
                <w:spacing w:val="-2"/>
              </w:rPr>
            </w:pPr>
            <w:r w:rsidRPr="00330A56">
              <w:t>Początki</w:t>
            </w:r>
            <w:r w:rsidRPr="00330A56">
              <w:rPr>
                <w:spacing w:val="-14"/>
              </w:rPr>
              <w:t xml:space="preserve"> </w:t>
            </w:r>
            <w:r w:rsidRPr="00330A56">
              <w:t xml:space="preserve">cywilizacji. </w:t>
            </w:r>
            <w:r w:rsidRPr="00330A56">
              <w:rPr>
                <w:spacing w:val="-2"/>
              </w:rPr>
              <w:t>Sumerowie.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330A56">
              <w:rPr>
                <w:spacing w:val="-2"/>
              </w:rPr>
              <w:t>Miasta-państwa.</w:t>
            </w:r>
          </w:p>
          <w:p w:rsidR="00DC731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1111"/>
              <w:rPr>
                <w:strike/>
              </w:rPr>
            </w:pPr>
            <w:r w:rsidRPr="00330A56">
              <w:t>W</w:t>
            </w:r>
            <w:r w:rsidR="00F04065" w:rsidRPr="00330A56">
              <w:t>ynalazki Sumerów.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 w:rsidRPr="00330A56">
              <w:t>I.</w:t>
            </w:r>
            <w:r w:rsidRPr="00330A56">
              <w:rPr>
                <w:spacing w:val="-14"/>
              </w:rPr>
              <w:t xml:space="preserve"> </w:t>
            </w:r>
            <w:r w:rsidRPr="00330A56">
              <w:t>Cywilizacje</w:t>
            </w:r>
            <w:r w:rsidRPr="00330A56">
              <w:rPr>
                <w:spacing w:val="-13"/>
              </w:rPr>
              <w:t xml:space="preserve"> </w:t>
            </w:r>
            <w:r w:rsidRPr="00330A56">
              <w:t xml:space="preserve">starożytne. </w:t>
            </w:r>
            <w:r w:rsidRPr="00330A56">
              <w:rPr>
                <w:spacing w:val="-2"/>
              </w:rPr>
              <w:t>Uczeń: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330A56">
              <w:t>2)</w:t>
            </w:r>
            <w:r w:rsidRPr="00330A56">
              <w:rPr>
                <w:spacing w:val="-3"/>
              </w:rPr>
              <w:t xml:space="preserve"> </w:t>
            </w:r>
            <w:r w:rsidR="00DC7310" w:rsidRPr="00330A56">
              <w:rPr>
                <w:spacing w:val="-1"/>
              </w:rPr>
              <w:t xml:space="preserve">umiejscawia </w:t>
            </w:r>
            <w:r w:rsidRPr="00330A56">
              <w:t>w</w:t>
            </w:r>
            <w:r w:rsidR="00DC7310" w:rsidRPr="00330A56">
              <w:rPr>
                <w:spacing w:val="-3"/>
              </w:rPr>
              <w:t> </w:t>
            </w:r>
            <w:r w:rsidRPr="00330A56">
              <w:rPr>
                <w:spacing w:val="-2"/>
              </w:rPr>
              <w:t>czasie</w:t>
            </w:r>
            <w:r w:rsidR="00DC7310" w:rsidRPr="00330A56">
              <w:rPr>
                <w:spacing w:val="-2"/>
              </w:rPr>
              <w:t xml:space="preserve"> </w:t>
            </w:r>
            <w:r w:rsidRPr="00330A56">
              <w:t>i</w:t>
            </w:r>
            <w:r w:rsidR="00DC7310" w:rsidRPr="00330A56">
              <w:rPr>
                <w:spacing w:val="-14"/>
              </w:rPr>
              <w:t> </w:t>
            </w:r>
            <w:r w:rsidRPr="00330A56">
              <w:t>przestrzeni</w:t>
            </w:r>
            <w:r w:rsidRPr="00330A56">
              <w:rPr>
                <w:spacing w:val="-13"/>
              </w:rPr>
              <w:t xml:space="preserve"> </w:t>
            </w:r>
            <w:r w:rsidRPr="00330A56">
              <w:t xml:space="preserve">cywilizacje </w:t>
            </w:r>
            <w:r w:rsidR="00826A46" w:rsidRPr="00330A56">
              <w:t>s</w:t>
            </w:r>
            <w:r w:rsidRPr="00330A56">
              <w:t>tarożytnego Wschodu</w:t>
            </w:r>
            <w:r w:rsidRPr="00330A56">
              <w:rPr>
                <w:spacing w:val="-2"/>
              </w:rPr>
              <w:t>;</w:t>
            </w:r>
          </w:p>
          <w:p w:rsidR="00DC7310" w:rsidRPr="00330A56" w:rsidRDefault="001A7AF0" w:rsidP="001D053D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330A56">
              <w:t>5)</w:t>
            </w:r>
            <w:r w:rsidRPr="00330A56">
              <w:rPr>
                <w:spacing w:val="-2"/>
              </w:rPr>
              <w:t xml:space="preserve"> charakteryzuje</w:t>
            </w:r>
            <w:r w:rsidR="001D053D">
              <w:rPr>
                <w:spacing w:val="-2"/>
              </w:rPr>
              <w:t xml:space="preserve"> </w:t>
            </w:r>
            <w:r w:rsidRPr="00330A56">
              <w:t>najważniejsze osiągnięcia kultury</w:t>
            </w:r>
            <w:r w:rsidRPr="00330A56">
              <w:rPr>
                <w:spacing w:val="-8"/>
              </w:rPr>
              <w:t xml:space="preserve"> </w:t>
            </w:r>
            <w:r w:rsidRPr="00330A56">
              <w:t>materialnej</w:t>
            </w:r>
            <w:r w:rsidRPr="00330A56">
              <w:rPr>
                <w:spacing w:val="-7"/>
              </w:rPr>
              <w:t xml:space="preserve"> </w:t>
            </w:r>
            <w:r w:rsidRPr="00330A56">
              <w:t>i</w:t>
            </w:r>
            <w:r w:rsidR="001D053D">
              <w:t> </w:t>
            </w:r>
            <w:r w:rsidRPr="00330A56">
              <w:t>duchowej świata</w:t>
            </w:r>
            <w:r w:rsidRPr="00330A56">
              <w:rPr>
                <w:spacing w:val="-14"/>
              </w:rPr>
              <w:t xml:space="preserve"> </w:t>
            </w:r>
            <w:r w:rsidRPr="00330A56">
              <w:t>starożytnego</w:t>
            </w:r>
            <w:r w:rsidRPr="00330A56">
              <w:rPr>
                <w:spacing w:val="-13"/>
              </w:rPr>
              <w:t xml:space="preserve"> </w:t>
            </w:r>
            <w:r w:rsidRPr="00330A56">
              <w:t>w</w:t>
            </w:r>
            <w:r w:rsidRPr="00330A56">
              <w:rPr>
                <w:spacing w:val="-13"/>
              </w:rPr>
              <w:t xml:space="preserve"> </w:t>
            </w:r>
            <w:r w:rsidRPr="00330A56">
              <w:t>różnych dziedzinach: nauce, prawie, architekturze, sztuce,</w:t>
            </w:r>
            <w:r w:rsidR="001D053D">
              <w:t xml:space="preserve"> </w:t>
            </w:r>
            <w:r w:rsidRPr="00330A56">
              <w:rPr>
                <w:spacing w:val="-2"/>
              </w:rPr>
              <w:t>literaturze.</w:t>
            </w:r>
          </w:p>
        </w:tc>
      </w:tr>
      <w:tr w:rsidR="001A7AF0" w:rsidTr="00E23495">
        <w:trPr>
          <w:gridAfter w:val="1"/>
          <w:wAfter w:w="27" w:type="dxa"/>
          <w:trHeight w:val="60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10" w:rsidRPr="00F04065" w:rsidRDefault="00DC731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 w:rsidRPr="00F04065">
              <w:rPr>
                <w:spacing w:val="-2"/>
              </w:rPr>
              <w:lastRenderedPageBreak/>
              <w:t>4. Starożytny Egipt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453"/>
            </w:pPr>
            <w:r w:rsidRPr="00F04065">
              <w:t>Warunki naturalne starożytnego</w:t>
            </w:r>
            <w:r w:rsidRPr="00F04065">
              <w:rPr>
                <w:spacing w:val="-14"/>
              </w:rPr>
              <w:t xml:space="preserve"> </w:t>
            </w:r>
            <w:r w:rsidRPr="00F04065">
              <w:t>Egiptu. Wylewy Nilu.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 w:rsidRPr="00F04065">
              <w:t>Państwo</w:t>
            </w:r>
            <w:r w:rsidRPr="00F04065">
              <w:rPr>
                <w:spacing w:val="-5"/>
              </w:rPr>
              <w:t xml:space="preserve"> </w:t>
            </w:r>
            <w:r w:rsidRPr="00F04065">
              <w:rPr>
                <w:spacing w:val="-2"/>
              </w:rPr>
              <w:t>egipskie.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746"/>
            </w:pPr>
            <w:r w:rsidRPr="00F04065">
              <w:t>Organizacja</w:t>
            </w:r>
            <w:r w:rsidRPr="00F04065">
              <w:rPr>
                <w:spacing w:val="-14"/>
              </w:rPr>
              <w:t xml:space="preserve"> </w:t>
            </w:r>
            <w:r w:rsidRPr="00F04065">
              <w:t>społeczeństwa. Pismo egipskie.</w:t>
            </w:r>
          </w:p>
          <w:p w:rsidR="00826A46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left="109" w:right="1877"/>
            </w:pPr>
            <w:r w:rsidRPr="00F04065">
              <w:t>Życie</w:t>
            </w:r>
            <w:r w:rsidRPr="00F04065">
              <w:rPr>
                <w:spacing w:val="-14"/>
              </w:rPr>
              <w:t xml:space="preserve"> </w:t>
            </w:r>
            <w:r w:rsidRPr="00F04065">
              <w:t>codzienne. Egipska nauka.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rPr>
                <w:spacing w:val="-2"/>
              </w:rPr>
            </w:pPr>
            <w:r>
              <w:t>2</w:t>
            </w:r>
            <w:r w:rsidRPr="00F04065">
              <w:t>)</w:t>
            </w:r>
            <w:r w:rsidRPr="00F04065">
              <w:rPr>
                <w:spacing w:val="-3"/>
              </w:rPr>
              <w:t xml:space="preserve"> </w:t>
            </w:r>
            <w:r w:rsidR="00DC7310" w:rsidRPr="00F04065">
              <w:rPr>
                <w:spacing w:val="-1"/>
              </w:rPr>
              <w:t xml:space="preserve">umiejscawia </w:t>
            </w:r>
            <w:r w:rsidRPr="00F04065">
              <w:t>w</w:t>
            </w:r>
            <w:r w:rsidR="00DC7310" w:rsidRPr="00F04065">
              <w:rPr>
                <w:spacing w:val="-3"/>
              </w:rPr>
              <w:t> </w:t>
            </w:r>
            <w:r w:rsidRPr="00F04065">
              <w:rPr>
                <w:spacing w:val="-2"/>
              </w:rPr>
              <w:t>czasie</w:t>
            </w:r>
            <w:r w:rsidR="00DC7310" w:rsidRPr="00F04065">
              <w:rPr>
                <w:spacing w:val="-2"/>
              </w:rPr>
              <w:t xml:space="preserve"> </w:t>
            </w:r>
            <w:r w:rsidRPr="00F04065">
              <w:t>i</w:t>
            </w:r>
            <w:r w:rsidR="00DC7310" w:rsidRPr="00F04065">
              <w:t> </w:t>
            </w:r>
            <w:r w:rsidRPr="00F04065">
              <w:t>przestrzeni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cywilizacje </w:t>
            </w:r>
            <w:r w:rsidR="00826A46" w:rsidRPr="00F04065">
              <w:t>s</w:t>
            </w:r>
            <w:r w:rsidR="00F04065" w:rsidRPr="00F04065">
              <w:t>tarożytnego</w:t>
            </w:r>
            <w:r w:rsidR="00F04065">
              <w:t xml:space="preserve"> Wschodu</w:t>
            </w:r>
            <w:r>
              <w:rPr>
                <w:spacing w:val="-2"/>
              </w:rPr>
              <w:t>;</w:t>
            </w:r>
          </w:p>
          <w:p w:rsidR="001A7AF0" w:rsidRDefault="00F04065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316"/>
            </w:pPr>
            <w:r>
              <w:t xml:space="preserve">4) </w:t>
            </w:r>
            <w:r w:rsidR="001A7AF0">
              <w:t>umiejscawia</w:t>
            </w:r>
            <w:r w:rsidR="001A7AF0">
              <w:rPr>
                <w:spacing w:val="-9"/>
              </w:rPr>
              <w:t xml:space="preserve"> </w:t>
            </w:r>
            <w:r w:rsidR="001A7AF0">
              <w:t>w</w:t>
            </w:r>
            <w:r w:rsidR="001A7AF0">
              <w:rPr>
                <w:spacing w:val="-10"/>
              </w:rPr>
              <w:t xml:space="preserve"> </w:t>
            </w:r>
            <w:r w:rsidR="001A7AF0">
              <w:t>czasie</w:t>
            </w:r>
            <w:r w:rsidR="001A7AF0">
              <w:rPr>
                <w:spacing w:val="-9"/>
              </w:rPr>
              <w:t xml:space="preserve"> </w:t>
            </w:r>
            <w:r w:rsidR="001A7AF0">
              <w:t>i</w:t>
            </w:r>
            <w:r w:rsidR="001A7AF0">
              <w:rPr>
                <w:spacing w:val="-7"/>
              </w:rPr>
              <w:t xml:space="preserve"> </w:t>
            </w:r>
            <w:r w:rsidR="001A7AF0">
              <w:t>zna różne systemy sprawowania władzy oraz organizację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>
              <w:t>społeczeństwa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Egipcie;</w:t>
            </w:r>
          </w:p>
          <w:p w:rsidR="00826A46" w:rsidRDefault="00F04065" w:rsidP="001D053D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41" w:line="360" w:lineRule="auto"/>
              <w:rPr>
                <w:spacing w:val="-2"/>
              </w:rPr>
            </w:pPr>
            <w:r>
              <w:rPr>
                <w:spacing w:val="-2"/>
              </w:rPr>
              <w:t xml:space="preserve">5) </w:t>
            </w:r>
            <w:r w:rsidR="001A7AF0">
              <w:rPr>
                <w:spacing w:val="-2"/>
              </w:rPr>
              <w:t>charakteryzuje</w:t>
            </w:r>
            <w:r w:rsidR="001D053D">
              <w:rPr>
                <w:spacing w:val="-2"/>
              </w:rPr>
              <w:t xml:space="preserve"> </w:t>
            </w:r>
            <w:r w:rsidR="001A7AF0">
              <w:t>najważniejsze osiągnięcia kultury</w:t>
            </w:r>
            <w:r w:rsidR="001A7AF0">
              <w:rPr>
                <w:spacing w:val="-8"/>
              </w:rPr>
              <w:t xml:space="preserve"> </w:t>
            </w:r>
            <w:r w:rsidR="001A7AF0">
              <w:t>materialnej</w:t>
            </w:r>
            <w:r w:rsidR="001A7AF0">
              <w:rPr>
                <w:spacing w:val="-7"/>
              </w:rPr>
              <w:t xml:space="preserve"> </w:t>
            </w:r>
            <w:r w:rsidR="001A7AF0">
              <w:t>i</w:t>
            </w:r>
            <w:r w:rsidR="001D053D">
              <w:t> </w:t>
            </w:r>
            <w:r w:rsidR="001A7AF0">
              <w:t>duchowej świata</w:t>
            </w:r>
            <w:r w:rsidR="001A7AF0">
              <w:rPr>
                <w:spacing w:val="-14"/>
              </w:rPr>
              <w:t xml:space="preserve"> </w:t>
            </w:r>
            <w:r w:rsidR="001A7AF0">
              <w:t>starożytnego</w:t>
            </w:r>
            <w:r w:rsidR="001A7AF0">
              <w:rPr>
                <w:spacing w:val="-13"/>
              </w:rPr>
              <w:t xml:space="preserve"> </w:t>
            </w:r>
            <w:r w:rsidR="001A7AF0">
              <w:t>w</w:t>
            </w:r>
            <w:r w:rsidR="001A7AF0">
              <w:rPr>
                <w:spacing w:val="-13"/>
              </w:rPr>
              <w:t xml:space="preserve"> </w:t>
            </w:r>
            <w:r w:rsidR="001A7AF0">
              <w:t>różnych dziedzinach: nauce, architekturze, sztuce,</w:t>
            </w:r>
            <w:r w:rsidR="001D053D">
              <w:t xml:space="preserve"> </w:t>
            </w:r>
            <w:r w:rsidR="001A7AF0">
              <w:rPr>
                <w:spacing w:val="-2"/>
              </w:rPr>
              <w:t>literaturze.</w:t>
            </w:r>
          </w:p>
        </w:tc>
      </w:tr>
      <w:tr w:rsidR="001A7AF0" w:rsidTr="00E23495">
        <w:trPr>
          <w:gridAfter w:val="1"/>
          <w:wAfter w:w="27" w:type="dxa"/>
          <w:trHeight w:val="27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91" w:rsidRPr="00F04065" w:rsidRDefault="00276E91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rPr>
                <w:spacing w:val="-2"/>
              </w:rPr>
              <w:t>5. Wierzenia starożytnych Egipcjan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35"/>
              <w:rPr>
                <w:spacing w:val="-2"/>
              </w:rPr>
            </w:pPr>
            <w:r>
              <w:t>Wierzenia</w:t>
            </w:r>
            <w:r>
              <w:rPr>
                <w:spacing w:val="-14"/>
              </w:rPr>
              <w:t xml:space="preserve"> </w:t>
            </w:r>
            <w:r>
              <w:t xml:space="preserve">Egipcjan. </w:t>
            </w:r>
            <w:r>
              <w:rPr>
                <w:spacing w:val="-2"/>
              </w:rPr>
              <w:t>Mumie.</w:t>
            </w:r>
          </w:p>
          <w:p w:rsidR="00276E91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661"/>
            </w:pPr>
            <w:r>
              <w:rPr>
                <w:spacing w:val="-2"/>
              </w:rPr>
              <w:t xml:space="preserve">Piramidy. </w:t>
            </w:r>
            <w:r>
              <w:t>Piramida</w:t>
            </w:r>
            <w:r>
              <w:rPr>
                <w:spacing w:val="-14"/>
              </w:rPr>
              <w:t xml:space="preserve"> </w:t>
            </w:r>
            <w:r>
              <w:t>Cheopsa. Budowa piramid. Sąd Ozyrysa.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>2)</w:t>
            </w:r>
            <w:r>
              <w:rPr>
                <w:spacing w:val="-3"/>
              </w:rPr>
              <w:t xml:space="preserve"> </w:t>
            </w:r>
            <w:r w:rsidR="00276E91" w:rsidRPr="00F04065">
              <w:rPr>
                <w:spacing w:val="-1"/>
              </w:rPr>
              <w:t xml:space="preserve">umiejscawia </w:t>
            </w:r>
            <w:r w:rsidRPr="00F04065">
              <w:t>w</w:t>
            </w:r>
            <w:r w:rsidR="00276E91" w:rsidRPr="00F04065">
              <w:t> </w:t>
            </w:r>
            <w:r w:rsidRPr="00F04065">
              <w:rPr>
                <w:spacing w:val="-2"/>
              </w:rPr>
              <w:t>czasie</w:t>
            </w:r>
            <w:r w:rsidR="00276E91" w:rsidRPr="00F04065">
              <w:rPr>
                <w:spacing w:val="-2"/>
              </w:rPr>
              <w:t xml:space="preserve"> </w:t>
            </w:r>
            <w:r w:rsidRPr="00F04065">
              <w:t>i</w:t>
            </w:r>
            <w:r w:rsidR="00276E91" w:rsidRPr="00F04065">
              <w:rPr>
                <w:spacing w:val="-14"/>
              </w:rPr>
              <w:t> </w:t>
            </w:r>
            <w:r w:rsidRPr="00F04065">
              <w:t>przestrzeni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cywilizacje </w:t>
            </w:r>
            <w:r w:rsidR="00826A46" w:rsidRPr="00F04065">
              <w:t>s</w:t>
            </w:r>
            <w:r w:rsidRPr="00F04065">
              <w:t>tarożytnego</w:t>
            </w:r>
            <w:r>
              <w:t xml:space="preserve"> Wschodu</w:t>
            </w:r>
            <w:r>
              <w:rPr>
                <w:spacing w:val="-2"/>
              </w:rPr>
              <w:t>;</w:t>
            </w:r>
          </w:p>
          <w:p w:rsidR="00276E91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charakteryzuje</w:t>
            </w:r>
            <w:r>
              <w:rPr>
                <w:spacing w:val="-2"/>
              </w:rPr>
              <w:t xml:space="preserve"> system</w:t>
            </w:r>
            <w:r w:rsidR="00276E91">
              <w:rPr>
                <w:spacing w:val="-2"/>
              </w:rPr>
              <w:t xml:space="preserve"> </w:t>
            </w:r>
            <w:r>
              <w:t>wierzeń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Egipcie.</w:t>
            </w:r>
          </w:p>
        </w:tc>
      </w:tr>
      <w:tr w:rsidR="001A7AF0" w:rsidTr="00E23495">
        <w:trPr>
          <w:gridAfter w:val="1"/>
          <w:wAfter w:w="27" w:type="dxa"/>
          <w:trHeight w:val="25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91" w:rsidRDefault="00276E91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24"/>
              <w:rPr>
                <w:spacing w:val="-2"/>
              </w:rPr>
            </w:pPr>
            <w:r w:rsidRPr="00F04065">
              <w:t>6</w:t>
            </w:r>
            <w:r w:rsidR="001A7AF0" w:rsidRPr="00F04065">
              <w:t>.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>Starożytny</w:t>
            </w:r>
            <w:r w:rsidR="001A7AF0">
              <w:t xml:space="preserve"> </w:t>
            </w:r>
            <w:r w:rsidR="001A7AF0">
              <w:rPr>
                <w:spacing w:val="-2"/>
              </w:rPr>
              <w:t>Izrael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>
              <w:t>Biblia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jej</w:t>
            </w:r>
            <w:r>
              <w:rPr>
                <w:spacing w:val="-2"/>
              </w:rPr>
              <w:t xml:space="preserve"> treść.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</w:pPr>
            <w:r>
              <w:t>Początki</w:t>
            </w:r>
            <w:r>
              <w:rPr>
                <w:spacing w:val="-14"/>
              </w:rPr>
              <w:t xml:space="preserve"> </w:t>
            </w:r>
            <w:r>
              <w:t>narodu</w:t>
            </w:r>
            <w:r>
              <w:rPr>
                <w:spacing w:val="-13"/>
              </w:rPr>
              <w:t xml:space="preserve"> </w:t>
            </w:r>
            <w:r>
              <w:t>żydowskiego. Wyjście z Egiptu.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t>Królestwo</w:t>
            </w:r>
            <w:r>
              <w:rPr>
                <w:spacing w:val="-2"/>
              </w:rPr>
              <w:t xml:space="preserve"> Izraela.</w:t>
            </w:r>
          </w:p>
          <w:p w:rsidR="00276E91" w:rsidRDefault="001A7AF0" w:rsidP="00330A56">
            <w:pPr>
              <w:pStyle w:val="TableParagraph"/>
              <w:widowControl/>
              <w:kinsoku w:val="0"/>
              <w:overflowPunct w:val="0"/>
              <w:spacing w:before="139"/>
              <w:ind w:left="109"/>
              <w:rPr>
                <w:spacing w:val="-2"/>
              </w:rPr>
            </w:pPr>
            <w:r>
              <w:t>Upadek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państwowości.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F04065">
              <w:t>2)</w:t>
            </w:r>
            <w:r w:rsidRPr="00F04065">
              <w:rPr>
                <w:spacing w:val="-3"/>
              </w:rPr>
              <w:t xml:space="preserve"> </w:t>
            </w:r>
            <w:r w:rsidR="00276E91" w:rsidRPr="00F04065">
              <w:t xml:space="preserve">umiejscawia </w:t>
            </w:r>
            <w:r w:rsidRPr="00F04065">
              <w:t>w</w:t>
            </w:r>
            <w:r w:rsidR="00276E91" w:rsidRPr="00F04065">
              <w:t> </w:t>
            </w:r>
            <w:r w:rsidRPr="00F04065">
              <w:rPr>
                <w:spacing w:val="-2"/>
              </w:rPr>
              <w:t>czasie</w:t>
            </w:r>
            <w:r w:rsidR="00276E91" w:rsidRPr="00F04065">
              <w:rPr>
                <w:spacing w:val="-2"/>
              </w:rPr>
              <w:t xml:space="preserve"> </w:t>
            </w:r>
            <w:r w:rsidRPr="00F04065">
              <w:t>i</w:t>
            </w:r>
            <w:r w:rsidR="00276E91" w:rsidRPr="00F04065">
              <w:rPr>
                <w:spacing w:val="-14"/>
              </w:rPr>
              <w:t> </w:t>
            </w:r>
            <w:r w:rsidRPr="00F04065">
              <w:t>przestrzeni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cywilizacje </w:t>
            </w:r>
            <w:r w:rsidR="00826A46" w:rsidRPr="00F04065">
              <w:t>s</w:t>
            </w:r>
            <w:r w:rsidRPr="00F04065">
              <w:t>tarożytnego Wschodu</w:t>
            </w:r>
            <w:r>
              <w:rPr>
                <w:spacing w:val="-2"/>
              </w:rPr>
              <w:t>;</w:t>
            </w:r>
            <w:r w:rsidR="00F04065">
              <w:t xml:space="preserve"> </w:t>
            </w:r>
          </w:p>
          <w:p w:rsidR="00F04065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charakteryzuje</w:t>
            </w:r>
            <w:r>
              <w:rPr>
                <w:spacing w:val="-2"/>
              </w:rPr>
              <w:t xml:space="preserve"> religię</w:t>
            </w:r>
          </w:p>
          <w:p w:rsidR="00276E91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>starożytnego</w:t>
            </w:r>
            <w:r>
              <w:rPr>
                <w:spacing w:val="-14"/>
              </w:rPr>
              <w:t xml:space="preserve"> </w:t>
            </w:r>
            <w:r>
              <w:t>Izraela;</w:t>
            </w:r>
            <w:r>
              <w:rPr>
                <w:spacing w:val="-13"/>
              </w:rPr>
              <w:t xml:space="preserve"> </w:t>
            </w:r>
            <w:r>
              <w:t>wyjaśnia różnicę między politeizmem a </w:t>
            </w:r>
            <w:r>
              <w:rPr>
                <w:spacing w:val="-2"/>
              </w:rPr>
              <w:t>monoteizmem.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91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Początki</w:t>
            </w:r>
            <w:r>
              <w:rPr>
                <w:spacing w:val="-7"/>
              </w:rPr>
              <w:t xml:space="preserve"> </w:t>
            </w:r>
            <w:r>
              <w:t>cywilizacji</w:t>
            </w:r>
            <w:r>
              <w:rPr>
                <w:spacing w:val="-5"/>
              </w:rPr>
              <w:t xml:space="preserve"> </w:t>
            </w:r>
            <w:r>
              <w:t>(lekcja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1A7AF0" w:rsidTr="00B96E7D">
        <w:trPr>
          <w:gridAfter w:val="1"/>
          <w:wAfter w:w="27" w:type="dxa"/>
          <w:trHeight w:val="45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91" w:rsidRPr="00F04065" w:rsidRDefault="00276E91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  <w:rPr>
                <w:spacing w:val="-2"/>
              </w:rPr>
            </w:pPr>
            <w:r w:rsidRPr="00F04065">
              <w:rPr>
                <w:spacing w:val="-2"/>
              </w:rPr>
              <w:lastRenderedPageBreak/>
              <w:t>7. Demokracja ateńska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>
              <w:t>Warunki</w:t>
            </w:r>
            <w:r>
              <w:rPr>
                <w:spacing w:val="-14"/>
              </w:rPr>
              <w:t xml:space="preserve"> </w:t>
            </w:r>
            <w:r>
              <w:t>naturalne</w:t>
            </w:r>
            <w:r>
              <w:rPr>
                <w:spacing w:val="-13"/>
              </w:rPr>
              <w:t xml:space="preserve"> </w:t>
            </w:r>
            <w:r>
              <w:t xml:space="preserve">Grecji. </w:t>
            </w:r>
            <w:r>
              <w:rPr>
                <w:spacing w:val="-2"/>
              </w:rPr>
              <w:t>Osadnictwo.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97"/>
              <w:rPr>
                <w:spacing w:val="-2"/>
              </w:rPr>
            </w:pPr>
            <w:r>
              <w:t>Kolonizacja</w:t>
            </w:r>
            <w:r>
              <w:rPr>
                <w:spacing w:val="-14"/>
              </w:rPr>
              <w:t xml:space="preserve"> </w:t>
            </w:r>
            <w:r>
              <w:t xml:space="preserve">grecka. </w:t>
            </w:r>
            <w:r>
              <w:rPr>
                <w:spacing w:val="-2"/>
              </w:rPr>
              <w:t>Miasta-państwa.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>
              <w:t>Greckie poczucie wspólnoty. Reformy</w:t>
            </w:r>
            <w:r>
              <w:rPr>
                <w:spacing w:val="-13"/>
              </w:rPr>
              <w:t xml:space="preserve"> </w:t>
            </w:r>
            <w:r>
              <w:t>Solona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Klejstenesa. Demokracja ateńska.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Ostracyzm.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0" w:line="360" w:lineRule="auto"/>
              <w:ind w:left="109" w:right="1109"/>
            </w:pPr>
            <w:r>
              <w:t>Porównanie</w:t>
            </w:r>
            <w:r>
              <w:rPr>
                <w:spacing w:val="-14"/>
              </w:rPr>
              <w:t xml:space="preserve"> </w:t>
            </w:r>
            <w:r>
              <w:t>demokracji ateńskiej z dzisiejszą.</w:t>
            </w:r>
          </w:p>
          <w:p w:rsidR="001B1379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ind w:left="109"/>
              <w:rPr>
                <w:spacing w:val="-2"/>
              </w:rPr>
            </w:pPr>
            <w:r>
              <w:rPr>
                <w:spacing w:val="-2"/>
              </w:rPr>
              <w:t>Niewolnicy.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>
              <w:t>2</w:t>
            </w:r>
            <w:r w:rsidRPr="00F04065">
              <w:t>)</w:t>
            </w:r>
            <w:r w:rsidRPr="00F04065">
              <w:rPr>
                <w:spacing w:val="-3"/>
              </w:rPr>
              <w:t xml:space="preserve"> </w:t>
            </w:r>
            <w:r w:rsidR="00276E91" w:rsidRPr="00F04065">
              <w:rPr>
                <w:spacing w:val="-1"/>
              </w:rPr>
              <w:t xml:space="preserve">umiejscawia </w:t>
            </w:r>
            <w:r w:rsidRPr="00F04065">
              <w:t>w</w:t>
            </w:r>
            <w:r w:rsidR="00276E91">
              <w:t> </w:t>
            </w:r>
            <w:r>
              <w:rPr>
                <w:spacing w:val="-2"/>
              </w:rPr>
              <w:t>czasie</w:t>
            </w:r>
            <w:r w:rsidR="00276E91">
              <w:rPr>
                <w:spacing w:val="-2"/>
              </w:rPr>
              <w:t xml:space="preserve"> </w:t>
            </w:r>
            <w:r>
              <w:t>i</w:t>
            </w:r>
            <w:r w:rsidR="00276E91">
              <w:t> </w:t>
            </w:r>
            <w:r>
              <w:t>przestrzeni</w:t>
            </w:r>
            <w:r>
              <w:rPr>
                <w:spacing w:val="-13"/>
              </w:rPr>
              <w:t xml:space="preserve"> </w:t>
            </w:r>
            <w:r>
              <w:t>cywilizację starożytnej Grecji;</w:t>
            </w:r>
          </w:p>
          <w:p w:rsidR="001A7AF0" w:rsidRDefault="00F04065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318"/>
            </w:pPr>
            <w:r>
              <w:t xml:space="preserve">4) </w:t>
            </w:r>
            <w:r w:rsidR="001A7AF0">
              <w:t>umiejscawia</w:t>
            </w:r>
            <w:r w:rsidR="001A7AF0">
              <w:rPr>
                <w:spacing w:val="-9"/>
              </w:rPr>
              <w:t xml:space="preserve"> </w:t>
            </w:r>
            <w:r w:rsidR="001A7AF0">
              <w:t>w</w:t>
            </w:r>
            <w:r w:rsidR="001A7AF0">
              <w:rPr>
                <w:spacing w:val="-11"/>
              </w:rPr>
              <w:t xml:space="preserve"> </w:t>
            </w:r>
            <w:r w:rsidR="001A7AF0">
              <w:t>czasie</w:t>
            </w:r>
            <w:r w:rsidR="001A7AF0">
              <w:rPr>
                <w:spacing w:val="-9"/>
              </w:rPr>
              <w:t xml:space="preserve"> </w:t>
            </w:r>
            <w:r w:rsidR="001A7AF0">
              <w:t>i</w:t>
            </w:r>
            <w:r w:rsidR="001A7AF0">
              <w:rPr>
                <w:spacing w:val="-9"/>
              </w:rPr>
              <w:t xml:space="preserve"> </w:t>
            </w:r>
            <w:r w:rsidR="001A7AF0">
              <w:t>zna różne systemy sprawowania władzy oraz organizację</w:t>
            </w:r>
          </w:p>
          <w:p w:rsidR="001B137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>
              <w:t>społeczeństwa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Atenach </w:t>
            </w:r>
            <w:r>
              <w:rPr>
                <w:spacing w:val="-2"/>
              </w:rPr>
              <w:t>peryklejskich.</w:t>
            </w:r>
          </w:p>
        </w:tc>
      </w:tr>
      <w:tr w:rsidR="001A7AF0" w:rsidTr="000F78B4">
        <w:trPr>
          <w:gridAfter w:val="1"/>
          <w:wAfter w:w="27" w:type="dxa"/>
          <w:trHeight w:val="1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79" w:rsidRDefault="001B137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69"/>
              <w:rPr>
                <w:spacing w:val="-2"/>
              </w:rPr>
            </w:pPr>
            <w:r w:rsidRPr="00F04065">
              <w:t>8</w:t>
            </w:r>
            <w:r w:rsidR="001A7AF0" w:rsidRPr="00F04065">
              <w:t>.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>Mitologia</w:t>
            </w:r>
            <w:r w:rsidR="001A7AF0">
              <w:t xml:space="preserve"> </w:t>
            </w:r>
            <w:r w:rsidR="001A7AF0">
              <w:rPr>
                <w:spacing w:val="-2"/>
              </w:rPr>
              <w:t>grecka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920"/>
            </w:pPr>
            <w:r>
              <w:t>Początki</w:t>
            </w:r>
            <w:r>
              <w:rPr>
                <w:spacing w:val="-14"/>
              </w:rPr>
              <w:t xml:space="preserve"> </w:t>
            </w:r>
            <w:r>
              <w:t>świata.</w:t>
            </w:r>
          </w:p>
          <w:p w:rsidR="001A7AF0" w:rsidRDefault="001A7AF0" w:rsidP="000F78B4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  <w:rPr>
                <w:spacing w:val="-2"/>
              </w:rPr>
            </w:pPr>
            <w:r>
              <w:t>Bogowie</w:t>
            </w:r>
            <w:r>
              <w:rPr>
                <w:spacing w:val="-14"/>
              </w:rPr>
              <w:t xml:space="preserve"> </w:t>
            </w:r>
            <w:r>
              <w:t>olimpijscy. Dzieje ludzkości.</w:t>
            </w:r>
            <w:r w:rsidR="000F78B4">
              <w:t xml:space="preserve"> </w:t>
            </w:r>
            <w:r>
              <w:rPr>
                <w:spacing w:val="-2"/>
              </w:rPr>
              <w:t>Herosi.</w:t>
            </w:r>
          </w:p>
          <w:p w:rsidR="001B1379" w:rsidRDefault="001A7AF0" w:rsidP="000F78B4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69"/>
            </w:pPr>
            <w:r>
              <w:t>Życie</w:t>
            </w:r>
            <w:r>
              <w:rPr>
                <w:spacing w:val="-14"/>
              </w:rPr>
              <w:t xml:space="preserve"> </w:t>
            </w:r>
            <w:r>
              <w:t>po</w:t>
            </w:r>
            <w:r>
              <w:rPr>
                <w:spacing w:val="-13"/>
              </w:rPr>
              <w:t xml:space="preserve"> </w:t>
            </w:r>
            <w:r>
              <w:t>śmierci. Formy kultu.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B137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3)</w:t>
            </w:r>
            <w:r>
              <w:rPr>
                <w:spacing w:val="-14"/>
              </w:rPr>
              <w:t xml:space="preserve"> </w:t>
            </w: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system wierzeń w Grecji.</w:t>
            </w:r>
          </w:p>
        </w:tc>
      </w:tr>
      <w:tr w:rsidR="001A7AF0" w:rsidTr="00E23495">
        <w:trPr>
          <w:gridAfter w:val="1"/>
          <w:wAfter w:w="27" w:type="dxa"/>
          <w:trHeight w:val="19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34" w:rsidRPr="00F04065" w:rsidRDefault="001B137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>9</w:t>
            </w:r>
            <w:r w:rsidR="001A7AF0" w:rsidRPr="00F04065">
              <w:rPr>
                <w:u w:val="wave"/>
              </w:rPr>
              <w:t>.</w:t>
            </w:r>
            <w:r w:rsidR="001A7AF0" w:rsidRPr="00F04065">
              <w:rPr>
                <w:spacing w:val="-14"/>
                <w:u w:val="wave"/>
              </w:rPr>
              <w:t xml:space="preserve"> </w:t>
            </w:r>
            <w:r w:rsidR="001A7AF0" w:rsidRPr="00F04065">
              <w:rPr>
                <w:u w:val="wave"/>
              </w:rPr>
              <w:t>Na</w:t>
            </w:r>
            <w:r w:rsidR="001A7AF0" w:rsidRPr="00F04065">
              <w:rPr>
                <w:spacing w:val="-13"/>
                <w:u w:val="wave"/>
              </w:rPr>
              <w:t xml:space="preserve"> </w:t>
            </w:r>
            <w:r w:rsidR="001A7AF0" w:rsidRPr="00F04065">
              <w:rPr>
                <w:u w:val="wave"/>
              </w:rPr>
              <w:t xml:space="preserve">olimpijskim </w:t>
            </w:r>
            <w:r w:rsidR="001A7AF0" w:rsidRPr="00F04065">
              <w:rPr>
                <w:spacing w:val="-2"/>
                <w:u w:val="wave"/>
              </w:rPr>
              <w:t>stadionie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>Igrzyska</w:t>
            </w:r>
            <w:r w:rsidRPr="00F04065">
              <w:rPr>
                <w:spacing w:val="-14"/>
                <w:u w:val="wave"/>
              </w:rPr>
              <w:t xml:space="preserve"> </w:t>
            </w:r>
            <w:r w:rsidRPr="00F04065">
              <w:rPr>
                <w:u w:val="wave"/>
              </w:rPr>
              <w:t>olimpijskie.</w:t>
            </w:r>
            <w:r w:rsidRPr="00F04065">
              <w:rPr>
                <w:spacing w:val="-13"/>
                <w:u w:val="wave"/>
              </w:rPr>
              <w:t xml:space="preserve"> </w:t>
            </w:r>
            <w:r w:rsidRPr="00F04065">
              <w:rPr>
                <w:u w:val="wave"/>
              </w:rPr>
              <w:t xml:space="preserve">Olimpia. </w:t>
            </w:r>
            <w:r w:rsidRPr="00F04065">
              <w:rPr>
                <w:spacing w:val="-2"/>
                <w:u w:val="wave"/>
              </w:rPr>
              <w:t>Zawodnicy.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>Przebieg</w:t>
            </w:r>
            <w:r w:rsidRPr="00F04065">
              <w:rPr>
                <w:spacing w:val="-5"/>
                <w:u w:val="wave"/>
              </w:rPr>
              <w:t xml:space="preserve"> </w:t>
            </w:r>
            <w:r w:rsidRPr="00F04065">
              <w:rPr>
                <w:spacing w:val="-2"/>
                <w:u w:val="wave"/>
              </w:rPr>
              <w:t>igrzysk.</w:t>
            </w:r>
          </w:p>
          <w:p w:rsidR="00734834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left="109"/>
              <w:rPr>
                <w:u w:val="wave"/>
              </w:rPr>
            </w:pPr>
            <w:r w:rsidRPr="00F04065">
              <w:rPr>
                <w:u w:val="wave"/>
              </w:rPr>
              <w:t>Opinie</w:t>
            </w:r>
            <w:r w:rsidRPr="00F04065">
              <w:rPr>
                <w:spacing w:val="-14"/>
                <w:u w:val="wave"/>
              </w:rPr>
              <w:t xml:space="preserve"> </w:t>
            </w:r>
            <w:r w:rsidRPr="00F04065">
              <w:rPr>
                <w:u w:val="wave"/>
              </w:rPr>
              <w:t>starożytnych</w:t>
            </w:r>
            <w:r w:rsidRPr="00F04065">
              <w:rPr>
                <w:spacing w:val="-13"/>
                <w:u w:val="wave"/>
              </w:rPr>
              <w:t xml:space="preserve"> </w:t>
            </w:r>
            <w:r w:rsidRPr="00F04065">
              <w:rPr>
                <w:u w:val="wave"/>
              </w:rPr>
              <w:t>o</w:t>
            </w:r>
            <w:r w:rsidRPr="00F04065">
              <w:rPr>
                <w:spacing w:val="-13"/>
                <w:u w:val="wave"/>
              </w:rPr>
              <w:t xml:space="preserve"> </w:t>
            </w:r>
            <w:r w:rsidRPr="00F04065">
              <w:rPr>
                <w:u w:val="wave"/>
              </w:rPr>
              <w:t>igrzyskach. Nowożytne igrzyska olimpijskie.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34" w:rsidRPr="00F04065" w:rsidRDefault="00F04065" w:rsidP="00FD5D72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164"/>
              <w:rPr>
                <w:iCs/>
              </w:rPr>
            </w:pPr>
            <w:r w:rsidRPr="00F04065">
              <w:rPr>
                <w:iCs/>
              </w:rPr>
              <w:t>Temat</w:t>
            </w:r>
            <w:r w:rsidRPr="00F04065">
              <w:rPr>
                <w:iCs/>
                <w:spacing w:val="-14"/>
              </w:rPr>
              <w:t xml:space="preserve"> </w:t>
            </w:r>
            <w:r w:rsidRPr="00F04065">
              <w:rPr>
                <w:iCs/>
              </w:rPr>
              <w:t>wykraczający</w:t>
            </w:r>
            <w:r w:rsidRPr="00F04065">
              <w:rPr>
                <w:iCs/>
                <w:spacing w:val="-13"/>
              </w:rPr>
              <w:t xml:space="preserve"> </w:t>
            </w:r>
            <w:r w:rsidRPr="00F04065">
              <w:rPr>
                <w:iCs/>
              </w:rPr>
              <w:t>poza podstawę programową</w:t>
            </w:r>
            <w:r>
              <w:rPr>
                <w:iCs/>
              </w:rPr>
              <w:t xml:space="preserve"> (treści usunięte w 2024 r.)</w:t>
            </w:r>
            <w:r w:rsidRPr="00F04065">
              <w:rPr>
                <w:iCs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38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734834" w:rsidP="00330A56">
            <w:pPr>
              <w:pStyle w:val="TableParagraph"/>
              <w:widowControl/>
              <w:kinsoku w:val="0"/>
              <w:overflowPunct w:val="0"/>
              <w:ind w:left="107"/>
              <w:rPr>
                <w:spacing w:val="-5"/>
              </w:rPr>
            </w:pPr>
            <w:r w:rsidRPr="00F04065">
              <w:t>10</w:t>
            </w:r>
            <w:r w:rsidR="001A7AF0" w:rsidRPr="00F04065">
              <w:t xml:space="preserve">. </w:t>
            </w:r>
            <w:r w:rsidR="001A7AF0" w:rsidRPr="00F04065">
              <w:rPr>
                <w:spacing w:val="-5"/>
              </w:rPr>
              <w:t>Co</w:t>
            </w:r>
          </w:p>
          <w:p w:rsidR="00734834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left="107"/>
              <w:rPr>
                <w:spacing w:val="-2"/>
              </w:rPr>
            </w:pPr>
            <w:r>
              <w:rPr>
                <w:spacing w:val="-2"/>
              </w:rPr>
              <w:t>zawdzięczamy starożytnym Grekom?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671"/>
            </w:pPr>
            <w:r>
              <w:t>Architektura</w:t>
            </w:r>
            <w:r>
              <w:rPr>
                <w:spacing w:val="-14"/>
              </w:rPr>
              <w:t xml:space="preserve"> </w:t>
            </w:r>
            <w:r>
              <w:t>Aten. Epoka klasyczna. Rzeźby Fidiasza.</w:t>
            </w:r>
          </w:p>
          <w:p w:rsidR="00734834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761"/>
            </w:pPr>
            <w:r>
              <w:t>Narodziny</w:t>
            </w:r>
            <w:r>
              <w:rPr>
                <w:spacing w:val="-14"/>
              </w:rPr>
              <w:t xml:space="preserve"> </w:t>
            </w:r>
            <w:r>
              <w:t>teatru. Początki filozofii.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rPr>
                <w:spacing w:val="-2"/>
              </w:rPr>
            </w:pPr>
            <w:r>
              <w:t>5)</w:t>
            </w:r>
            <w:r>
              <w:rPr>
                <w:spacing w:val="-2"/>
              </w:rPr>
              <w:t xml:space="preserve"> charakteryzuje</w:t>
            </w:r>
          </w:p>
          <w:p w:rsidR="00734834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spacing w:val="-2"/>
              </w:rPr>
            </w:pPr>
            <w:r>
              <w:t>najważniejsze osiągnięcia kultury</w:t>
            </w:r>
            <w:r>
              <w:rPr>
                <w:spacing w:val="-8"/>
              </w:rPr>
              <w:t xml:space="preserve"> </w:t>
            </w:r>
            <w:r>
              <w:t>materialnej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duchowej świata</w:t>
            </w:r>
            <w:r>
              <w:rPr>
                <w:spacing w:val="-14"/>
              </w:rPr>
              <w:t xml:space="preserve"> </w:t>
            </w:r>
            <w:r>
              <w:t>starożytnego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różnych dziedzinach: filozofii, nauce, prawie, architekturze, sztuce, </w:t>
            </w:r>
            <w:r>
              <w:rPr>
                <w:spacing w:val="-2"/>
              </w:rPr>
              <w:t>literaturze.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34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Starożytna</w:t>
            </w:r>
            <w:r>
              <w:rPr>
                <w:spacing w:val="-6"/>
              </w:rPr>
              <w:t xml:space="preserve"> </w:t>
            </w:r>
            <w:r>
              <w:t>Grecja</w:t>
            </w:r>
            <w:r>
              <w:rPr>
                <w:spacing w:val="-4"/>
              </w:rPr>
              <w:t xml:space="preserve"> </w:t>
            </w:r>
            <w:r>
              <w:t>(lekcja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1A7AF0" w:rsidTr="00E23495">
        <w:trPr>
          <w:gridAfter w:val="1"/>
          <w:wAfter w:w="27" w:type="dxa"/>
          <w:trHeight w:val="35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34" w:rsidRPr="00F04065" w:rsidRDefault="0073483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17"/>
              <w:rPr>
                <w:spacing w:val="-2"/>
              </w:rPr>
            </w:pPr>
            <w:r w:rsidRPr="00F04065">
              <w:rPr>
                <w:spacing w:val="-2"/>
              </w:rPr>
              <w:lastRenderedPageBreak/>
              <w:t>11. Od republiki do cesarstwa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</w:pPr>
            <w:r>
              <w:t>Warunki</w:t>
            </w:r>
            <w:r>
              <w:rPr>
                <w:spacing w:val="-14"/>
              </w:rPr>
              <w:t xml:space="preserve"> </w:t>
            </w:r>
            <w:r>
              <w:t>naturalne</w:t>
            </w:r>
            <w:r>
              <w:rPr>
                <w:spacing w:val="-13"/>
              </w:rPr>
              <w:t xml:space="preserve"> </w:t>
            </w:r>
            <w:r>
              <w:t>Italii. Początki Rzymu.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61"/>
            </w:pPr>
            <w:r>
              <w:t xml:space="preserve">Powstanie republiki. </w:t>
            </w:r>
            <w:r w:rsidR="00066699" w:rsidRPr="00F04065">
              <w:t>A</w:t>
            </w:r>
            <w:r w:rsidRPr="00F04065">
              <w:t>rystokracja.</w:t>
            </w:r>
          </w:p>
          <w:p w:rsidR="00734834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F04065">
              <w:t>Ustrój</w:t>
            </w:r>
            <w:r w:rsidRPr="00F04065">
              <w:rPr>
                <w:spacing w:val="-4"/>
              </w:rPr>
              <w:t xml:space="preserve"> </w:t>
            </w:r>
            <w:r w:rsidRPr="00F04065">
              <w:t>republiki</w:t>
            </w:r>
            <w:r w:rsidRPr="00F04065">
              <w:rPr>
                <w:spacing w:val="-4"/>
              </w:rPr>
              <w:t xml:space="preserve"> </w:t>
            </w:r>
            <w:r w:rsidRPr="00F04065">
              <w:rPr>
                <w:spacing w:val="-2"/>
              </w:rPr>
              <w:t>rzymskiej.</w:t>
            </w:r>
          </w:p>
          <w:p w:rsidR="00734834" w:rsidRPr="00F04065" w:rsidRDefault="0073483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pacing w:val="-2"/>
              </w:rPr>
            </w:pPr>
            <w:r w:rsidRPr="00F04065">
              <w:t>Upadek</w:t>
            </w:r>
            <w:r w:rsidRPr="00F04065">
              <w:rPr>
                <w:spacing w:val="-14"/>
              </w:rPr>
              <w:t xml:space="preserve"> </w:t>
            </w:r>
            <w:r w:rsidRPr="00F04065">
              <w:t>republiki</w:t>
            </w:r>
            <w:r w:rsidRPr="00F04065">
              <w:rPr>
                <w:spacing w:val="-13"/>
              </w:rPr>
              <w:t xml:space="preserve"> </w:t>
            </w:r>
            <w:r w:rsidRPr="00F04065">
              <w:t>rzymskiej. Juliusz Cezar.</w:t>
            </w:r>
            <w:r w:rsidR="00C17063" w:rsidRPr="00F04065">
              <w:t xml:space="preserve"> </w:t>
            </w:r>
            <w:r w:rsidRPr="00F04065">
              <w:t>Dyktatura</w:t>
            </w:r>
            <w:r w:rsidRPr="00F04065">
              <w:rPr>
                <w:spacing w:val="-7"/>
              </w:rPr>
              <w:t xml:space="preserve"> </w:t>
            </w:r>
            <w:r w:rsidRPr="00F04065">
              <w:rPr>
                <w:spacing w:val="-2"/>
              </w:rPr>
              <w:t>Cezara.</w:t>
            </w:r>
          </w:p>
          <w:p w:rsidR="00734834" w:rsidRDefault="00C1706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pacing w:val="-2"/>
              </w:rPr>
            </w:pPr>
            <w:r w:rsidRPr="00F04065">
              <w:rPr>
                <w:spacing w:val="-2"/>
              </w:rPr>
              <w:t>Oktawian August. Cesarstwo rzymskie.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>
              <w:t>2)</w:t>
            </w:r>
            <w:r>
              <w:rPr>
                <w:spacing w:val="-3"/>
              </w:rPr>
              <w:t xml:space="preserve"> </w:t>
            </w:r>
            <w:r w:rsidR="00734834" w:rsidRPr="00F04065">
              <w:rPr>
                <w:spacing w:val="-1"/>
              </w:rPr>
              <w:t xml:space="preserve">umiejscawia </w:t>
            </w:r>
            <w:r>
              <w:t>w</w:t>
            </w:r>
            <w:r w:rsidR="00734834">
              <w:t> </w:t>
            </w:r>
            <w:r>
              <w:rPr>
                <w:spacing w:val="-2"/>
              </w:rPr>
              <w:t>czasie</w:t>
            </w:r>
            <w:r w:rsidR="00734834">
              <w:rPr>
                <w:spacing w:val="-2"/>
              </w:rPr>
              <w:t xml:space="preserve"> </w:t>
            </w:r>
            <w:r>
              <w:t>i</w:t>
            </w:r>
            <w:r w:rsidR="00734834">
              <w:rPr>
                <w:spacing w:val="-14"/>
              </w:rPr>
              <w:t> </w:t>
            </w:r>
            <w:r>
              <w:t>przestrzeni</w:t>
            </w:r>
            <w:r>
              <w:rPr>
                <w:spacing w:val="-13"/>
              </w:rPr>
              <w:t xml:space="preserve"> </w:t>
            </w:r>
            <w:r>
              <w:t>cywilizację starożytnego Rzymu;</w:t>
            </w:r>
          </w:p>
          <w:p w:rsidR="00734834" w:rsidRDefault="00F04065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4" w:line="360" w:lineRule="auto"/>
              <w:ind w:right="316"/>
              <w:rPr>
                <w:spacing w:val="-2"/>
              </w:rPr>
            </w:pPr>
            <w:r>
              <w:t xml:space="preserve">4) </w:t>
            </w:r>
            <w:r w:rsidR="001A7AF0">
              <w:t>umiejscawia</w:t>
            </w:r>
            <w:r w:rsidR="001A7AF0">
              <w:rPr>
                <w:spacing w:val="-9"/>
              </w:rPr>
              <w:t xml:space="preserve"> </w:t>
            </w:r>
            <w:r w:rsidR="001A7AF0">
              <w:t>w</w:t>
            </w:r>
            <w:r w:rsidR="001A7AF0">
              <w:rPr>
                <w:spacing w:val="-10"/>
              </w:rPr>
              <w:t xml:space="preserve"> </w:t>
            </w:r>
            <w:r w:rsidR="001A7AF0">
              <w:t>czasie</w:t>
            </w:r>
            <w:r w:rsidR="001A7AF0">
              <w:rPr>
                <w:spacing w:val="-9"/>
              </w:rPr>
              <w:t xml:space="preserve"> </w:t>
            </w:r>
            <w:r w:rsidR="001A7AF0">
              <w:t>i</w:t>
            </w:r>
            <w:r w:rsidR="001A7AF0">
              <w:rPr>
                <w:spacing w:val="-7"/>
              </w:rPr>
              <w:t xml:space="preserve"> </w:t>
            </w:r>
            <w:r w:rsidR="001A7AF0">
              <w:t>zna różne systemy sprawowania władzy w</w:t>
            </w:r>
            <w:r w:rsidR="001A7AF0">
              <w:rPr>
                <w:spacing w:val="-4"/>
              </w:rPr>
              <w:t xml:space="preserve"> </w:t>
            </w:r>
            <w:r w:rsidR="001A7AF0">
              <w:rPr>
                <w:spacing w:val="-2"/>
              </w:rPr>
              <w:t>Rzymie.</w:t>
            </w:r>
          </w:p>
        </w:tc>
      </w:tr>
      <w:tr w:rsidR="001A7AF0" w:rsidTr="00E23495">
        <w:trPr>
          <w:gridAfter w:val="1"/>
          <w:wAfter w:w="27" w:type="dxa"/>
          <w:trHeight w:val="9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C3" w:rsidRPr="00F04065" w:rsidRDefault="00BF7BC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</w:pPr>
            <w:r w:rsidRPr="00F04065">
              <w:t>12. Społeczeń-stwo antycznego Rzymu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99" w:rsidRPr="00F04065" w:rsidRDefault="006862A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</w:pPr>
            <w:r w:rsidRPr="00F04065">
              <w:t>Arystokraci, proletariusze, niewolnicy i wyzwoleńcy.</w:t>
            </w:r>
          </w:p>
          <w:p w:rsidR="006862AE" w:rsidRPr="00F04065" w:rsidRDefault="006862A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</w:pPr>
            <w:r w:rsidRPr="00F04065">
              <w:t>Życie w Wiecznym Mieście.</w:t>
            </w:r>
          </w:p>
          <w:p w:rsidR="006862AE" w:rsidRPr="00F04065" w:rsidRDefault="006862A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F04065">
              <w:t>Rzymska rodzina.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6862AE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4)</w:t>
            </w:r>
            <w:r>
              <w:rPr>
                <w:spacing w:val="-8"/>
              </w:rPr>
              <w:t xml:space="preserve"> </w:t>
            </w:r>
            <w:r>
              <w:t>umiejscawia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 xml:space="preserve">zna </w:t>
            </w:r>
            <w:r w:rsidR="006862AE" w:rsidRPr="00F04065">
              <w:t>organizację społeczeństwa</w:t>
            </w:r>
            <w:r w:rsidR="006862AE">
              <w:t xml:space="preserve"> </w:t>
            </w:r>
            <w:r w:rsidR="00F04065">
              <w:t>w </w:t>
            </w:r>
            <w:r>
              <w:t>Rzymie.</w:t>
            </w:r>
          </w:p>
        </w:tc>
      </w:tr>
      <w:tr w:rsidR="001A7AF0" w:rsidTr="000F78B4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54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432"/>
              <w:rPr>
                <w:spacing w:val="-2"/>
              </w:rPr>
            </w:pPr>
            <w:r w:rsidRPr="00F04065">
              <w:t>1</w:t>
            </w:r>
            <w:r w:rsidR="000E7454" w:rsidRPr="00F04065">
              <w:t>3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Pr="00F04065">
              <w:t xml:space="preserve">Osiągnięcia </w:t>
            </w:r>
            <w:r w:rsidR="000E7454" w:rsidRPr="00F04065">
              <w:t>starożytnych</w:t>
            </w:r>
            <w:r w:rsidR="000E7454" w:rsidRPr="000E7454">
              <w:rPr>
                <w:color w:val="FF0000"/>
              </w:rPr>
              <w:t xml:space="preserve"> </w:t>
            </w:r>
            <w:r>
              <w:rPr>
                <w:spacing w:val="-2"/>
              </w:rPr>
              <w:t>Rzymian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</w:pPr>
            <w:r>
              <w:t>Rozrywki</w:t>
            </w:r>
            <w:r>
              <w:rPr>
                <w:spacing w:val="-14"/>
              </w:rPr>
              <w:t xml:space="preserve"> </w:t>
            </w:r>
            <w:r>
              <w:t>Rzymian:</w:t>
            </w:r>
            <w:r>
              <w:rPr>
                <w:spacing w:val="-13"/>
              </w:rPr>
              <w:t xml:space="preserve"> </w:t>
            </w:r>
            <w:r>
              <w:t>amfiteatr, cyrk, termy.</w:t>
            </w:r>
          </w:p>
          <w:p w:rsidR="006862AE" w:rsidRPr="00F04065" w:rsidRDefault="006862A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  <w:rPr>
                <w:spacing w:val="-2"/>
              </w:rPr>
            </w:pPr>
            <w:r w:rsidRPr="00F04065">
              <w:rPr>
                <w:spacing w:val="-2"/>
              </w:rPr>
              <w:t>Rzymskie drogi, prawo, literatura i język.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>
              <w:t>5)</w:t>
            </w:r>
            <w:r>
              <w:rPr>
                <w:spacing w:val="-2"/>
              </w:rPr>
              <w:t xml:space="preserve"> charakteryzuje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2" w:line="360" w:lineRule="auto"/>
              <w:ind w:right="94"/>
            </w:pPr>
            <w:r>
              <w:t>najważniejsze osiągnięcia kultury</w:t>
            </w:r>
            <w:r>
              <w:rPr>
                <w:spacing w:val="-8"/>
              </w:rPr>
              <w:t xml:space="preserve"> </w:t>
            </w:r>
            <w:r>
              <w:t>materialnej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duchowej świata</w:t>
            </w:r>
            <w:r>
              <w:rPr>
                <w:spacing w:val="-14"/>
              </w:rPr>
              <w:t xml:space="preserve"> </w:t>
            </w:r>
            <w:r>
              <w:t>starożytnego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różnych dziedzinach: nauce, prawie, architekturze, sztuce,</w:t>
            </w:r>
          </w:p>
          <w:p w:rsidR="008F7126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literaturze.</w:t>
            </w:r>
          </w:p>
        </w:tc>
      </w:tr>
      <w:tr w:rsidR="001A7AF0" w:rsidTr="00E23495">
        <w:trPr>
          <w:gridAfter w:val="1"/>
          <w:wAfter w:w="27" w:type="dxa"/>
          <w:trHeight w:val="41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26" w:rsidRDefault="008F712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rPr>
                <w:spacing w:val="-2"/>
              </w:rPr>
              <w:t>14. Narodziny</w:t>
            </w:r>
            <w:r>
              <w:rPr>
                <w:spacing w:val="-2"/>
              </w:rPr>
              <w:t xml:space="preserve"> </w:t>
            </w:r>
            <w:r w:rsidR="001A7AF0">
              <w:rPr>
                <w:spacing w:val="-2"/>
              </w:rPr>
              <w:t>chrześcijaństwa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16"/>
            </w:pPr>
            <w:r>
              <w:t>Wierzenia</w:t>
            </w:r>
            <w:r>
              <w:rPr>
                <w:spacing w:val="-14"/>
              </w:rPr>
              <w:t xml:space="preserve"> </w:t>
            </w:r>
            <w:r>
              <w:t>Rzymian. Jezus Chrystus.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>
              <w:rPr>
                <w:spacing w:val="-2"/>
              </w:rPr>
              <w:t>Mesjasz.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left="109" w:right="949"/>
            </w:pPr>
            <w:r>
              <w:t>Początki</w:t>
            </w:r>
            <w:r>
              <w:rPr>
                <w:spacing w:val="-14"/>
              </w:rPr>
              <w:t xml:space="preserve"> </w:t>
            </w:r>
            <w:r>
              <w:t>chrześcijaństwa. Apostołowie i Kościół.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>
              <w:t>Prześladowania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chrześcijan.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spacing w:val="-2"/>
              </w:rPr>
            </w:pPr>
            <w:r>
              <w:rPr>
                <w:spacing w:val="-2"/>
              </w:rPr>
              <w:t>Równouprawnienie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  <w:rPr>
                <w:spacing w:val="-2"/>
              </w:rPr>
            </w:pPr>
            <w:r>
              <w:t>chrześcijaństwa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innymi </w:t>
            </w:r>
            <w:r>
              <w:rPr>
                <w:spacing w:val="-2"/>
              </w:rPr>
              <w:t>wyznaniami.</w:t>
            </w:r>
          </w:p>
          <w:p w:rsidR="008F7126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ind w:left="109"/>
              <w:rPr>
                <w:spacing w:val="-2"/>
              </w:rPr>
            </w:pPr>
            <w:r>
              <w:t>Religia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państwowa.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2"/>
              </w:rPr>
            </w:pPr>
            <w:r>
              <w:t>I.</w:t>
            </w:r>
            <w:r>
              <w:rPr>
                <w:spacing w:val="-14"/>
              </w:rPr>
              <w:t xml:space="preserve"> </w:t>
            </w:r>
            <w:r>
              <w:t>Cywilizacje</w:t>
            </w:r>
            <w:r>
              <w:rPr>
                <w:spacing w:val="-13"/>
              </w:rPr>
              <w:t xml:space="preserve"> </w:t>
            </w:r>
            <w:r>
              <w:t xml:space="preserve">starożytne.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3)</w:t>
            </w:r>
            <w:r>
              <w:rPr>
                <w:spacing w:val="-14"/>
              </w:rPr>
              <w:t xml:space="preserve"> </w:t>
            </w: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system wierzeń w Rzymie;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>
              <w:t>6)</w:t>
            </w:r>
            <w:r>
              <w:rPr>
                <w:spacing w:val="-5"/>
              </w:rPr>
              <w:t xml:space="preserve"> </w:t>
            </w:r>
            <w:r>
              <w:t>umiejscawia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czasie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37" w:line="360" w:lineRule="auto"/>
              <w:ind w:right="94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przestrzeni</w:t>
            </w:r>
            <w:r>
              <w:rPr>
                <w:spacing w:val="-13"/>
              </w:rPr>
              <w:t xml:space="preserve"> </w:t>
            </w:r>
            <w:r>
              <w:t>narodziny</w:t>
            </w:r>
            <w:r>
              <w:rPr>
                <w:spacing w:val="-13"/>
              </w:rPr>
              <w:t xml:space="preserve"> </w:t>
            </w:r>
            <w:r>
              <w:t>oraz rozprzestrzenianie się</w:t>
            </w:r>
          </w:p>
          <w:p w:rsidR="008F7126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rPr>
                <w:spacing w:val="-2"/>
              </w:rPr>
            </w:pPr>
            <w:r>
              <w:rPr>
                <w:spacing w:val="-2"/>
              </w:rPr>
              <w:t>chrześcijaństwa.</w:t>
            </w:r>
          </w:p>
        </w:tc>
      </w:tr>
      <w:tr w:rsidR="001A7AF0" w:rsidTr="00E23495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26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Antyczny</w:t>
            </w:r>
            <w:r>
              <w:rPr>
                <w:spacing w:val="-6"/>
              </w:rPr>
              <w:t xml:space="preserve"> </w:t>
            </w:r>
            <w:r>
              <w:t>Rzym</w:t>
            </w:r>
            <w:r>
              <w:rPr>
                <w:spacing w:val="-2"/>
              </w:rPr>
              <w:t xml:space="preserve"> </w:t>
            </w:r>
            <w:r>
              <w:t>(lekcja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1A7AF0" w:rsidTr="00E23495">
        <w:trPr>
          <w:gridAfter w:val="1"/>
          <w:wAfter w:w="27" w:type="dxa"/>
          <w:trHeight w:val="26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2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532"/>
              <w:rPr>
                <w:spacing w:val="-2"/>
              </w:rPr>
            </w:pPr>
            <w:r w:rsidRPr="00F04065">
              <w:lastRenderedPageBreak/>
              <w:t>1</w:t>
            </w:r>
            <w:r w:rsidR="008F7126" w:rsidRPr="00F04065">
              <w:t>5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Pr="00F04065">
              <w:t>Cesarstwo</w:t>
            </w:r>
            <w:r>
              <w:t xml:space="preserve"> </w:t>
            </w:r>
            <w:r>
              <w:rPr>
                <w:spacing w:val="-2"/>
              </w:rPr>
              <w:t>bizantyjskie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 w:rsidRPr="00F04065">
              <w:rPr>
                <w:spacing w:val="-2"/>
              </w:rPr>
              <w:t>Konstantynopol.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1345"/>
              <w:rPr>
                <w:strike/>
                <w:spacing w:val="-2"/>
              </w:rPr>
            </w:pPr>
            <w:r w:rsidRPr="00F04065">
              <w:t>Świetność</w:t>
            </w:r>
            <w:r w:rsidRPr="00F04065">
              <w:rPr>
                <w:spacing w:val="-14"/>
              </w:rPr>
              <w:t xml:space="preserve"> </w:t>
            </w:r>
            <w:r w:rsidRPr="00F04065">
              <w:t xml:space="preserve">Bizancjum. </w:t>
            </w:r>
          </w:p>
          <w:p w:rsidR="00AD7661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pacing w:val="-2"/>
              </w:rPr>
            </w:pPr>
            <w:r w:rsidRPr="00F04065">
              <w:t>Wielka</w:t>
            </w:r>
            <w:r w:rsidRPr="00F04065">
              <w:rPr>
                <w:spacing w:val="-14"/>
              </w:rPr>
              <w:t xml:space="preserve"> </w:t>
            </w:r>
            <w:r w:rsidRPr="00F04065">
              <w:t>schizma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wschodnia. Kultura cesarstwa </w:t>
            </w:r>
            <w:r w:rsidRPr="00F04065">
              <w:rPr>
                <w:spacing w:val="-2"/>
              </w:rPr>
              <w:t>wschodniorzymskiego.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F04065">
              <w:t>II.</w:t>
            </w:r>
            <w:r w:rsidRPr="00F04065">
              <w:rPr>
                <w:spacing w:val="-9"/>
              </w:rPr>
              <w:t xml:space="preserve"> </w:t>
            </w:r>
            <w:r w:rsidRPr="00F04065">
              <w:t>Bizancjum</w:t>
            </w:r>
            <w:r w:rsidRPr="00F04065">
              <w:rPr>
                <w:spacing w:val="-10"/>
              </w:rPr>
              <w:t xml:space="preserve"> </w:t>
            </w:r>
            <w:r w:rsidRPr="00F04065">
              <w:t>i</w:t>
            </w:r>
            <w:r w:rsidRPr="00F04065">
              <w:rPr>
                <w:spacing w:val="-10"/>
              </w:rPr>
              <w:t xml:space="preserve"> </w:t>
            </w:r>
            <w:r w:rsidRPr="00F04065">
              <w:t>świat</w:t>
            </w:r>
            <w:r w:rsidRPr="00F04065">
              <w:rPr>
                <w:spacing w:val="-10"/>
              </w:rPr>
              <w:t xml:space="preserve"> </w:t>
            </w:r>
            <w:r w:rsidRPr="00F04065">
              <w:t xml:space="preserve">islamu. </w:t>
            </w:r>
            <w:r w:rsidRPr="00F04065">
              <w:rPr>
                <w:spacing w:val="-2"/>
              </w:rPr>
              <w:t>Uczeń:</w:t>
            </w:r>
          </w:p>
          <w:p w:rsidR="00AD7661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F04065">
              <w:t>2)</w:t>
            </w:r>
            <w:r w:rsidRPr="00F04065">
              <w:rPr>
                <w:spacing w:val="-3"/>
              </w:rPr>
              <w:t xml:space="preserve"> </w:t>
            </w:r>
            <w:r w:rsidR="008F7126" w:rsidRPr="00F04065">
              <w:rPr>
                <w:spacing w:val="-1"/>
              </w:rPr>
              <w:t xml:space="preserve">umiejscawia </w:t>
            </w:r>
            <w:r w:rsidRPr="00F04065">
              <w:t>w</w:t>
            </w:r>
            <w:r w:rsidR="008F7126" w:rsidRPr="00F04065">
              <w:rPr>
                <w:spacing w:val="-3"/>
              </w:rPr>
              <w:t> </w:t>
            </w:r>
            <w:r w:rsidRPr="00F04065">
              <w:rPr>
                <w:spacing w:val="-2"/>
              </w:rPr>
              <w:t>czasie</w:t>
            </w:r>
            <w:r w:rsidR="008F7126" w:rsidRPr="00F04065">
              <w:rPr>
                <w:spacing w:val="-2"/>
              </w:rPr>
              <w:t xml:space="preserve"> </w:t>
            </w:r>
            <w:r w:rsidR="00330A56">
              <w:t>i </w:t>
            </w:r>
            <w:r w:rsidRPr="00F04065">
              <w:t>przestrzeni cesarstwo bizantyjskie</w:t>
            </w:r>
            <w:r w:rsidRPr="00F04065">
              <w:rPr>
                <w:spacing w:val="-14"/>
              </w:rPr>
              <w:t xml:space="preserve"> </w:t>
            </w:r>
            <w:r w:rsidRPr="00F04065">
              <w:t>i</w:t>
            </w:r>
            <w:r w:rsidRPr="00F04065">
              <w:rPr>
                <w:spacing w:val="-13"/>
              </w:rPr>
              <w:t xml:space="preserve"> </w:t>
            </w:r>
            <w:r w:rsidRPr="00F04065">
              <w:t>rozpoznaje osiągnięcia kultury bizantyjskiej (prawo, architektura, sztuka).</w:t>
            </w:r>
          </w:p>
        </w:tc>
      </w:tr>
      <w:tr w:rsidR="001A7AF0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61" w:rsidRPr="00F04065" w:rsidRDefault="00AD7661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359"/>
              <w:rPr>
                <w:spacing w:val="-2"/>
              </w:rPr>
            </w:pPr>
            <w:r w:rsidRPr="00F04065">
              <w:rPr>
                <w:spacing w:val="-2"/>
              </w:rPr>
              <w:t>16. Początki islamu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  <w:rPr>
                <w:spacing w:val="40"/>
              </w:rPr>
            </w:pPr>
            <w:r>
              <w:rPr>
                <w:spacing w:val="-2"/>
              </w:rPr>
              <w:t>Arabowie.</w:t>
            </w:r>
            <w:r>
              <w:rPr>
                <w:spacing w:val="40"/>
              </w:rPr>
              <w:t xml:space="preserve"> </w:t>
            </w:r>
          </w:p>
          <w:p w:rsid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</w:pPr>
            <w:r>
              <w:t>Prorok</w:t>
            </w:r>
            <w:r>
              <w:rPr>
                <w:spacing w:val="-14"/>
              </w:rPr>
              <w:t xml:space="preserve"> </w:t>
            </w:r>
            <w:r>
              <w:t xml:space="preserve">Mahomet. 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</w:pPr>
            <w:r>
              <w:t>Filary islamu.</w:t>
            </w:r>
          </w:p>
          <w:p w:rsid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</w:pPr>
            <w:r>
              <w:t>Państwo</w:t>
            </w:r>
            <w:r>
              <w:rPr>
                <w:spacing w:val="-14"/>
              </w:rPr>
              <w:t xml:space="preserve"> </w:t>
            </w:r>
            <w:r>
              <w:t xml:space="preserve">arabskie. </w:t>
            </w:r>
          </w:p>
          <w:p w:rsid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</w:pPr>
            <w:r>
              <w:t xml:space="preserve">Podboje Arabów. </w:t>
            </w:r>
          </w:p>
          <w:p w:rsidR="00AD7661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  <w:rPr>
                <w:spacing w:val="-2"/>
              </w:rPr>
            </w:pPr>
            <w:r>
              <w:t>Świetność</w:t>
            </w:r>
            <w:r>
              <w:rPr>
                <w:spacing w:val="-5"/>
              </w:rPr>
              <w:t xml:space="preserve"> </w:t>
            </w:r>
            <w:r>
              <w:t>państwa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arabskiego.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>
              <w:t>II.</w:t>
            </w:r>
            <w:r>
              <w:rPr>
                <w:spacing w:val="-9"/>
              </w:rPr>
              <w:t xml:space="preserve"> </w:t>
            </w:r>
            <w:r>
              <w:t>Bizancjum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świat</w:t>
            </w:r>
            <w:r>
              <w:rPr>
                <w:spacing w:val="-10"/>
              </w:rPr>
              <w:t xml:space="preserve"> </w:t>
            </w:r>
            <w:r>
              <w:t xml:space="preserve">islamu. </w:t>
            </w:r>
            <w:r>
              <w:rPr>
                <w:spacing w:val="-2"/>
              </w:rPr>
              <w:t>Uczeń: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rPr>
                <w:spacing w:val="-2"/>
              </w:rPr>
            </w:pPr>
            <w:r>
              <w:t>1)</w:t>
            </w:r>
            <w:r>
              <w:rPr>
                <w:spacing w:val="-5"/>
              </w:rPr>
              <w:t xml:space="preserve"> </w:t>
            </w:r>
            <w:r>
              <w:t>umiejscawia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czasie</w:t>
            </w:r>
          </w:p>
          <w:p w:rsidR="00AD7661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  <w:rPr>
                <w:spacing w:val="-2"/>
              </w:rPr>
            </w:pPr>
            <w:r>
              <w:t>i</w:t>
            </w:r>
            <w:r>
              <w:rPr>
                <w:spacing w:val="-12"/>
              </w:rPr>
              <w:t xml:space="preserve"> </w:t>
            </w:r>
            <w:r w:rsidRPr="00F04065">
              <w:t>przestrzeni</w:t>
            </w:r>
            <w:r w:rsidRPr="00F04065">
              <w:rPr>
                <w:spacing w:val="-12"/>
              </w:rPr>
              <w:t xml:space="preserve"> </w:t>
            </w:r>
            <w:r w:rsidR="00AD7661" w:rsidRPr="00F04065">
              <w:t>narodziny islamu</w:t>
            </w:r>
            <w:r w:rsidR="00AD7661">
              <w:t xml:space="preserve"> i </w:t>
            </w:r>
            <w:r>
              <w:t>wyjaśnia wpływ</w:t>
            </w:r>
            <w:r w:rsidR="00AD7661">
              <w:t xml:space="preserve"> </w:t>
            </w:r>
            <w:r>
              <w:t>cywilizacji</w:t>
            </w:r>
            <w:r>
              <w:rPr>
                <w:spacing w:val="-14"/>
              </w:rPr>
              <w:t xml:space="preserve"> </w:t>
            </w:r>
            <w:r>
              <w:t>muzułmańskiej</w:t>
            </w:r>
            <w:r>
              <w:rPr>
                <w:spacing w:val="-13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Europę.</w:t>
            </w:r>
          </w:p>
        </w:tc>
      </w:tr>
      <w:tr w:rsidR="001A7AF0" w:rsidTr="00E23495">
        <w:trPr>
          <w:gridAfter w:val="1"/>
          <w:wAfter w:w="27" w:type="dxa"/>
          <w:trHeight w:val="21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61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214"/>
            </w:pPr>
            <w:r w:rsidRPr="00F04065">
              <w:t>1</w:t>
            </w:r>
            <w:r w:rsidR="00AD7661" w:rsidRPr="00F04065">
              <w:t>7</w:t>
            </w:r>
            <w:r w:rsidRPr="00F04065">
              <w:t>. Państwo</w:t>
            </w:r>
            <w:r>
              <w:t xml:space="preserve"> Karola</w:t>
            </w:r>
            <w:r>
              <w:rPr>
                <w:spacing w:val="-14"/>
              </w:rPr>
              <w:t xml:space="preserve"> </w:t>
            </w:r>
            <w:r>
              <w:t>Wielkiego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0F78B4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80"/>
              <w:rPr>
                <w:spacing w:val="-2"/>
              </w:rPr>
            </w:pPr>
            <w:r>
              <w:t>Chrzest</w:t>
            </w:r>
            <w:r>
              <w:rPr>
                <w:spacing w:val="-14"/>
              </w:rPr>
              <w:t xml:space="preserve"> </w:t>
            </w:r>
            <w:r>
              <w:t xml:space="preserve">Franków. </w:t>
            </w:r>
            <w:r>
              <w:rPr>
                <w:spacing w:val="-2"/>
              </w:rPr>
              <w:t>Chlodwig.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 w:right="515"/>
            </w:pPr>
            <w:r>
              <w:t>Karolingowie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tronie. Państwo Kościelne.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ind w:left="109"/>
              <w:rPr>
                <w:spacing w:val="-2"/>
              </w:rPr>
            </w:pPr>
            <w:r>
              <w:t>Karol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Wielki.</w:t>
            </w:r>
          </w:p>
          <w:p w:rsidR="00AD7661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spacing w:val="-2"/>
              </w:rPr>
            </w:pPr>
            <w:r>
              <w:t>Zachodnie</w:t>
            </w:r>
            <w:r>
              <w:rPr>
                <w:spacing w:val="-5"/>
              </w:rPr>
              <w:t xml:space="preserve"> </w:t>
            </w:r>
            <w:r>
              <w:t>cesarstwo</w:t>
            </w:r>
            <w:r>
              <w:rPr>
                <w:spacing w:val="-4"/>
              </w:rPr>
              <w:t xml:space="preserve"> </w:t>
            </w:r>
            <w:r w:rsidR="00F04065">
              <w:rPr>
                <w:spacing w:val="-2"/>
              </w:rPr>
              <w:t>rzymskie.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0F78B4" w:rsidRDefault="001A7AF0" w:rsidP="000F78B4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>
              <w:t>III.</w:t>
            </w:r>
            <w:r>
              <w:rPr>
                <w:spacing w:val="-14"/>
              </w:rPr>
              <w:t xml:space="preserve"> </w:t>
            </w:r>
            <w:r>
              <w:t>Średniowieczna</w:t>
            </w:r>
            <w:r>
              <w:rPr>
                <w:spacing w:val="-13"/>
              </w:rPr>
              <w:t xml:space="preserve"> </w:t>
            </w:r>
            <w:r>
              <w:t xml:space="preserve">Europa. </w:t>
            </w:r>
            <w:r w:rsidRPr="00F04065">
              <w:rPr>
                <w:spacing w:val="-2"/>
              </w:rPr>
              <w:t>Uczeń</w:t>
            </w:r>
            <w:r w:rsidR="003F0D79" w:rsidRPr="00F04065">
              <w:rPr>
                <w:spacing w:val="-2"/>
              </w:rPr>
              <w:t xml:space="preserve"> charakteryzuje władzę królewską, cesarską i papieską oraz relacje między nimi.</w:t>
            </w:r>
          </w:p>
        </w:tc>
      </w:tr>
      <w:tr w:rsidR="00F04065" w:rsidRPr="00F04065" w:rsidTr="00E23495">
        <w:trPr>
          <w:gridAfter w:val="1"/>
          <w:wAfter w:w="27" w:type="dxa"/>
          <w:trHeight w:val="1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92" w:rsidRPr="00F04065" w:rsidRDefault="003A5792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  <w:rPr>
                <w:spacing w:val="-2"/>
              </w:rPr>
            </w:pPr>
            <w:r w:rsidRPr="00F04065">
              <w:rPr>
                <w:spacing w:val="-2"/>
              </w:rPr>
              <w:t>18. Nowe państwa w 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3F0D7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F04065">
              <w:t xml:space="preserve">Królestwo Niemiec. </w:t>
            </w:r>
            <w:r w:rsidR="001A7AF0" w:rsidRPr="00F04065">
              <w:t>Otton I.</w:t>
            </w:r>
          </w:p>
          <w:p w:rsidR="003A5792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241"/>
              <w:rPr>
                <w:spacing w:val="-2"/>
              </w:rPr>
            </w:pPr>
            <w:r w:rsidRPr="00F04065">
              <w:t>Odnowienie</w:t>
            </w:r>
            <w:r w:rsidRPr="00F04065">
              <w:rPr>
                <w:spacing w:val="-14"/>
              </w:rPr>
              <w:t xml:space="preserve"> </w:t>
            </w:r>
            <w:r w:rsidRPr="00F04065">
              <w:t xml:space="preserve">cesarstwa </w:t>
            </w:r>
            <w:r w:rsidR="00F04065" w:rsidRPr="00F04065">
              <w:rPr>
                <w:spacing w:val="-2"/>
              </w:rPr>
              <w:t>rzymskiego.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F04065">
              <w:t>III.</w:t>
            </w:r>
            <w:r w:rsidRPr="00F04065">
              <w:rPr>
                <w:spacing w:val="-14"/>
              </w:rPr>
              <w:t xml:space="preserve"> </w:t>
            </w:r>
            <w:r w:rsidRPr="00F04065">
              <w:t>Średniowieczna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Europa. </w:t>
            </w:r>
            <w:r w:rsidRPr="00F04065">
              <w:rPr>
                <w:spacing w:val="-2"/>
              </w:rPr>
              <w:t>Uczeń</w:t>
            </w:r>
            <w:r w:rsidR="003F0D79" w:rsidRPr="00F04065">
              <w:rPr>
                <w:spacing w:val="-2"/>
              </w:rPr>
              <w:t xml:space="preserve"> charakteryzuje władzę królewską, cesarską i papieską oraz relacje między nimi.</w:t>
            </w:r>
          </w:p>
        </w:tc>
      </w:tr>
      <w:tr w:rsidR="001A7AF0" w:rsidTr="00E23495">
        <w:trPr>
          <w:gridAfter w:val="1"/>
          <w:wAfter w:w="27" w:type="dxa"/>
          <w:trHeight w:val="13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7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85"/>
            </w:pPr>
            <w:r>
              <w:t>1</w:t>
            </w:r>
            <w:r w:rsidR="003F0D79" w:rsidRPr="00F04065">
              <w:t>9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Walka</w:t>
            </w:r>
            <w:r>
              <w:rPr>
                <w:spacing w:val="-13"/>
              </w:rPr>
              <w:t xml:space="preserve"> </w:t>
            </w:r>
            <w:r>
              <w:t>cesarza z papieżem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2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>
              <w:t>Spór</w:t>
            </w:r>
            <w:r>
              <w:rPr>
                <w:spacing w:val="-13"/>
              </w:rPr>
              <w:t xml:space="preserve"> </w:t>
            </w:r>
            <w:r>
              <w:t>cesarstwa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papiestwem. Ugoda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Wormacji.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330A56">
              <w:t>III.</w:t>
            </w:r>
            <w:r w:rsidRPr="00330A56">
              <w:rPr>
                <w:spacing w:val="-14"/>
              </w:rPr>
              <w:t xml:space="preserve"> </w:t>
            </w:r>
            <w:r w:rsidRPr="00330A56">
              <w:t>Średniowieczna</w:t>
            </w:r>
            <w:r w:rsidRPr="00330A56">
              <w:rPr>
                <w:spacing w:val="-13"/>
              </w:rPr>
              <w:t xml:space="preserve"> </w:t>
            </w:r>
            <w:r w:rsidRPr="00330A56">
              <w:t xml:space="preserve">Europa. </w:t>
            </w:r>
            <w:r w:rsidR="00431E29" w:rsidRPr="00330A56">
              <w:rPr>
                <w:spacing w:val="-2"/>
              </w:rPr>
              <w:t>Uczeń charakteryzuje władzę cesarską i papieską oraz relacje między nimi.</w:t>
            </w:r>
          </w:p>
        </w:tc>
      </w:tr>
      <w:tr w:rsidR="00330A56" w:rsidRPr="00330A56" w:rsidTr="00E23495">
        <w:trPr>
          <w:gridAfter w:val="1"/>
          <w:wAfter w:w="27" w:type="dxa"/>
          <w:trHeight w:val="20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C7" w:rsidRPr="00F04065" w:rsidRDefault="000804C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03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>2</w:t>
            </w:r>
            <w:r w:rsidR="00F04065">
              <w:rPr>
                <w:u w:val="wave"/>
              </w:rPr>
              <w:t>0</w:t>
            </w:r>
            <w:r w:rsidRPr="00F04065">
              <w:rPr>
                <w:u w:val="wave"/>
              </w:rPr>
              <w:t>.</w:t>
            </w:r>
            <w:r w:rsidRPr="00F04065">
              <w:rPr>
                <w:spacing w:val="-14"/>
                <w:u w:val="wave"/>
              </w:rPr>
              <w:t xml:space="preserve"> </w:t>
            </w:r>
            <w:r w:rsidRPr="00F04065">
              <w:rPr>
                <w:u w:val="wave"/>
              </w:rPr>
              <w:t xml:space="preserve">Wyprawy </w:t>
            </w:r>
            <w:r w:rsidRPr="00F04065">
              <w:rPr>
                <w:spacing w:val="-2"/>
                <w:u w:val="wave"/>
              </w:rPr>
              <w:t>krzyżowe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C7" w:rsidRPr="00F04065" w:rsidRDefault="000804C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78"/>
              <w:rPr>
                <w:spacing w:val="-2"/>
                <w:u w:val="wave"/>
              </w:rPr>
            </w:pPr>
            <w:r w:rsidRPr="00F04065">
              <w:rPr>
                <w:u w:val="wave"/>
              </w:rPr>
              <w:t xml:space="preserve">Turcy seldżuccy. </w:t>
            </w:r>
          </w:p>
          <w:p w:rsidR="00F04065" w:rsidRPr="00F04065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78"/>
              <w:rPr>
                <w:spacing w:val="-2"/>
                <w:u w:val="wave"/>
              </w:rPr>
            </w:pPr>
            <w:r w:rsidRPr="00F04065">
              <w:rPr>
                <w:spacing w:val="-2"/>
                <w:u w:val="wave"/>
              </w:rPr>
              <w:t>Przyczyny krucjat.</w:t>
            </w:r>
          </w:p>
          <w:p w:rsidR="00F04065" w:rsidRPr="00F04065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78"/>
              <w:rPr>
                <w:spacing w:val="-2"/>
                <w:u w:val="wave"/>
              </w:rPr>
            </w:pPr>
            <w:r w:rsidRPr="00F04065">
              <w:rPr>
                <w:spacing w:val="-2"/>
                <w:u w:val="wave"/>
              </w:rPr>
              <w:t>Pierwsza krucjata.</w:t>
            </w:r>
          </w:p>
          <w:p w:rsidR="00F04065" w:rsidRPr="00F04065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78"/>
              <w:rPr>
                <w:spacing w:val="-2"/>
                <w:u w:val="wave"/>
              </w:rPr>
            </w:pPr>
            <w:r w:rsidRPr="00F04065">
              <w:rPr>
                <w:spacing w:val="-2"/>
                <w:u w:val="wave"/>
              </w:rPr>
              <w:t>Królestwo Jerozolimskie.</w:t>
            </w:r>
          </w:p>
          <w:p w:rsidR="00F04065" w:rsidRPr="00F04065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78"/>
              <w:rPr>
                <w:spacing w:val="-2"/>
              </w:rPr>
            </w:pPr>
            <w:r w:rsidRPr="00F04065">
              <w:rPr>
                <w:spacing w:val="-2"/>
                <w:u w:val="wave"/>
              </w:rPr>
              <w:t>Skutki krucjat.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C7" w:rsidRPr="00330A56" w:rsidRDefault="00F0406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75"/>
              <w:rPr>
                <w:strike/>
              </w:rPr>
            </w:pPr>
            <w:r w:rsidRPr="00330A56">
              <w:rPr>
                <w:iCs/>
              </w:rPr>
              <w:t>Temat</w:t>
            </w:r>
            <w:r w:rsidRPr="00330A56">
              <w:rPr>
                <w:iCs/>
                <w:spacing w:val="-14"/>
              </w:rPr>
              <w:t xml:space="preserve"> </w:t>
            </w:r>
            <w:r w:rsidRPr="00330A56">
              <w:rPr>
                <w:iCs/>
              </w:rPr>
              <w:t>wykraczający</w:t>
            </w:r>
            <w:r w:rsidRPr="00330A56">
              <w:rPr>
                <w:iCs/>
                <w:spacing w:val="-13"/>
              </w:rPr>
              <w:t xml:space="preserve"> </w:t>
            </w:r>
            <w:r w:rsidRPr="00330A56">
              <w:rPr>
                <w:iCs/>
              </w:rPr>
              <w:t>poza podstawę programową (treści usunięte w 2024 r.).</w:t>
            </w:r>
          </w:p>
        </w:tc>
      </w:tr>
      <w:tr w:rsidR="00431E29" w:rsidRPr="00F04065" w:rsidTr="00E23495">
        <w:trPr>
          <w:gridAfter w:val="1"/>
          <w:wAfter w:w="27" w:type="dxa"/>
          <w:trHeight w:val="278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29" w:rsidRPr="00F04065" w:rsidRDefault="00431E2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F04065">
              <w:t>Czasy średniowiecza (lekcja powtórzeniowa)</w:t>
            </w:r>
          </w:p>
        </w:tc>
      </w:tr>
      <w:tr w:rsidR="001A7AF0" w:rsidTr="00E23495">
        <w:trPr>
          <w:gridAfter w:val="1"/>
          <w:wAfter w:w="27" w:type="dxa"/>
          <w:trHeight w:val="1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29" w:rsidRPr="00F04065" w:rsidRDefault="00431E29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657"/>
              <w:rPr>
                <w:spacing w:val="-2"/>
              </w:rPr>
            </w:pPr>
            <w:r w:rsidRPr="00F04065">
              <w:lastRenderedPageBreak/>
              <w:t>21</w:t>
            </w:r>
            <w:r w:rsidR="001A7AF0" w:rsidRPr="00F04065">
              <w:t>.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 xml:space="preserve">Feudalna </w:t>
            </w:r>
            <w:r w:rsidR="001A7AF0" w:rsidRPr="00F04065">
              <w:rPr>
                <w:spacing w:val="-2"/>
              </w:rPr>
              <w:t>Europa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1898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361"/>
              <w:rPr>
                <w:spacing w:val="-2"/>
              </w:rPr>
            </w:pPr>
            <w:r w:rsidRPr="00F04065">
              <w:t>Cztery</w:t>
            </w:r>
            <w:r w:rsidRPr="00F04065">
              <w:rPr>
                <w:spacing w:val="-14"/>
              </w:rPr>
              <w:t xml:space="preserve"> </w:t>
            </w:r>
            <w:r w:rsidRPr="00F04065">
              <w:t>stany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średniowiecza. </w:t>
            </w:r>
            <w:r w:rsidR="001A7AF0" w:rsidRPr="00F04065">
              <w:t>Powstanie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 xml:space="preserve">rycerstwa. </w:t>
            </w:r>
            <w:r w:rsidR="001A7AF0" w:rsidRPr="00F04065">
              <w:rPr>
                <w:spacing w:val="-2"/>
              </w:rPr>
              <w:t>Feudalizm.</w:t>
            </w:r>
          </w:p>
          <w:p w:rsidR="001A1898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 w:right="1189"/>
            </w:pPr>
            <w:r w:rsidRPr="00F04065">
              <w:t>Lenno,</w:t>
            </w:r>
            <w:r w:rsidRPr="00F04065">
              <w:rPr>
                <w:spacing w:val="-14"/>
              </w:rPr>
              <w:t xml:space="preserve"> </w:t>
            </w:r>
            <w:r w:rsidRPr="00F04065">
              <w:t>wasal,</w:t>
            </w:r>
            <w:r w:rsidRPr="00F04065">
              <w:rPr>
                <w:spacing w:val="-13"/>
              </w:rPr>
              <w:t xml:space="preserve"> </w:t>
            </w:r>
            <w:r w:rsidR="00F04065" w:rsidRPr="00F04065">
              <w:t>senior. Hołd i inwestytura.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F04065">
              <w:t>IV.</w:t>
            </w:r>
            <w:r w:rsidRPr="00F04065">
              <w:rPr>
                <w:spacing w:val="-13"/>
              </w:rPr>
              <w:t xml:space="preserve"> </w:t>
            </w:r>
            <w:r w:rsidRPr="00F04065">
              <w:t>Społeczeństwo</w:t>
            </w:r>
            <w:r w:rsidRPr="00F04065">
              <w:rPr>
                <w:spacing w:val="-13"/>
              </w:rPr>
              <w:t xml:space="preserve"> </w:t>
            </w:r>
            <w:r w:rsidRPr="00F04065">
              <w:t>i</w:t>
            </w:r>
            <w:r w:rsidRPr="00F04065">
              <w:rPr>
                <w:spacing w:val="-14"/>
              </w:rPr>
              <w:t xml:space="preserve"> </w:t>
            </w:r>
            <w:r w:rsidRPr="00F04065">
              <w:t>kultura średniowiecznej Europy.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rPr>
                <w:spacing w:val="-2"/>
              </w:rPr>
            </w:pPr>
            <w:r w:rsidRPr="00F04065">
              <w:rPr>
                <w:spacing w:val="-2"/>
              </w:rPr>
              <w:t>Uczeń:</w:t>
            </w:r>
          </w:p>
          <w:p w:rsidR="001A1898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165"/>
            </w:pPr>
            <w:r w:rsidRPr="00F04065">
              <w:t>1)</w:t>
            </w:r>
            <w:r w:rsidRPr="00F04065">
              <w:rPr>
                <w:spacing w:val="-14"/>
              </w:rPr>
              <w:t xml:space="preserve"> </w:t>
            </w:r>
            <w:r w:rsidRPr="00F04065">
              <w:t>przedstawia</w:t>
            </w:r>
            <w:r w:rsidRPr="00F04065">
              <w:rPr>
                <w:spacing w:val="-13"/>
              </w:rPr>
              <w:t xml:space="preserve"> </w:t>
            </w:r>
            <w:r w:rsidRPr="00F04065">
              <w:t>instytucje systemu lennego</w:t>
            </w:r>
            <w:r w:rsidR="001A1898" w:rsidRPr="00F04065">
              <w:t>, wyjaśnia pojęcie stanu i charakteryzuje podziały społeczne w średniowieczu</w:t>
            </w:r>
            <w:r w:rsidRPr="00F04065">
              <w:t>.</w:t>
            </w:r>
          </w:p>
        </w:tc>
      </w:tr>
      <w:tr w:rsidR="00F04065" w:rsidRPr="00F04065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8" w:rsidRPr="00F04065" w:rsidRDefault="001A189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rPr>
                <w:spacing w:val="-2"/>
              </w:rPr>
              <w:t>22. Na rycerskim zamku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F04065">
              <w:rPr>
                <w:spacing w:val="-2"/>
              </w:rPr>
              <w:t>Rycerstwo.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F04065">
              <w:rPr>
                <w:spacing w:val="-2"/>
              </w:rPr>
              <w:t>Zamki.</w:t>
            </w:r>
          </w:p>
          <w:p w:rsidR="00431E29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39"/>
              <w:ind w:left="109"/>
              <w:rPr>
                <w:spacing w:val="-2"/>
              </w:rPr>
            </w:pPr>
            <w:r w:rsidRPr="00F04065">
              <w:t>Ideał</w:t>
            </w:r>
            <w:r w:rsidRPr="00F04065">
              <w:rPr>
                <w:spacing w:val="-7"/>
              </w:rPr>
              <w:t xml:space="preserve"> </w:t>
            </w:r>
            <w:r w:rsidRPr="00F04065">
              <w:rPr>
                <w:spacing w:val="-2"/>
              </w:rPr>
              <w:t>rycerza.</w:t>
            </w:r>
            <w:r w:rsidR="00431E29" w:rsidRPr="00F04065">
              <w:rPr>
                <w:spacing w:val="-2"/>
              </w:rPr>
              <w:t xml:space="preserve"> </w:t>
            </w:r>
          </w:p>
          <w:p w:rsidR="00431E29" w:rsidRPr="00F04065" w:rsidRDefault="00431E29" w:rsidP="00330A56">
            <w:pPr>
              <w:pStyle w:val="TableParagraph"/>
              <w:widowControl/>
              <w:kinsoku w:val="0"/>
              <w:overflowPunct w:val="0"/>
              <w:spacing w:before="139"/>
              <w:ind w:left="109"/>
              <w:rPr>
                <w:spacing w:val="-2"/>
              </w:rPr>
            </w:pPr>
            <w:r w:rsidRPr="00F04065">
              <w:rPr>
                <w:spacing w:val="-2"/>
              </w:rPr>
              <w:t>Rozejm boży.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F04065">
              <w:t>IV.</w:t>
            </w:r>
            <w:r w:rsidRPr="00F04065">
              <w:rPr>
                <w:spacing w:val="-13"/>
              </w:rPr>
              <w:t xml:space="preserve"> </w:t>
            </w:r>
            <w:r w:rsidRPr="00F04065">
              <w:t>Społeczeństwo</w:t>
            </w:r>
            <w:r w:rsidRPr="00F04065">
              <w:rPr>
                <w:spacing w:val="-13"/>
              </w:rPr>
              <w:t xml:space="preserve"> </w:t>
            </w:r>
            <w:r w:rsidRPr="00F04065">
              <w:t>i</w:t>
            </w:r>
            <w:r w:rsidRPr="00F04065">
              <w:rPr>
                <w:spacing w:val="-14"/>
              </w:rPr>
              <w:t xml:space="preserve"> </w:t>
            </w:r>
            <w:r w:rsidRPr="00F04065">
              <w:t>kultura średniowiecznej Europy.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F04065">
              <w:rPr>
                <w:spacing w:val="-2"/>
              </w:rPr>
              <w:t>Uczeń: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2" w:line="357" w:lineRule="auto"/>
              <w:ind w:right="94"/>
            </w:pPr>
            <w:r w:rsidRPr="00F04065">
              <w:t>3)</w:t>
            </w:r>
            <w:r w:rsidRPr="00F04065">
              <w:rPr>
                <w:spacing w:val="-14"/>
              </w:rPr>
              <w:t xml:space="preserve"> </w:t>
            </w:r>
            <w:r w:rsidRPr="00F04065">
              <w:t>opisuje</w:t>
            </w:r>
            <w:r w:rsidRPr="00F04065">
              <w:rPr>
                <w:spacing w:val="-13"/>
              </w:rPr>
              <w:t xml:space="preserve"> </w:t>
            </w:r>
            <w:r w:rsidRPr="00F04065">
              <w:t>charakterystyczne cechy wzoru rycerza</w:t>
            </w:r>
          </w:p>
          <w:p w:rsidR="00993C69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rPr>
                <w:spacing w:val="-2"/>
              </w:rPr>
            </w:pPr>
            <w:r w:rsidRPr="00F04065">
              <w:rPr>
                <w:spacing w:val="-2"/>
              </w:rPr>
              <w:t>średniowiecznego.</w:t>
            </w:r>
          </w:p>
        </w:tc>
      </w:tr>
      <w:tr w:rsidR="001A7AF0" w:rsidTr="000F78B4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69" w:rsidRPr="00F04065" w:rsidRDefault="00993C69" w:rsidP="007E0A4A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rPr>
                <w:spacing w:val="-2"/>
              </w:rPr>
              <w:t>23. Średniowieczni mieszczanie i chłopi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69" w:rsidRPr="00F04065" w:rsidRDefault="00993C6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61"/>
            </w:pPr>
            <w:r w:rsidRPr="00F04065">
              <w:rPr>
                <w:spacing w:val="-2"/>
              </w:rPr>
              <w:t xml:space="preserve">Miasto a wieś. </w:t>
            </w:r>
            <w:r w:rsidR="001A7AF0" w:rsidRPr="00F04065">
              <w:rPr>
                <w:spacing w:val="-2"/>
              </w:rPr>
              <w:t>Mieszczaństwo.</w:t>
            </w:r>
            <w:r w:rsidRPr="00F04065">
              <w:rPr>
                <w:spacing w:val="-2"/>
              </w:rPr>
              <w:t xml:space="preserve"> </w:t>
            </w:r>
            <w:r w:rsidR="001A7AF0" w:rsidRPr="00F04065">
              <w:t>Patrycjat,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>pospólstwo,</w:t>
            </w:r>
            <w:r w:rsidR="001A7AF0" w:rsidRPr="00F04065">
              <w:rPr>
                <w:spacing w:val="-13"/>
              </w:rPr>
              <w:t xml:space="preserve"> </w:t>
            </w:r>
            <w:r w:rsidR="001A7AF0" w:rsidRPr="00F04065">
              <w:t xml:space="preserve">plebs. </w:t>
            </w:r>
          </w:p>
          <w:p w:rsidR="00993C69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61"/>
              <w:rPr>
                <w:spacing w:val="-2"/>
              </w:rPr>
            </w:pPr>
            <w:r w:rsidRPr="00F04065">
              <w:rPr>
                <w:spacing w:val="-2"/>
              </w:rPr>
              <w:t>Cechy.</w:t>
            </w:r>
            <w:r w:rsidR="00993C69" w:rsidRPr="00F04065">
              <w:rPr>
                <w:spacing w:val="-2"/>
              </w:rPr>
              <w:t xml:space="preserve"> </w:t>
            </w:r>
            <w:r w:rsidRPr="00F04065">
              <w:t>Czeladnik,</w:t>
            </w:r>
            <w:r w:rsidRPr="00F04065">
              <w:rPr>
                <w:spacing w:val="-6"/>
              </w:rPr>
              <w:t xml:space="preserve"> </w:t>
            </w:r>
            <w:r w:rsidRPr="00F04065">
              <w:t>mistrz,</w:t>
            </w:r>
            <w:r w:rsidRPr="00F04065">
              <w:rPr>
                <w:spacing w:val="-5"/>
              </w:rPr>
              <w:t xml:space="preserve"> </w:t>
            </w:r>
            <w:r w:rsidRPr="00F04065">
              <w:rPr>
                <w:spacing w:val="-2"/>
              </w:rPr>
              <w:t>partacz.</w:t>
            </w:r>
            <w:r w:rsidR="00993C69" w:rsidRPr="00F04065">
              <w:rPr>
                <w:spacing w:val="-2"/>
              </w:rPr>
              <w:t xml:space="preserve"> </w:t>
            </w:r>
          </w:p>
          <w:p w:rsidR="00993C69" w:rsidRPr="00F04065" w:rsidRDefault="00993C6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F04065">
              <w:rPr>
                <w:spacing w:val="-2"/>
              </w:rPr>
              <w:t>Chłopstwo.</w:t>
            </w:r>
          </w:p>
          <w:p w:rsidR="001A7AF0" w:rsidRPr="00993C69" w:rsidRDefault="00993C6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61"/>
            </w:pPr>
            <w:r w:rsidRPr="00F04065">
              <w:t>Pańszczyzna,</w:t>
            </w:r>
            <w:r w:rsidRPr="00F04065">
              <w:rPr>
                <w:spacing w:val="-14"/>
              </w:rPr>
              <w:t xml:space="preserve"> </w:t>
            </w:r>
            <w:r w:rsidRPr="00F04065">
              <w:t>dziesięcina.</w:t>
            </w:r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IV.</w:t>
            </w:r>
            <w:r>
              <w:rPr>
                <w:spacing w:val="-13"/>
              </w:rPr>
              <w:t xml:space="preserve"> </w:t>
            </w:r>
            <w:r>
              <w:t>Społeczeństwo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kultura średniowiecznej Europy.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>
              <w:rPr>
                <w:spacing w:val="-2"/>
              </w:rPr>
              <w:t>Uczeń:</w:t>
            </w:r>
          </w:p>
          <w:p w:rsidR="001A7AF0" w:rsidRPr="00D90400" w:rsidRDefault="00F04065" w:rsidP="006C0C1A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41" w:line="360" w:lineRule="auto"/>
              <w:rPr>
                <w:spacing w:val="-4"/>
              </w:rPr>
            </w:pPr>
            <w:r w:rsidRPr="00D90400">
              <w:rPr>
                <w:spacing w:val="-4"/>
              </w:rPr>
              <w:t xml:space="preserve">2) </w:t>
            </w:r>
            <w:r w:rsidR="001A7AF0" w:rsidRPr="00D90400">
              <w:rPr>
                <w:spacing w:val="-4"/>
              </w:rPr>
              <w:t>opisuje warunki życia</w:t>
            </w:r>
            <w:r w:rsidR="006C0C1A" w:rsidRPr="00D90400">
              <w:rPr>
                <w:spacing w:val="-4"/>
              </w:rPr>
              <w:t xml:space="preserve"> </w:t>
            </w:r>
            <w:r w:rsidR="00993C69" w:rsidRPr="00D90400">
              <w:rPr>
                <w:spacing w:val="-4"/>
              </w:rPr>
              <w:t>w śred</w:t>
            </w:r>
            <w:r w:rsidR="006C0C1A" w:rsidRPr="00D90400">
              <w:rPr>
                <w:spacing w:val="-4"/>
              </w:rPr>
              <w:t>-</w:t>
            </w:r>
            <w:r w:rsidR="00993C69" w:rsidRPr="00D90400">
              <w:rPr>
                <w:spacing w:val="-4"/>
              </w:rPr>
              <w:t>niowiecznym mieście</w:t>
            </w:r>
            <w:r w:rsidR="001A7AF0" w:rsidRPr="00D90400">
              <w:rPr>
                <w:spacing w:val="-4"/>
              </w:rPr>
              <w:t xml:space="preserve"> i</w:t>
            </w:r>
            <w:r w:rsidR="00993C69" w:rsidRPr="00D90400">
              <w:rPr>
                <w:spacing w:val="-4"/>
              </w:rPr>
              <w:t> </w:t>
            </w:r>
            <w:r w:rsidR="001A7AF0" w:rsidRPr="00D90400">
              <w:rPr>
                <w:spacing w:val="-4"/>
              </w:rPr>
              <w:t>wsi;</w:t>
            </w:r>
          </w:p>
          <w:p w:rsidR="00FA163D" w:rsidRDefault="00F04065" w:rsidP="001D053D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170"/>
            </w:pPr>
            <w:r>
              <w:t xml:space="preserve">3) </w:t>
            </w:r>
            <w:r w:rsidR="001A7AF0">
              <w:t>porównuje</w:t>
            </w:r>
            <w:r w:rsidR="001A7AF0">
              <w:rPr>
                <w:spacing w:val="-14"/>
              </w:rPr>
              <w:t xml:space="preserve"> </w:t>
            </w:r>
            <w:r w:rsidR="001A7AF0">
              <w:t>kulturę</w:t>
            </w:r>
            <w:r w:rsidR="001A7AF0">
              <w:rPr>
                <w:spacing w:val="-13"/>
              </w:rPr>
              <w:t xml:space="preserve"> </w:t>
            </w:r>
            <w:r w:rsidR="001A7AF0">
              <w:t>rycerską i kulturę miejską.</w:t>
            </w:r>
          </w:p>
        </w:tc>
      </w:tr>
      <w:tr w:rsidR="001A7AF0" w:rsidTr="006C0C1A">
        <w:trPr>
          <w:gridAfter w:val="1"/>
          <w:wAfter w:w="27" w:type="dxa"/>
          <w:trHeight w:val="39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D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330A56">
              <w:rPr>
                <w:spacing w:val="-5"/>
              </w:rPr>
              <w:t>2</w:t>
            </w:r>
            <w:r w:rsidR="00993C69" w:rsidRPr="00330A56">
              <w:rPr>
                <w:spacing w:val="-5"/>
              </w:rPr>
              <w:t>4</w:t>
            </w:r>
            <w:r w:rsidRPr="00330A56">
              <w:rPr>
                <w:spacing w:val="-5"/>
              </w:rPr>
              <w:t>.</w:t>
            </w:r>
            <w:r w:rsidR="00993C69" w:rsidRPr="00330A56">
              <w:rPr>
                <w:spacing w:val="-5"/>
              </w:rPr>
              <w:t xml:space="preserve"> </w:t>
            </w:r>
            <w:r w:rsidRPr="00330A56">
              <w:rPr>
                <w:spacing w:val="-2"/>
              </w:rPr>
              <w:t>Duchowień</w:t>
            </w:r>
            <w:r w:rsidR="00F04065" w:rsidRPr="00330A56">
              <w:rPr>
                <w:spacing w:val="-2"/>
              </w:rPr>
              <w:t>-</w:t>
            </w:r>
            <w:r w:rsidRPr="00330A56">
              <w:rPr>
                <w:spacing w:val="-2"/>
              </w:rPr>
              <w:t>stwo</w:t>
            </w:r>
            <w:r w:rsidR="00993C69" w:rsidRPr="00330A56">
              <w:rPr>
                <w:spacing w:val="-2"/>
              </w:rPr>
              <w:t xml:space="preserve"> i kultura średniowiecza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FA163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330A56">
              <w:t>Średniowieczny</w:t>
            </w:r>
            <w:r w:rsidRPr="00330A56">
              <w:rPr>
                <w:spacing w:val="-14"/>
              </w:rPr>
              <w:t xml:space="preserve"> </w:t>
            </w:r>
            <w:r w:rsidRPr="00330A56">
              <w:t xml:space="preserve">uniwersalizm. </w:t>
            </w:r>
            <w:r w:rsidR="001A7AF0" w:rsidRPr="00330A56">
              <w:rPr>
                <w:spacing w:val="-2"/>
              </w:rPr>
              <w:t>Benedyktyni.</w:t>
            </w:r>
            <w:r w:rsidRPr="00330A56">
              <w:rPr>
                <w:spacing w:val="-2"/>
              </w:rPr>
              <w:t xml:space="preserve"> Franciszkanie.</w:t>
            </w:r>
          </w:p>
          <w:p w:rsidR="00FA163D" w:rsidRPr="00330A56" w:rsidRDefault="00FA163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330A56">
              <w:rPr>
                <w:spacing w:val="-2"/>
              </w:rPr>
              <w:t xml:space="preserve">Styl romański i gotycki. </w:t>
            </w:r>
          </w:p>
          <w:p w:rsidR="00FA163D" w:rsidRPr="00330A56" w:rsidRDefault="00FA163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330A56">
              <w:rPr>
                <w:spacing w:val="-2"/>
              </w:rPr>
              <w:t>Uniwersytety.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ind w:left="109"/>
              <w:rPr>
                <w:spacing w:val="-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>
              <w:t>IV.</w:t>
            </w:r>
            <w:r>
              <w:rPr>
                <w:spacing w:val="-13"/>
              </w:rPr>
              <w:t xml:space="preserve"> </w:t>
            </w:r>
            <w:r>
              <w:t>Społeczeństwo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kultura średniowiecznej Europy.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rPr>
                <w:spacing w:val="-2"/>
              </w:rPr>
            </w:pPr>
            <w:r>
              <w:rPr>
                <w:spacing w:val="-2"/>
              </w:rPr>
              <w:t>Uczeń:</w:t>
            </w:r>
          </w:p>
          <w:p w:rsidR="001A7AF0" w:rsidRPr="00A36F5D" w:rsidRDefault="00F04065" w:rsidP="006C0C1A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41" w:line="360" w:lineRule="auto"/>
            </w:pPr>
            <w:r w:rsidRPr="00A36F5D">
              <w:t xml:space="preserve">3) </w:t>
            </w:r>
            <w:r w:rsidR="001A7AF0" w:rsidRPr="00A36F5D">
              <w:t>rozpoznaje zabytki kultury średniowiecza</w:t>
            </w:r>
            <w:r w:rsidR="00FA163D" w:rsidRPr="00A36F5D">
              <w:t xml:space="preserve"> we własnym regionie</w:t>
            </w:r>
            <w:r w:rsidR="001A7AF0" w:rsidRPr="00A36F5D">
              <w:t>, wskazuje</w:t>
            </w:r>
            <w:r w:rsidR="006C0C1A" w:rsidRPr="00A36F5D">
              <w:t xml:space="preserve"> </w:t>
            </w:r>
            <w:r w:rsidR="001A7AF0" w:rsidRPr="00A36F5D">
              <w:t>różnice między stylem r</w:t>
            </w:r>
            <w:r w:rsidR="00A36F5D">
              <w:t>omańskim a </w:t>
            </w:r>
            <w:r w:rsidR="001A7AF0" w:rsidRPr="00A36F5D">
              <w:t>stylem gotyckim;</w:t>
            </w:r>
          </w:p>
          <w:p w:rsidR="00FA163D" w:rsidRPr="00FA163D" w:rsidRDefault="00FA163D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 xml:space="preserve">4) </w:t>
            </w:r>
            <w:r w:rsidR="001A7AF0">
              <w:t>wyjaśnia</w:t>
            </w:r>
            <w:r w:rsidR="001A7AF0">
              <w:rPr>
                <w:spacing w:val="-4"/>
              </w:rPr>
              <w:t xml:space="preserve"> </w:t>
            </w:r>
            <w:r w:rsidR="001A7AF0">
              <w:t>rolę</w:t>
            </w:r>
            <w:r w:rsidR="001A7AF0">
              <w:rPr>
                <w:spacing w:val="-3"/>
              </w:rPr>
              <w:t xml:space="preserve"> </w:t>
            </w:r>
            <w:r w:rsidR="001A7AF0">
              <w:rPr>
                <w:spacing w:val="-2"/>
              </w:rPr>
              <w:t>Kościoła</w:t>
            </w:r>
            <w:r>
              <w:rPr>
                <w:spacing w:val="-2"/>
              </w:rPr>
              <w:t xml:space="preserve"> </w:t>
            </w:r>
            <w:r w:rsidR="001A7AF0">
              <w:t>(w</w:t>
            </w:r>
            <w:r>
              <w:rPr>
                <w:spacing w:val="-10"/>
              </w:rPr>
              <w:t> </w:t>
            </w:r>
            <w:r w:rsidR="001A7AF0">
              <w:t>tym</w:t>
            </w:r>
            <w:r w:rsidR="001A7AF0">
              <w:rPr>
                <w:spacing w:val="-8"/>
              </w:rPr>
              <w:t xml:space="preserve"> </w:t>
            </w:r>
            <w:r w:rsidR="001A7AF0">
              <w:t>zakonów)</w:t>
            </w:r>
            <w:r w:rsidR="001A7AF0">
              <w:rPr>
                <w:spacing w:val="-8"/>
              </w:rPr>
              <w:t xml:space="preserve"> </w:t>
            </w:r>
            <w:r w:rsidR="001A7AF0">
              <w:t>w</w:t>
            </w:r>
            <w:r w:rsidR="001A7AF0">
              <w:rPr>
                <w:spacing w:val="-11"/>
              </w:rPr>
              <w:t xml:space="preserve"> </w:t>
            </w:r>
            <w:r w:rsidR="001A7AF0">
              <w:t xml:space="preserve">dziedzinie </w:t>
            </w:r>
            <w:r w:rsidRPr="00F04065">
              <w:t xml:space="preserve">kultury </w:t>
            </w:r>
            <w:r w:rsidR="001A7AF0" w:rsidRPr="00F04065">
              <w:t>i</w:t>
            </w:r>
            <w:r w:rsidR="001A7AF0">
              <w:rPr>
                <w:spacing w:val="-3"/>
              </w:rPr>
              <w:t xml:space="preserve"> </w:t>
            </w:r>
            <w:r w:rsidR="001A7AF0">
              <w:t>życia</w:t>
            </w:r>
            <w:r w:rsidR="001A7AF0">
              <w:rPr>
                <w:spacing w:val="-3"/>
              </w:rPr>
              <w:t xml:space="preserve"> </w:t>
            </w:r>
            <w:r w:rsidR="001A7AF0">
              <w:rPr>
                <w:spacing w:val="-2"/>
              </w:rPr>
              <w:t>codziennego.</w:t>
            </w:r>
          </w:p>
        </w:tc>
      </w:tr>
      <w:tr w:rsidR="00116CF5" w:rsidRPr="00F04065" w:rsidTr="00E23495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F5" w:rsidRPr="00F04065" w:rsidRDefault="00116CF5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trike/>
                <w:spacing w:val="-2"/>
              </w:rPr>
            </w:pPr>
            <w:r w:rsidRPr="00F04065">
              <w:rPr>
                <w:spacing w:val="-4"/>
              </w:rPr>
              <w:t xml:space="preserve">Społeczeństwo średniowiecznej Europy </w:t>
            </w:r>
            <w:r w:rsidR="001A7AF0" w:rsidRPr="00F04065">
              <w:t>(lekcja</w:t>
            </w:r>
            <w:r w:rsidR="001A7AF0" w:rsidRPr="00F04065">
              <w:rPr>
                <w:spacing w:val="-3"/>
              </w:rPr>
              <w:t xml:space="preserve"> </w:t>
            </w:r>
            <w:r w:rsidR="001A7AF0" w:rsidRPr="00F04065">
              <w:rPr>
                <w:spacing w:val="-2"/>
              </w:rPr>
              <w:t>powtórzeniowa)</w:t>
            </w:r>
          </w:p>
        </w:tc>
      </w:tr>
      <w:tr w:rsidR="001A7AF0" w:rsidTr="00791660">
        <w:trPr>
          <w:gridAfter w:val="1"/>
          <w:wAfter w:w="27" w:type="dxa"/>
          <w:trHeight w:val="36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F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32"/>
              <w:rPr>
                <w:spacing w:val="-2"/>
              </w:rPr>
            </w:pPr>
            <w:r>
              <w:lastRenderedPageBreak/>
              <w:t>2</w:t>
            </w:r>
            <w:r w:rsidR="00116CF5" w:rsidRPr="00F04065">
              <w:t>5</w:t>
            </w:r>
            <w:r w:rsidRPr="00F04065">
              <w:t>.</w:t>
            </w:r>
            <w:r>
              <w:rPr>
                <w:spacing w:val="-14"/>
              </w:rPr>
              <w:t xml:space="preserve"> </w:t>
            </w:r>
            <w:r>
              <w:t xml:space="preserve">Początki </w:t>
            </w:r>
            <w:r>
              <w:rPr>
                <w:spacing w:val="-2"/>
              </w:rPr>
              <w:t>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330A56">
              <w:t>Pochodzenie Słowian.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 w:rsidRPr="00330A56">
              <w:t>Polanie</w:t>
            </w:r>
            <w:r w:rsidRPr="00330A56">
              <w:rPr>
                <w:spacing w:val="-12"/>
              </w:rPr>
              <w:t xml:space="preserve"> </w:t>
            </w:r>
            <w:r w:rsidRPr="00330A56">
              <w:t>i</w:t>
            </w:r>
            <w:r w:rsidRPr="00330A56">
              <w:rPr>
                <w:spacing w:val="-13"/>
              </w:rPr>
              <w:t xml:space="preserve"> </w:t>
            </w:r>
            <w:r w:rsidRPr="00330A56">
              <w:t>ich</w:t>
            </w:r>
            <w:r w:rsidRPr="00330A56">
              <w:rPr>
                <w:spacing w:val="-13"/>
              </w:rPr>
              <w:t xml:space="preserve"> </w:t>
            </w:r>
            <w:r w:rsidRPr="00330A56">
              <w:t>państwo. Mieszko I.</w:t>
            </w:r>
          </w:p>
          <w:p w:rsidR="00116CF5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52"/>
              <w:rPr>
                <w:strike/>
              </w:rPr>
            </w:pPr>
            <w:r w:rsidRPr="00330A56">
              <w:t>Monarchia</w:t>
            </w:r>
            <w:r w:rsidRPr="00330A56">
              <w:rPr>
                <w:spacing w:val="-14"/>
              </w:rPr>
              <w:t xml:space="preserve"> </w:t>
            </w:r>
            <w:r w:rsidRPr="00330A56">
              <w:t xml:space="preserve">patrymonialna. Okoliczności i następstwa przyjęcia chrztu w 966 r.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330A56">
              <w:t>V.</w:t>
            </w:r>
            <w:r w:rsidRPr="00330A56">
              <w:rPr>
                <w:spacing w:val="-3"/>
              </w:rPr>
              <w:t xml:space="preserve"> </w:t>
            </w:r>
            <w:r w:rsidRPr="00330A56">
              <w:t>Polska</w:t>
            </w:r>
            <w:r w:rsidRPr="00330A56">
              <w:rPr>
                <w:spacing w:val="-3"/>
              </w:rPr>
              <w:t xml:space="preserve"> </w:t>
            </w:r>
            <w:r w:rsidRPr="00330A56">
              <w:t>w</w:t>
            </w:r>
            <w:r w:rsidRPr="00330A56">
              <w:rPr>
                <w:spacing w:val="-3"/>
              </w:rPr>
              <w:t xml:space="preserve"> </w:t>
            </w:r>
            <w:r w:rsidRPr="00330A56">
              <w:rPr>
                <w:spacing w:val="-2"/>
              </w:rPr>
              <w:t>okresie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spacing w:val="-2"/>
              </w:rPr>
            </w:pPr>
            <w:r w:rsidRPr="00330A56">
              <w:rPr>
                <w:spacing w:val="-2"/>
              </w:rPr>
              <w:t>wczesnopiastowskim.</w:t>
            </w:r>
            <w:r w:rsidRPr="00330A56">
              <w:rPr>
                <w:spacing w:val="23"/>
              </w:rPr>
              <w:t xml:space="preserve"> </w:t>
            </w:r>
            <w:r w:rsidRPr="00330A56">
              <w:rPr>
                <w:spacing w:val="-2"/>
              </w:rPr>
              <w:t>Uczeń:</w:t>
            </w:r>
          </w:p>
          <w:p w:rsidR="001A7AF0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rPr>
                <w:spacing w:val="-2"/>
              </w:rPr>
            </w:pPr>
            <w:r w:rsidRPr="00330A56">
              <w:t>1)</w:t>
            </w:r>
            <w:r w:rsidRPr="00330A56">
              <w:rPr>
                <w:spacing w:val="-2"/>
              </w:rPr>
              <w:t xml:space="preserve"> </w:t>
            </w:r>
            <w:r w:rsidR="00116CF5" w:rsidRPr="00330A56">
              <w:t>przedstawia genezę państwa pierwszych Piastów</w:t>
            </w:r>
            <w:r w:rsidR="00F04065" w:rsidRPr="00330A56">
              <w:t xml:space="preserve"> oraz umiejscawia je w czasie i </w:t>
            </w:r>
            <w:r w:rsidR="00116CF5" w:rsidRPr="00330A56">
              <w:t>przestrzeni</w:t>
            </w:r>
            <w:r w:rsidRPr="00330A56">
              <w:rPr>
                <w:spacing w:val="-2"/>
              </w:rPr>
              <w:t>;</w:t>
            </w:r>
          </w:p>
          <w:p w:rsidR="00116CF5" w:rsidRPr="00330A56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94"/>
              <w:rPr>
                <w:spacing w:val="-2"/>
              </w:rPr>
            </w:pPr>
            <w:r w:rsidRPr="00330A56">
              <w:t xml:space="preserve">2) </w:t>
            </w:r>
            <w:r w:rsidRPr="00A36F5D">
              <w:rPr>
                <w:spacing w:val="-6"/>
              </w:rPr>
              <w:t>wyjaśnia okoliczności przyję</w:t>
            </w:r>
            <w:r w:rsidR="00A36F5D" w:rsidRPr="00A36F5D">
              <w:rPr>
                <w:spacing w:val="-6"/>
              </w:rPr>
              <w:t>-</w:t>
            </w:r>
            <w:r w:rsidRPr="00A36F5D">
              <w:rPr>
                <w:spacing w:val="-6"/>
              </w:rPr>
              <w:t>cia chrztu przez Piastów oraz na</w:t>
            </w:r>
            <w:r w:rsidR="00A36F5D">
              <w:rPr>
                <w:spacing w:val="-6"/>
              </w:rPr>
              <w:t>-</w:t>
            </w:r>
            <w:r w:rsidRPr="00A36F5D">
              <w:rPr>
                <w:spacing w:val="-6"/>
              </w:rPr>
              <w:t xml:space="preserve">stępstwa </w:t>
            </w:r>
            <w:r w:rsidR="00116CF5" w:rsidRPr="00A36F5D">
              <w:rPr>
                <w:spacing w:val="-6"/>
              </w:rPr>
              <w:t>chrystianizacji Polski.</w:t>
            </w:r>
          </w:p>
        </w:tc>
      </w:tr>
      <w:tr w:rsidR="002A49B3" w:rsidTr="00E23495">
        <w:trPr>
          <w:gridAfter w:val="1"/>
          <w:wAfter w:w="27" w:type="dxa"/>
          <w:trHeight w:val="3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A49B3" w:rsidRPr="00330A56" w:rsidRDefault="00330A5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rPr>
                <w:spacing w:val="-2"/>
              </w:rPr>
              <w:t>26. Polska Bolesława Chrobrego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A49B3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>
              <w:t>Bolesław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Chrobry.</w:t>
            </w:r>
          </w:p>
          <w:p w:rsidR="002A49B3" w:rsidRPr="00F04065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F04065">
              <w:t xml:space="preserve">Wyprawa św. Wojciecha. </w:t>
            </w:r>
          </w:p>
          <w:p w:rsidR="002A49B3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>
              <w:t>Zjazd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Gnieźnie.</w:t>
            </w:r>
          </w:p>
          <w:p w:rsidR="002A49B3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>
              <w:t>Wojny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cesarstwem.</w:t>
            </w:r>
            <w:r>
              <w:t xml:space="preserve"> </w:t>
            </w:r>
          </w:p>
          <w:p w:rsidR="002A49B3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>
              <w:t>Koronacja</w:t>
            </w:r>
            <w:r>
              <w:rPr>
                <w:spacing w:val="-8"/>
              </w:rPr>
              <w:t xml:space="preserve"> </w:t>
            </w:r>
            <w:r>
              <w:t>królewska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Chrobrego.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9B3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>V.</w:t>
            </w:r>
            <w:r>
              <w:rPr>
                <w:spacing w:val="-3"/>
              </w:rPr>
              <w:t xml:space="preserve"> </w:t>
            </w:r>
            <w:r>
              <w:t>Polska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okresie wczesnopiastowskim.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Uczeń:</w:t>
            </w:r>
          </w:p>
          <w:p w:rsidR="002A49B3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charakteryzuje</w:t>
            </w:r>
            <w:r>
              <w:rPr>
                <w:spacing w:val="-2"/>
              </w:rPr>
              <w:t xml:space="preserve"> rozwój</w:t>
            </w:r>
            <w:r w:rsidR="00F04065" w:rsidRPr="00F04065">
              <w:t xml:space="preserve"> </w:t>
            </w:r>
            <w:r>
              <w:t>monarchii</w:t>
            </w:r>
            <w:r>
              <w:rPr>
                <w:spacing w:val="-2"/>
              </w:rPr>
              <w:t xml:space="preserve"> Bolesława Chrobrego.</w:t>
            </w:r>
          </w:p>
        </w:tc>
      </w:tr>
      <w:tr w:rsidR="002A49B3" w:rsidTr="00E23495">
        <w:trPr>
          <w:gridAfter w:val="1"/>
          <w:wAfter w:w="27" w:type="dxa"/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9B3" w:rsidRPr="00F04065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F04065">
              <w:t>27. W najdaw</w:t>
            </w:r>
            <w:r w:rsidR="00F04065" w:rsidRPr="00F04065">
              <w:t>-</w:t>
            </w:r>
            <w:r w:rsidRPr="00F04065">
              <w:t>niejszej Polsce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9B3" w:rsidRPr="00290FB9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290FB9">
              <w:t>Organizacja państwa</w:t>
            </w:r>
            <w:r w:rsidR="006D46DE" w:rsidRPr="00290FB9">
              <w:t xml:space="preserve"> trzech pierwszych Piastów</w:t>
            </w:r>
            <w:r w:rsidRPr="00290FB9">
              <w:t xml:space="preserve">. </w:t>
            </w:r>
          </w:p>
          <w:p w:rsidR="006D46DE" w:rsidRPr="00290FB9" w:rsidRDefault="006D46D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290FB9">
              <w:t>Gród na Ostrowie Lednickim.</w:t>
            </w:r>
          </w:p>
          <w:p w:rsidR="006D46DE" w:rsidRPr="00290FB9" w:rsidRDefault="006D46D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290FB9">
              <w:t>Obyczaje mieszkańców najdawniejszej Polski.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9B3" w:rsidRPr="00290FB9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290FB9">
              <w:t>V.</w:t>
            </w:r>
            <w:r w:rsidRPr="00290FB9">
              <w:rPr>
                <w:spacing w:val="-3"/>
              </w:rPr>
              <w:t xml:space="preserve"> </w:t>
            </w:r>
            <w:r w:rsidRPr="00290FB9">
              <w:t>Polska</w:t>
            </w:r>
            <w:r w:rsidRPr="00290FB9">
              <w:rPr>
                <w:spacing w:val="-3"/>
              </w:rPr>
              <w:t xml:space="preserve"> </w:t>
            </w:r>
            <w:r w:rsidRPr="00290FB9">
              <w:t>w</w:t>
            </w:r>
            <w:r w:rsidRPr="00290FB9">
              <w:rPr>
                <w:spacing w:val="-3"/>
              </w:rPr>
              <w:t xml:space="preserve"> </w:t>
            </w:r>
            <w:r w:rsidRPr="00290FB9">
              <w:rPr>
                <w:spacing w:val="-2"/>
              </w:rPr>
              <w:t>okresie wczesnopiastowskim.</w:t>
            </w:r>
            <w:r w:rsidRPr="00290FB9">
              <w:rPr>
                <w:spacing w:val="23"/>
              </w:rPr>
              <w:t xml:space="preserve"> </w:t>
            </w:r>
            <w:r w:rsidRPr="00290FB9">
              <w:rPr>
                <w:spacing w:val="-2"/>
              </w:rPr>
              <w:t>Uczeń:</w:t>
            </w:r>
          </w:p>
          <w:p w:rsidR="002A49B3" w:rsidRPr="00290FB9" w:rsidRDefault="002A49B3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290FB9">
              <w:t>5) opisuje</w:t>
            </w:r>
            <w:r w:rsidRPr="00290FB9">
              <w:rPr>
                <w:spacing w:val="-5"/>
              </w:rPr>
              <w:t xml:space="preserve"> </w:t>
            </w:r>
            <w:r w:rsidRPr="00290FB9">
              <w:t>społeczeństwo</w:t>
            </w:r>
            <w:r w:rsidRPr="00290FB9">
              <w:rPr>
                <w:spacing w:val="-5"/>
              </w:rPr>
              <w:t xml:space="preserve"> </w:t>
            </w:r>
            <w:r w:rsidRPr="00290FB9">
              <w:t>Polski</w:t>
            </w:r>
            <w:r w:rsidRPr="00290FB9">
              <w:rPr>
                <w:spacing w:val="-5"/>
              </w:rPr>
              <w:t xml:space="preserve"> </w:t>
            </w:r>
            <w:r w:rsidRPr="00290FB9">
              <w:t>pierwszych</w:t>
            </w:r>
            <w:r w:rsidRPr="00290FB9">
              <w:rPr>
                <w:spacing w:val="-4"/>
              </w:rPr>
              <w:t xml:space="preserve"> </w:t>
            </w:r>
            <w:r w:rsidRPr="00290FB9">
              <w:rPr>
                <w:spacing w:val="-2"/>
              </w:rPr>
              <w:t>Piastów.</w:t>
            </w:r>
          </w:p>
        </w:tc>
      </w:tr>
      <w:tr w:rsidR="001A7AF0" w:rsidTr="00E23495">
        <w:trPr>
          <w:gridAfter w:val="1"/>
          <w:wAfter w:w="27" w:type="dxa"/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DE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t>2</w:t>
            </w:r>
            <w:r w:rsidR="006D46DE" w:rsidRPr="00F04065">
              <w:t>8</w:t>
            </w:r>
            <w:r w:rsidRPr="00F04065"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Upadek</w:t>
            </w:r>
            <w:r w:rsidR="00631A72">
              <w:t xml:space="preserve"> i </w:t>
            </w:r>
            <w:r w:rsidR="00631A72">
              <w:rPr>
                <w:spacing w:val="-2"/>
              </w:rPr>
              <w:t>odbudowa państwa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7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>
              <w:t>Kryzys</w:t>
            </w:r>
            <w:r>
              <w:rPr>
                <w:spacing w:val="-3"/>
              </w:rPr>
              <w:t xml:space="preserve"> </w:t>
            </w:r>
            <w:r>
              <w:t>Polski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Mieszka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II.</w:t>
            </w:r>
            <w:r w:rsidR="00631A72">
              <w:t xml:space="preserve"> </w:t>
            </w:r>
          </w:p>
          <w:p w:rsidR="00631A72" w:rsidRDefault="00631A72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>
              <w:t>Najazd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Brzetysława.</w:t>
            </w:r>
            <w:r>
              <w:t xml:space="preserve"> </w:t>
            </w:r>
          </w:p>
          <w:p w:rsidR="00631A72" w:rsidRPr="00F04065" w:rsidRDefault="00631A72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>
              <w:t>Kazimierz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Odnowiciel</w:t>
            </w:r>
            <w:r>
              <w:t xml:space="preserve"> i</w:t>
            </w:r>
            <w:r>
              <w:rPr>
                <w:spacing w:val="-4"/>
              </w:rPr>
              <w:t xml:space="preserve"> </w:t>
            </w:r>
            <w:r>
              <w:t>odbudowa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państwa.</w:t>
            </w:r>
            <w:r w:rsidR="00F04065"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72" w:rsidRPr="00290FB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</w:pPr>
            <w:r w:rsidRPr="00290FB9">
              <w:t>V.</w:t>
            </w:r>
            <w:r w:rsidRPr="00290FB9">
              <w:rPr>
                <w:spacing w:val="-3"/>
              </w:rPr>
              <w:t xml:space="preserve"> </w:t>
            </w:r>
            <w:r w:rsidRPr="00290FB9">
              <w:t>Polska</w:t>
            </w:r>
            <w:r w:rsidRPr="00290FB9">
              <w:rPr>
                <w:spacing w:val="-3"/>
              </w:rPr>
              <w:t xml:space="preserve"> </w:t>
            </w:r>
            <w:r w:rsidRPr="00290FB9">
              <w:t>w</w:t>
            </w:r>
            <w:r w:rsidRPr="00290FB9">
              <w:rPr>
                <w:spacing w:val="-3"/>
              </w:rPr>
              <w:t xml:space="preserve"> </w:t>
            </w:r>
            <w:r w:rsidRPr="00290FB9">
              <w:rPr>
                <w:spacing w:val="-2"/>
              </w:rPr>
              <w:t>okresie</w:t>
            </w:r>
            <w:r w:rsidR="00631A72" w:rsidRPr="00290FB9">
              <w:rPr>
                <w:spacing w:val="-2"/>
              </w:rPr>
              <w:t xml:space="preserve"> wczesnopiastowskim.</w:t>
            </w:r>
            <w:r w:rsidR="00631A72" w:rsidRPr="00290FB9">
              <w:rPr>
                <w:spacing w:val="23"/>
              </w:rPr>
              <w:t xml:space="preserve"> </w:t>
            </w:r>
            <w:r w:rsidR="00631A72" w:rsidRPr="00290FB9">
              <w:rPr>
                <w:spacing w:val="-2"/>
              </w:rPr>
              <w:t>Uczeń:</w:t>
            </w:r>
            <w:r w:rsidR="00631A72" w:rsidRPr="00290FB9">
              <w:t xml:space="preserve"> </w:t>
            </w:r>
          </w:p>
          <w:p w:rsidR="002214CC" w:rsidRPr="00290FB9" w:rsidRDefault="00631A72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  <w:rPr>
                <w:strike/>
                <w:spacing w:val="-2"/>
              </w:rPr>
            </w:pPr>
            <w:r w:rsidRPr="00290FB9">
              <w:t>4)</w:t>
            </w:r>
            <w:r w:rsidRPr="00290FB9">
              <w:rPr>
                <w:spacing w:val="-4"/>
              </w:rPr>
              <w:t xml:space="preserve"> </w:t>
            </w:r>
            <w:r w:rsidRPr="00290FB9">
              <w:t>charakteryzuje</w:t>
            </w:r>
            <w:r w:rsidRPr="00290FB9">
              <w:rPr>
                <w:spacing w:val="-2"/>
              </w:rPr>
              <w:t xml:space="preserve"> kryzys i odbudowę monarchii piastowskiej</w:t>
            </w:r>
            <w:r w:rsidRPr="00290FB9">
              <w:t xml:space="preserve"> </w:t>
            </w:r>
            <w:r w:rsidR="002214CC" w:rsidRPr="00290FB9">
              <w:t>w XI w.</w:t>
            </w:r>
          </w:p>
        </w:tc>
      </w:tr>
      <w:tr w:rsidR="001A7AF0" w:rsidTr="00E23495">
        <w:trPr>
          <w:gridAfter w:val="1"/>
          <w:wAfter w:w="27" w:type="dxa"/>
          <w:trHeight w:val="3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4C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t>2</w:t>
            </w:r>
            <w:r w:rsidR="002214CC" w:rsidRPr="00F04065">
              <w:t>9</w:t>
            </w:r>
            <w:r w:rsidRPr="00F04065">
              <w:t>.</w:t>
            </w:r>
            <w:r w:rsidRPr="00F04065">
              <w:rPr>
                <w:spacing w:val="-2"/>
              </w:rPr>
              <w:t xml:space="preserve"> Polska</w:t>
            </w:r>
            <w:r w:rsidR="002214CC">
              <w:rPr>
                <w:spacing w:val="-2"/>
              </w:rPr>
              <w:t xml:space="preserve"> Bolesława Krzywoustego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F04065" w:rsidRDefault="002214C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  <w:rPr>
                <w:strike/>
                <w:spacing w:val="-2"/>
              </w:rPr>
            </w:pPr>
            <w:r w:rsidRPr="00F04065">
              <w:rPr>
                <w:spacing w:val="-2"/>
              </w:rPr>
              <w:t>Podział państwa po śmierci Bolesława Krzywoustego. Zasada senioratu.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161" w:rsidRPr="00290FB9" w:rsidRDefault="00D31161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290FB9">
              <w:t>VI. Polska</w:t>
            </w:r>
            <w:r w:rsidRPr="00290FB9">
              <w:rPr>
                <w:spacing w:val="-5"/>
              </w:rPr>
              <w:t xml:space="preserve"> </w:t>
            </w:r>
            <w:r w:rsidRPr="00290FB9">
              <w:t>w</w:t>
            </w:r>
            <w:r w:rsidRPr="00290FB9">
              <w:rPr>
                <w:spacing w:val="-4"/>
              </w:rPr>
              <w:t xml:space="preserve"> </w:t>
            </w:r>
            <w:r w:rsidRPr="00290FB9">
              <w:t>okresie</w:t>
            </w:r>
            <w:r w:rsidRPr="00290FB9">
              <w:rPr>
                <w:spacing w:val="-3"/>
              </w:rPr>
              <w:t xml:space="preserve"> </w:t>
            </w:r>
            <w:r w:rsidRPr="00290FB9">
              <w:t>rozbicia</w:t>
            </w:r>
            <w:r w:rsidRPr="00290FB9">
              <w:rPr>
                <w:spacing w:val="-4"/>
              </w:rPr>
              <w:t xml:space="preserve"> </w:t>
            </w:r>
            <w:r w:rsidRPr="00290FB9">
              <w:t>dzielnicowego.</w:t>
            </w:r>
            <w:r w:rsidRPr="00290FB9">
              <w:rPr>
                <w:spacing w:val="-3"/>
              </w:rPr>
              <w:t xml:space="preserve"> </w:t>
            </w:r>
            <w:r w:rsidRPr="00290FB9">
              <w:rPr>
                <w:spacing w:val="-2"/>
              </w:rPr>
              <w:t>Uczeń:</w:t>
            </w:r>
          </w:p>
          <w:p w:rsidR="00235CC3" w:rsidRPr="00290FB9" w:rsidRDefault="00235CC3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290FB9">
              <w:t>1) umieszcza</w:t>
            </w:r>
            <w:r w:rsidRPr="00290FB9">
              <w:rPr>
                <w:spacing w:val="-7"/>
              </w:rPr>
              <w:t xml:space="preserve"> </w:t>
            </w:r>
            <w:r w:rsidRPr="00290FB9">
              <w:t>w</w:t>
            </w:r>
            <w:r w:rsidRPr="00290FB9">
              <w:rPr>
                <w:spacing w:val="-4"/>
              </w:rPr>
              <w:t xml:space="preserve"> </w:t>
            </w:r>
            <w:r w:rsidRPr="00290FB9">
              <w:t>czasie</w:t>
            </w:r>
            <w:r w:rsidRPr="00290FB9">
              <w:rPr>
                <w:spacing w:val="-4"/>
              </w:rPr>
              <w:t xml:space="preserve"> </w:t>
            </w:r>
            <w:r w:rsidRPr="00290FB9">
              <w:t>i</w:t>
            </w:r>
            <w:r w:rsidRPr="00290FB9">
              <w:rPr>
                <w:spacing w:val="-3"/>
              </w:rPr>
              <w:t> </w:t>
            </w:r>
            <w:r w:rsidRPr="00290FB9">
              <w:t>przestrzeni</w:t>
            </w:r>
            <w:r w:rsidRPr="00290FB9">
              <w:rPr>
                <w:spacing w:val="-5"/>
              </w:rPr>
              <w:t xml:space="preserve"> </w:t>
            </w:r>
            <w:r w:rsidRPr="00290FB9">
              <w:t>Polskę</w:t>
            </w:r>
            <w:r w:rsidRPr="00290FB9">
              <w:rPr>
                <w:spacing w:val="-3"/>
              </w:rPr>
              <w:t xml:space="preserve"> </w:t>
            </w:r>
            <w:r w:rsidRPr="00290FB9">
              <w:t>okresu</w:t>
            </w:r>
            <w:r w:rsidRPr="00290FB9">
              <w:rPr>
                <w:spacing w:val="-2"/>
              </w:rPr>
              <w:t xml:space="preserve"> </w:t>
            </w:r>
            <w:r w:rsidRPr="00290FB9">
              <w:t>rozbicia</w:t>
            </w:r>
            <w:r w:rsidRPr="00290FB9">
              <w:rPr>
                <w:spacing w:val="-4"/>
              </w:rPr>
              <w:t xml:space="preserve"> </w:t>
            </w:r>
            <w:r w:rsidRPr="00290FB9">
              <w:rPr>
                <w:spacing w:val="-2"/>
              </w:rPr>
              <w:t>dzielnicowego;</w:t>
            </w:r>
          </w:p>
          <w:p w:rsidR="00BA6A9E" w:rsidRPr="00290FB9" w:rsidRDefault="00D31161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290FB9">
              <w:t>2) opisuje</w:t>
            </w:r>
            <w:r w:rsidRPr="00290FB9">
              <w:rPr>
                <w:spacing w:val="-5"/>
              </w:rPr>
              <w:t xml:space="preserve"> </w:t>
            </w:r>
            <w:r w:rsidRPr="00290FB9">
              <w:t>przyczyny</w:t>
            </w:r>
            <w:r w:rsidRPr="00290FB9">
              <w:rPr>
                <w:spacing w:val="-4"/>
              </w:rPr>
              <w:t xml:space="preserve"> </w:t>
            </w:r>
            <w:r w:rsidRPr="00290FB9">
              <w:t>rozbicia</w:t>
            </w:r>
            <w:r w:rsidRPr="00290FB9">
              <w:rPr>
                <w:spacing w:val="-3"/>
              </w:rPr>
              <w:t xml:space="preserve"> </w:t>
            </w:r>
            <w:r w:rsidRPr="00290FB9">
              <w:rPr>
                <w:spacing w:val="-2"/>
              </w:rPr>
              <w:t>dzielnicowego.</w:t>
            </w:r>
          </w:p>
        </w:tc>
      </w:tr>
      <w:tr w:rsidR="001A7AF0" w:rsidTr="00E23495">
        <w:trPr>
          <w:gridAfter w:val="1"/>
          <w:wAfter w:w="27" w:type="dxa"/>
          <w:trHeight w:val="423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3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Polska</w:t>
            </w:r>
            <w:r>
              <w:rPr>
                <w:spacing w:val="-5"/>
              </w:rPr>
              <w:t xml:space="preserve"> </w:t>
            </w:r>
            <w:r>
              <w:t>pierwszych</w:t>
            </w:r>
            <w:r>
              <w:rPr>
                <w:spacing w:val="-4"/>
              </w:rPr>
              <w:t xml:space="preserve"> </w:t>
            </w:r>
            <w:r>
              <w:t>Piastów</w:t>
            </w:r>
            <w:r>
              <w:rPr>
                <w:spacing w:val="-5"/>
              </w:rPr>
              <w:t xml:space="preserve"> </w:t>
            </w:r>
            <w:r>
              <w:t>(lekcja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1A7AF0" w:rsidTr="00E23495">
        <w:trPr>
          <w:gridAfter w:val="1"/>
          <w:wAfter w:w="27" w:type="dxa"/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D549F9" w:rsidRPr="00F04065" w:rsidRDefault="00FA3B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rPr>
                <w:spacing w:val="-2"/>
              </w:rPr>
              <w:lastRenderedPageBreak/>
              <w:t>30. Rozbicie dzielnicowe 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B2E0C" w:rsidRPr="00F04065" w:rsidRDefault="00FA3B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F04065">
              <w:t>Postępujące</w:t>
            </w:r>
            <w:r w:rsidRPr="00F04065">
              <w:rPr>
                <w:spacing w:val="-1"/>
              </w:rPr>
              <w:t xml:space="preserve"> </w:t>
            </w:r>
            <w:r w:rsidRPr="00F04065">
              <w:rPr>
                <w:spacing w:val="-2"/>
              </w:rPr>
              <w:t>rozdrobnienie Polski.</w:t>
            </w:r>
            <w:r w:rsidRPr="00F04065">
              <w:t xml:space="preserve"> </w:t>
            </w:r>
          </w:p>
          <w:p w:rsidR="00FB2E0C" w:rsidRPr="00F04065" w:rsidRDefault="00FB2E0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F04065">
              <w:t>Sprowadzenie Krzyżaków do Polski.</w:t>
            </w:r>
          </w:p>
          <w:p w:rsidR="00D549F9" w:rsidRPr="00F04065" w:rsidRDefault="00D549F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trike/>
                <w:spacing w:val="-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A3BFD" w:rsidRDefault="00FA3BFD" w:rsidP="00330A56">
            <w:pPr>
              <w:pStyle w:val="TableParagraph"/>
              <w:widowControl/>
              <w:kinsoku w:val="0"/>
              <w:overflowPunct w:val="0"/>
              <w:spacing w:before="71" w:line="360" w:lineRule="auto"/>
            </w:pPr>
            <w:r>
              <w:t>VI.</w:t>
            </w:r>
            <w:r>
              <w:rPr>
                <w:spacing w:val="-3"/>
              </w:rPr>
              <w:t xml:space="preserve"> </w:t>
            </w:r>
            <w:r>
              <w:t>Polska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okresie</w:t>
            </w:r>
            <w:r>
              <w:rPr>
                <w:spacing w:val="-2"/>
              </w:rPr>
              <w:t xml:space="preserve"> rozbicia</w:t>
            </w:r>
            <w:r>
              <w:t xml:space="preserve"> dzielnicowego.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Uczeń:</w:t>
            </w:r>
            <w:r>
              <w:t xml:space="preserve"> </w:t>
            </w:r>
          </w:p>
          <w:p w:rsidR="00FA3BFD" w:rsidRDefault="00FA3BFD" w:rsidP="00330A56">
            <w:pPr>
              <w:pStyle w:val="TableParagraph"/>
              <w:widowControl/>
              <w:kinsoku w:val="0"/>
              <w:overflowPunct w:val="0"/>
              <w:spacing w:before="71" w:line="360" w:lineRule="auto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umieszcza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czasie</w:t>
            </w:r>
            <w:r>
              <w:t xml:space="preserve"> i</w:t>
            </w:r>
            <w:r>
              <w:rPr>
                <w:spacing w:val="-5"/>
              </w:rPr>
              <w:t> </w:t>
            </w:r>
            <w:r>
              <w:t>przestrzeni</w:t>
            </w:r>
            <w:r>
              <w:rPr>
                <w:spacing w:val="-6"/>
              </w:rPr>
              <w:t xml:space="preserve"> </w:t>
            </w:r>
            <w:r>
              <w:t>Polskę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okresu</w:t>
            </w:r>
            <w:r>
              <w:t xml:space="preserve"> rozbicia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dzielnicowego;</w:t>
            </w:r>
            <w:r>
              <w:t xml:space="preserve"> </w:t>
            </w:r>
          </w:p>
          <w:p w:rsidR="00FA3BFD" w:rsidRPr="00FA3BFD" w:rsidRDefault="00FA3BFD" w:rsidP="00330A56">
            <w:pPr>
              <w:pStyle w:val="TableParagraph"/>
              <w:widowControl/>
              <w:kinsoku w:val="0"/>
              <w:overflowPunct w:val="0"/>
              <w:spacing w:before="71" w:line="360" w:lineRule="auto"/>
            </w:pPr>
            <w:r>
              <w:t>2)</w:t>
            </w:r>
            <w:r>
              <w:rPr>
                <w:spacing w:val="-6"/>
              </w:rPr>
              <w:t xml:space="preserve"> </w:t>
            </w: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skutki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rozbicia dzielnicowego.</w:t>
            </w:r>
          </w:p>
        </w:tc>
      </w:tr>
      <w:tr w:rsidR="001A7AF0" w:rsidTr="005748FE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9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502"/>
            </w:pPr>
            <w:r w:rsidRPr="00F04065">
              <w:t>3</w:t>
            </w:r>
            <w:r w:rsidR="00D549F9" w:rsidRPr="00F04065">
              <w:t>1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="00D549F9" w:rsidRPr="00F04065">
              <w:t>Polska w XIII </w:t>
            </w:r>
            <w:r w:rsidRPr="00F04065">
              <w:t>wieku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9" w:rsidRPr="00F04065" w:rsidRDefault="00D549F9" w:rsidP="00815609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505"/>
            </w:pPr>
            <w:r w:rsidRPr="00F04065">
              <w:t>Państwo</w:t>
            </w:r>
            <w:r w:rsidRPr="00F04065">
              <w:rPr>
                <w:spacing w:val="-6"/>
              </w:rPr>
              <w:t xml:space="preserve"> </w:t>
            </w:r>
            <w:r w:rsidRPr="00F04065">
              <w:t>Henryków</w:t>
            </w:r>
            <w:r w:rsidRPr="00F04065">
              <w:rPr>
                <w:spacing w:val="-6"/>
              </w:rPr>
              <w:t xml:space="preserve"> </w:t>
            </w:r>
            <w:r w:rsidRPr="00F04065">
              <w:rPr>
                <w:spacing w:val="-2"/>
              </w:rPr>
              <w:t>śląskich.</w:t>
            </w:r>
            <w:r w:rsidRPr="00F04065">
              <w:t xml:space="preserve"> </w:t>
            </w:r>
          </w:p>
          <w:p w:rsidR="00D549F9" w:rsidRPr="00F04065" w:rsidRDefault="00D549F9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118"/>
            </w:pPr>
            <w:r w:rsidRPr="00F04065">
              <w:t>Kolonizacja niemiecka.</w:t>
            </w:r>
          </w:p>
          <w:p w:rsidR="00D549F9" w:rsidRPr="00F04065" w:rsidRDefault="001A7AF0" w:rsidP="00815609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118"/>
            </w:pPr>
            <w:r>
              <w:t>Przemiany</w:t>
            </w:r>
            <w:r>
              <w:rPr>
                <w:spacing w:val="-14"/>
              </w:rPr>
              <w:t xml:space="preserve"> </w:t>
            </w:r>
            <w:r>
              <w:t>g</w:t>
            </w:r>
            <w:r w:rsidR="00815609">
              <w:t>ospodarcze w Polsce XIII w</w:t>
            </w:r>
            <w:r w:rsidR="00F04065"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>
              <w:t>VI.</w:t>
            </w:r>
            <w:r>
              <w:rPr>
                <w:spacing w:val="-9"/>
              </w:rPr>
              <w:t xml:space="preserve"> </w:t>
            </w:r>
            <w:r>
              <w:t>Polska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okresie</w:t>
            </w:r>
            <w:r>
              <w:rPr>
                <w:spacing w:val="-9"/>
              </w:rPr>
              <w:t xml:space="preserve"> </w:t>
            </w:r>
            <w:r>
              <w:t>rozbicia dzielnicowego. Uczeń:</w:t>
            </w:r>
          </w:p>
          <w:p w:rsidR="001A7AF0" w:rsidRDefault="00D549F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720"/>
              <w:rPr>
                <w:spacing w:val="-4"/>
              </w:rPr>
            </w:pPr>
            <w:r w:rsidRPr="00F04065">
              <w:t>3</w:t>
            </w:r>
            <w:r w:rsidR="001A7AF0" w:rsidRPr="00F04065">
              <w:t>)</w:t>
            </w:r>
            <w:r w:rsidR="001A7AF0">
              <w:t xml:space="preserve"> opisuje przemiany społeczne</w:t>
            </w:r>
            <w:r w:rsidR="001A7AF0">
              <w:rPr>
                <w:spacing w:val="-14"/>
              </w:rPr>
              <w:t xml:space="preserve"> </w:t>
            </w:r>
            <w:r w:rsidR="001A7AF0">
              <w:t>i</w:t>
            </w:r>
            <w:r w:rsidR="001A7AF0">
              <w:rPr>
                <w:spacing w:val="-13"/>
              </w:rPr>
              <w:t xml:space="preserve"> </w:t>
            </w:r>
            <w:r w:rsidR="001A7AF0">
              <w:t>gospodarcze, z</w:t>
            </w:r>
            <w:r w:rsidR="001A7AF0">
              <w:rPr>
                <w:spacing w:val="-5"/>
              </w:rPr>
              <w:t xml:space="preserve"> </w:t>
            </w:r>
            <w:r w:rsidR="001A7AF0">
              <w:t>uwzględnieniem</w:t>
            </w:r>
            <w:r w:rsidR="001A7AF0">
              <w:rPr>
                <w:spacing w:val="-4"/>
              </w:rPr>
              <w:t xml:space="preserve"> ruchu</w:t>
            </w:r>
          </w:p>
          <w:p w:rsidR="00FB2E0C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rPr>
                <w:spacing w:val="-2"/>
              </w:rPr>
            </w:pPr>
            <w:r>
              <w:rPr>
                <w:spacing w:val="-2"/>
              </w:rPr>
              <w:t>osadniczego.</w:t>
            </w:r>
          </w:p>
        </w:tc>
      </w:tr>
      <w:tr w:rsidR="001A7AF0" w:rsidTr="00E23495">
        <w:trPr>
          <w:gridAfter w:val="1"/>
          <w:wAfter w:w="27" w:type="dxa"/>
          <w:trHeight w:val="19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0C" w:rsidRPr="00F04065" w:rsidRDefault="00FB2E0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</w:pPr>
            <w:r w:rsidRPr="00F04065">
              <w:t>32. Dążenie do jedności państwa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43" w:rsidRPr="00F04065" w:rsidRDefault="00CD7A4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61"/>
              <w:rPr>
                <w:strike/>
                <w:spacing w:val="-2"/>
              </w:rPr>
            </w:pPr>
            <w:r w:rsidRPr="00F04065">
              <w:t>Tendencje</w:t>
            </w:r>
            <w:r w:rsidRPr="00F04065">
              <w:rPr>
                <w:spacing w:val="-14"/>
              </w:rPr>
              <w:t xml:space="preserve"> </w:t>
            </w:r>
            <w:r w:rsidRPr="00F04065">
              <w:t>zjednoczeniowe.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94"/>
            </w:pPr>
            <w:r w:rsidRPr="00F04065">
              <w:t>VI.</w:t>
            </w:r>
            <w:r w:rsidRPr="00F04065">
              <w:rPr>
                <w:spacing w:val="-9"/>
              </w:rPr>
              <w:t xml:space="preserve"> </w:t>
            </w:r>
            <w:r w:rsidRPr="00F04065">
              <w:t>Polska</w:t>
            </w:r>
            <w:r w:rsidRPr="00F04065">
              <w:rPr>
                <w:spacing w:val="-10"/>
              </w:rPr>
              <w:t xml:space="preserve"> </w:t>
            </w:r>
            <w:r w:rsidRPr="00F04065">
              <w:t>w</w:t>
            </w:r>
            <w:r w:rsidRPr="00F04065">
              <w:rPr>
                <w:spacing w:val="-10"/>
              </w:rPr>
              <w:t xml:space="preserve"> </w:t>
            </w:r>
            <w:r w:rsidRPr="00F04065">
              <w:t>okresie</w:t>
            </w:r>
            <w:r w:rsidRPr="00F04065">
              <w:rPr>
                <w:spacing w:val="-10"/>
              </w:rPr>
              <w:t xml:space="preserve"> </w:t>
            </w:r>
            <w:r w:rsidRPr="00F04065">
              <w:t>rozbicia dzielnicowego. Uczeń:</w:t>
            </w:r>
          </w:p>
          <w:p w:rsidR="00CD7A43" w:rsidRPr="00F04065" w:rsidRDefault="00CD7A43" w:rsidP="001D053D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</w:pPr>
            <w:r w:rsidRPr="00F04065">
              <w:t>4) charakteryzuje proces zjed</w:t>
            </w:r>
            <w:r w:rsidR="001D053D">
              <w:t>-</w:t>
            </w:r>
            <w:r w:rsidRPr="00F04065">
              <w:t>noczenia państw</w:t>
            </w:r>
            <w:r w:rsidR="00F04065" w:rsidRPr="00F04065">
              <w:t>a polskiego na przełomie XIII i </w:t>
            </w:r>
            <w:r w:rsidRPr="00F04065">
              <w:t>XIV w.</w:t>
            </w:r>
          </w:p>
        </w:tc>
      </w:tr>
      <w:tr w:rsidR="001A7AF0" w:rsidTr="00815609">
        <w:trPr>
          <w:gridAfter w:val="1"/>
          <w:wAfter w:w="27" w:type="dxa"/>
          <w:trHeight w:val="22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A43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304"/>
              <w:rPr>
                <w:spacing w:val="-2"/>
              </w:rPr>
            </w:pPr>
            <w:r w:rsidRPr="00F04065">
              <w:t>3</w:t>
            </w:r>
            <w:r w:rsidR="00CD7A43" w:rsidRPr="00F04065">
              <w:t>3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Pr="00F04065">
              <w:t>Zjednoczona</w:t>
            </w:r>
            <w:r>
              <w:t xml:space="preserve"> </w:t>
            </w:r>
            <w:r>
              <w:rPr>
                <w:spacing w:val="-2"/>
              </w:rPr>
              <w:t>Polska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290FB9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749"/>
            </w:pPr>
            <w:r w:rsidRPr="00290FB9">
              <w:t>Tendencje</w:t>
            </w:r>
            <w:r w:rsidRPr="00290FB9">
              <w:rPr>
                <w:spacing w:val="-14"/>
              </w:rPr>
              <w:t xml:space="preserve"> </w:t>
            </w:r>
            <w:r w:rsidRPr="00290FB9">
              <w:t>zjednoczeniowe. Panowanie Przemysła II.</w:t>
            </w:r>
          </w:p>
          <w:p w:rsidR="001A7AF0" w:rsidRPr="00290FB9" w:rsidRDefault="001A7AF0" w:rsidP="00330A56">
            <w:pPr>
              <w:pStyle w:val="TableParagraph"/>
              <w:widowControl/>
              <w:kinsoku w:val="0"/>
              <w:overflowPunct w:val="0"/>
              <w:spacing w:before="2"/>
              <w:ind w:left="109"/>
              <w:rPr>
                <w:spacing w:val="-2"/>
              </w:rPr>
            </w:pPr>
            <w:r w:rsidRPr="00290FB9">
              <w:t>Rządy</w:t>
            </w:r>
            <w:r w:rsidRPr="00290FB9">
              <w:rPr>
                <w:spacing w:val="-6"/>
              </w:rPr>
              <w:t xml:space="preserve"> </w:t>
            </w:r>
            <w:r w:rsidRPr="00290FB9">
              <w:rPr>
                <w:spacing w:val="-2"/>
              </w:rPr>
              <w:t>czeskie.</w:t>
            </w:r>
          </w:p>
          <w:p w:rsidR="00CD7A43" w:rsidRPr="00290FB9" w:rsidRDefault="001A7AF0" w:rsidP="00815609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80"/>
            </w:pPr>
            <w:r w:rsidRPr="00290FB9">
              <w:t>Władysław Łokietek. Koronacja królewska Władysława</w:t>
            </w:r>
            <w:r w:rsidRPr="00290FB9">
              <w:rPr>
                <w:spacing w:val="-14"/>
              </w:rPr>
              <w:t xml:space="preserve"> </w:t>
            </w:r>
            <w:r w:rsidRPr="00290FB9">
              <w:t>Łokietka. Bitwa pod Płowcami.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290FB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290FB9">
              <w:t>VI.</w:t>
            </w:r>
            <w:r w:rsidRPr="00290FB9">
              <w:rPr>
                <w:spacing w:val="-9"/>
              </w:rPr>
              <w:t xml:space="preserve"> </w:t>
            </w:r>
            <w:r w:rsidRPr="00290FB9">
              <w:t>Polska</w:t>
            </w:r>
            <w:r w:rsidRPr="00290FB9">
              <w:rPr>
                <w:spacing w:val="-10"/>
              </w:rPr>
              <w:t xml:space="preserve"> </w:t>
            </w:r>
            <w:r w:rsidRPr="00290FB9">
              <w:t>w</w:t>
            </w:r>
            <w:r w:rsidRPr="00290FB9">
              <w:rPr>
                <w:spacing w:val="-10"/>
              </w:rPr>
              <w:t xml:space="preserve"> </w:t>
            </w:r>
            <w:r w:rsidRPr="00290FB9">
              <w:t>okresie</w:t>
            </w:r>
            <w:r w:rsidRPr="00290FB9">
              <w:rPr>
                <w:spacing w:val="-9"/>
              </w:rPr>
              <w:t xml:space="preserve"> </w:t>
            </w:r>
            <w:r w:rsidRPr="00290FB9">
              <w:t>rozbicia dzielnicowego. Uczeń:</w:t>
            </w:r>
          </w:p>
          <w:p w:rsidR="00660FB1" w:rsidRPr="00290FB9" w:rsidRDefault="00660FB1" w:rsidP="001D053D">
            <w:pPr>
              <w:pStyle w:val="TableParagraph"/>
              <w:widowControl/>
              <w:kinsoku w:val="0"/>
              <w:overflowPunct w:val="0"/>
              <w:spacing w:before="2" w:line="360" w:lineRule="auto"/>
              <w:ind w:right="94"/>
              <w:rPr>
                <w:strike/>
              </w:rPr>
            </w:pPr>
            <w:r w:rsidRPr="00290FB9">
              <w:t>4</w:t>
            </w:r>
            <w:r w:rsidR="001A7AF0" w:rsidRPr="00290FB9">
              <w:t>) charakteryzuje proces zjed</w:t>
            </w:r>
            <w:r w:rsidR="001D053D">
              <w:t>-</w:t>
            </w:r>
            <w:r w:rsidR="001A7AF0" w:rsidRPr="00290FB9">
              <w:t>noczenia państwa polskiego</w:t>
            </w:r>
            <w:r w:rsidR="001A7AF0" w:rsidRPr="00290FB9">
              <w:rPr>
                <w:spacing w:val="-14"/>
              </w:rPr>
              <w:t xml:space="preserve"> </w:t>
            </w:r>
            <w:r w:rsidR="001A7AF0" w:rsidRPr="00290FB9">
              <w:t>na</w:t>
            </w:r>
            <w:r w:rsidR="001A7AF0" w:rsidRPr="00290FB9">
              <w:rPr>
                <w:spacing w:val="-13"/>
              </w:rPr>
              <w:t xml:space="preserve"> </w:t>
            </w:r>
            <w:r w:rsidR="001A7AF0" w:rsidRPr="00290FB9">
              <w:t>przełomie</w:t>
            </w:r>
            <w:r w:rsidR="001A7AF0" w:rsidRPr="00290FB9">
              <w:rPr>
                <w:spacing w:val="-13"/>
              </w:rPr>
              <w:t xml:space="preserve"> </w:t>
            </w:r>
            <w:r w:rsidR="001A7AF0" w:rsidRPr="00290FB9">
              <w:t>XIII</w:t>
            </w:r>
            <w:r w:rsidR="001D053D">
              <w:t xml:space="preserve"> </w:t>
            </w:r>
            <w:r w:rsidR="001A7AF0" w:rsidRPr="00290FB9">
              <w:t>i</w:t>
            </w:r>
            <w:r w:rsidR="001A7AF0" w:rsidRPr="00290FB9">
              <w:rPr>
                <w:spacing w:val="-7"/>
              </w:rPr>
              <w:t xml:space="preserve"> </w:t>
            </w:r>
            <w:r w:rsidR="001A7AF0" w:rsidRPr="00290FB9">
              <w:t>XIV</w:t>
            </w:r>
            <w:r w:rsidR="001A7AF0" w:rsidRPr="00290FB9">
              <w:rPr>
                <w:spacing w:val="-8"/>
              </w:rPr>
              <w:t xml:space="preserve"> </w:t>
            </w:r>
            <w:r w:rsidRPr="00290FB9">
              <w:rPr>
                <w:spacing w:val="-8"/>
              </w:rPr>
              <w:t xml:space="preserve">w. </w:t>
            </w:r>
          </w:p>
        </w:tc>
      </w:tr>
      <w:tr w:rsidR="00F04065" w:rsidRPr="00F04065" w:rsidTr="00815609">
        <w:trPr>
          <w:gridAfter w:val="1"/>
          <w:wAfter w:w="27" w:type="dxa"/>
          <w:trHeight w:val="42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B1" w:rsidRPr="00F04065" w:rsidRDefault="00660FB1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F04065">
              <w:lastRenderedPageBreak/>
              <w:t>34</w:t>
            </w:r>
            <w:r w:rsidR="001A7AF0" w:rsidRPr="00F04065">
              <w:t xml:space="preserve">. Polska </w:t>
            </w:r>
            <w:r w:rsidR="001A7AF0" w:rsidRPr="00F04065">
              <w:rPr>
                <w:spacing w:val="-2"/>
              </w:rPr>
              <w:t>Kazimierza Wielkiego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F04065">
              <w:t>Sytuacja</w:t>
            </w:r>
            <w:r w:rsidRPr="00F04065">
              <w:rPr>
                <w:spacing w:val="-13"/>
              </w:rPr>
              <w:t xml:space="preserve"> </w:t>
            </w:r>
            <w:r w:rsidRPr="00F04065">
              <w:t>państwa</w:t>
            </w:r>
            <w:r w:rsidRPr="00F04065">
              <w:rPr>
                <w:spacing w:val="-13"/>
              </w:rPr>
              <w:t xml:space="preserve"> </w:t>
            </w:r>
            <w:r w:rsidRPr="00F04065">
              <w:t>w</w:t>
            </w:r>
            <w:r w:rsidRPr="00F04065">
              <w:rPr>
                <w:spacing w:val="-13"/>
              </w:rPr>
              <w:t xml:space="preserve"> </w:t>
            </w:r>
            <w:r w:rsidRPr="00F04065">
              <w:t>początkach rządów Kazimierza Wielkiego. Proces w Warszawie i pokój wieczysty z Krzyżakami.</w:t>
            </w:r>
          </w:p>
          <w:p w:rsidR="001A7AF0" w:rsidRPr="00815609" w:rsidRDefault="001A7AF0" w:rsidP="00FD5D72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815609">
              <w:t>Powiększenie terytorium państwa.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959"/>
            </w:pPr>
            <w:r w:rsidRPr="00F04065">
              <w:t>Wzmocnienie</w:t>
            </w:r>
            <w:r w:rsidRPr="00F04065">
              <w:rPr>
                <w:spacing w:val="-14"/>
              </w:rPr>
              <w:t xml:space="preserve"> </w:t>
            </w:r>
            <w:r w:rsidRPr="00F04065">
              <w:t>gospodarki i obronności.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 w:rsidRPr="00F04065">
              <w:t>Akademia</w:t>
            </w:r>
            <w:r w:rsidRPr="00F04065">
              <w:rPr>
                <w:spacing w:val="-7"/>
              </w:rPr>
              <w:t xml:space="preserve"> </w:t>
            </w:r>
            <w:r w:rsidRPr="00F04065">
              <w:rPr>
                <w:spacing w:val="-2"/>
              </w:rPr>
              <w:t>Krakowska.</w:t>
            </w:r>
          </w:p>
          <w:p w:rsidR="00660FB1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spacing w:val="-2"/>
              </w:rPr>
            </w:pPr>
            <w:r w:rsidRPr="00F04065">
              <w:t>Awans</w:t>
            </w:r>
            <w:r w:rsidRPr="00F04065">
              <w:rPr>
                <w:spacing w:val="-4"/>
              </w:rPr>
              <w:t xml:space="preserve"> </w:t>
            </w:r>
            <w:r w:rsidRPr="00F04065">
              <w:t>międzynarodowy</w:t>
            </w:r>
            <w:r w:rsidRPr="00F04065">
              <w:rPr>
                <w:spacing w:val="-4"/>
              </w:rPr>
              <w:t xml:space="preserve"> </w:t>
            </w:r>
            <w:r w:rsidRPr="00F04065">
              <w:rPr>
                <w:spacing w:val="-2"/>
              </w:rPr>
              <w:t>Polski.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F04065">
              <w:t>VII.</w:t>
            </w:r>
            <w:r w:rsidRPr="00F04065">
              <w:rPr>
                <w:spacing w:val="-6"/>
              </w:rPr>
              <w:t xml:space="preserve"> </w:t>
            </w:r>
            <w:r w:rsidRPr="00F04065">
              <w:t>Polska</w:t>
            </w:r>
            <w:r w:rsidRPr="00F04065">
              <w:rPr>
                <w:spacing w:val="-8"/>
              </w:rPr>
              <w:t xml:space="preserve"> </w:t>
            </w:r>
            <w:r w:rsidRPr="00F04065">
              <w:t>w</w:t>
            </w:r>
            <w:r w:rsidRPr="00F04065">
              <w:rPr>
                <w:spacing w:val="-6"/>
              </w:rPr>
              <w:t xml:space="preserve"> </w:t>
            </w:r>
            <w:r w:rsidRPr="00F04065">
              <w:t>XIV</w:t>
            </w:r>
            <w:r w:rsidRPr="00F04065">
              <w:rPr>
                <w:spacing w:val="-8"/>
              </w:rPr>
              <w:t xml:space="preserve"> </w:t>
            </w:r>
            <w:r w:rsidRPr="00F04065">
              <w:t>i</w:t>
            </w:r>
            <w:r w:rsidRPr="00F04065">
              <w:rPr>
                <w:spacing w:val="-6"/>
              </w:rPr>
              <w:t xml:space="preserve"> </w:t>
            </w:r>
            <w:r w:rsidRPr="00F04065">
              <w:t>XV</w:t>
            </w:r>
            <w:r w:rsidRPr="00F04065">
              <w:rPr>
                <w:spacing w:val="-8"/>
              </w:rPr>
              <w:t xml:space="preserve"> </w:t>
            </w:r>
            <w:r w:rsidRPr="00F04065">
              <w:t xml:space="preserve">w. </w:t>
            </w:r>
            <w:r w:rsidRPr="00F04065">
              <w:rPr>
                <w:spacing w:val="-2"/>
              </w:rPr>
              <w:t>Uczeń:</w:t>
            </w:r>
          </w:p>
          <w:p w:rsidR="001A7AF0" w:rsidRPr="00F04065" w:rsidRDefault="001A7AF0" w:rsidP="00330A56">
            <w:pPr>
              <w:pStyle w:val="TableParagraph"/>
              <w:widowControl/>
              <w:numPr>
                <w:ilvl w:val="0"/>
                <w:numId w:val="40"/>
              </w:numPr>
              <w:tabs>
                <w:tab w:val="left" w:pos="381"/>
              </w:tabs>
              <w:kinsoku w:val="0"/>
              <w:overflowPunct w:val="0"/>
              <w:spacing w:before="4" w:line="360" w:lineRule="auto"/>
              <w:ind w:right="245" w:firstLine="0"/>
            </w:pPr>
            <w:r w:rsidRPr="00F04065">
              <w:t>opisuje</w:t>
            </w:r>
            <w:r w:rsidRPr="00F04065">
              <w:rPr>
                <w:spacing w:val="-14"/>
              </w:rPr>
              <w:t xml:space="preserve"> </w:t>
            </w:r>
            <w:r w:rsidR="00660FB1" w:rsidRPr="00F04065">
              <w:t>zmiany granic</w:t>
            </w:r>
            <w:r w:rsidR="00660FB1" w:rsidRPr="00F04065">
              <w:rPr>
                <w:spacing w:val="-14"/>
              </w:rPr>
              <w:t xml:space="preserve"> </w:t>
            </w:r>
            <w:r w:rsidRPr="00F04065">
              <w:t>państwa polskiego w XIV w.;</w:t>
            </w:r>
          </w:p>
          <w:p w:rsidR="00660FB1" w:rsidRPr="00F04065" w:rsidRDefault="001A7AF0" w:rsidP="00316636">
            <w:pPr>
              <w:pStyle w:val="TableParagraph"/>
              <w:widowControl/>
              <w:numPr>
                <w:ilvl w:val="0"/>
                <w:numId w:val="40"/>
              </w:numPr>
              <w:tabs>
                <w:tab w:val="left" w:pos="381"/>
              </w:tabs>
              <w:kinsoku w:val="0"/>
              <w:overflowPunct w:val="0"/>
              <w:spacing w:line="360" w:lineRule="auto"/>
              <w:ind w:right="114" w:firstLine="0"/>
              <w:rPr>
                <w:spacing w:val="-2"/>
              </w:rPr>
            </w:pPr>
            <w:r w:rsidRPr="00F04065">
              <w:t>analizuje</w:t>
            </w:r>
            <w:r w:rsidRPr="00F04065">
              <w:rPr>
                <w:spacing w:val="-14"/>
              </w:rPr>
              <w:t xml:space="preserve"> </w:t>
            </w:r>
            <w:r w:rsidRPr="00F04065">
              <w:t>dokonania Kazi</w:t>
            </w:r>
            <w:r w:rsidR="00316636">
              <w:t>-</w:t>
            </w:r>
            <w:r w:rsidRPr="00F04065">
              <w:t>mierza Wielkiego w dziedzinie polityki</w:t>
            </w:r>
            <w:r w:rsidR="00316636">
              <w:t xml:space="preserve"> </w:t>
            </w:r>
            <w:r w:rsidRPr="00F04065">
              <w:t>wewnętrznej</w:t>
            </w:r>
            <w:r w:rsidRPr="00F04065">
              <w:rPr>
                <w:spacing w:val="-14"/>
              </w:rPr>
              <w:t xml:space="preserve"> </w:t>
            </w:r>
            <w:r w:rsidR="00316636">
              <w:t>oraz w </w:t>
            </w:r>
            <w:r w:rsidRPr="00F04065">
              <w:t xml:space="preserve">polityce </w:t>
            </w:r>
            <w:r w:rsidR="00660FB1" w:rsidRPr="00F04065">
              <w:rPr>
                <w:spacing w:val="-2"/>
              </w:rPr>
              <w:t>zagranicznej.</w:t>
            </w:r>
          </w:p>
        </w:tc>
      </w:tr>
      <w:tr w:rsidR="001A7AF0" w:rsidRPr="00F04065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B1" w:rsidRPr="00F04065" w:rsidRDefault="002E1802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F04065">
              <w:rPr>
                <w:spacing w:val="-3"/>
              </w:rPr>
              <w:t xml:space="preserve">Polska rozbita na dzielnice i zjednoczona </w:t>
            </w:r>
            <w:r w:rsidR="001A7AF0" w:rsidRPr="00F04065">
              <w:t>(lekcja</w:t>
            </w:r>
            <w:r w:rsidR="001A7AF0" w:rsidRPr="00F04065">
              <w:rPr>
                <w:spacing w:val="-1"/>
              </w:rPr>
              <w:t xml:space="preserve"> </w:t>
            </w:r>
            <w:r w:rsidR="001A7AF0" w:rsidRPr="00F04065">
              <w:rPr>
                <w:spacing w:val="-2"/>
              </w:rPr>
              <w:t>powtórzeniowa)</w:t>
            </w:r>
          </w:p>
        </w:tc>
      </w:tr>
      <w:tr w:rsidR="00F04065" w:rsidRPr="00F04065" w:rsidTr="00E23495">
        <w:trPr>
          <w:gridAfter w:val="1"/>
          <w:wAfter w:w="27" w:type="dxa"/>
          <w:trHeight w:val="27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B1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432"/>
            </w:pPr>
            <w:r w:rsidRPr="00F04065">
              <w:t>3</w:t>
            </w:r>
            <w:r w:rsidR="00660FB1" w:rsidRPr="00F04065">
              <w:t>5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Pr="00F04065">
              <w:t>Unia</w:t>
            </w:r>
            <w:r w:rsidRPr="00F04065">
              <w:rPr>
                <w:spacing w:val="-13"/>
              </w:rPr>
              <w:t xml:space="preserve"> </w:t>
            </w:r>
            <w:r w:rsidRPr="00F04065">
              <w:t>Polski z Litwą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91"/>
              <w:jc w:val="both"/>
              <w:rPr>
                <w:spacing w:val="-2"/>
              </w:rPr>
            </w:pPr>
            <w:r w:rsidRPr="00F04065">
              <w:t xml:space="preserve">Jadwiga królem Polski. </w:t>
            </w:r>
            <w:r w:rsidRPr="00F04065">
              <w:rPr>
                <w:spacing w:val="-2"/>
              </w:rPr>
              <w:t>Litwa.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69"/>
            </w:pPr>
            <w:r w:rsidRPr="00F04065">
              <w:t>Przyczyny unii. Umowa</w:t>
            </w:r>
            <w:r w:rsidRPr="00F04065">
              <w:rPr>
                <w:spacing w:val="-14"/>
              </w:rPr>
              <w:t xml:space="preserve"> </w:t>
            </w:r>
            <w:r w:rsidRPr="00F04065">
              <w:t>w</w:t>
            </w:r>
            <w:r w:rsidRPr="00F04065">
              <w:rPr>
                <w:spacing w:val="-13"/>
              </w:rPr>
              <w:t xml:space="preserve"> </w:t>
            </w:r>
            <w:r w:rsidRPr="00F04065">
              <w:t>Krewie.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pacing w:val="-2"/>
              </w:rPr>
            </w:pPr>
            <w:r w:rsidRPr="00F04065">
              <w:t>Chrzest</w:t>
            </w:r>
            <w:r w:rsidRPr="00F04065">
              <w:rPr>
                <w:spacing w:val="-12"/>
              </w:rPr>
              <w:t xml:space="preserve"> </w:t>
            </w:r>
            <w:r w:rsidRPr="00F04065">
              <w:t>i</w:t>
            </w:r>
            <w:r w:rsidRPr="00F04065">
              <w:rPr>
                <w:spacing w:val="-13"/>
              </w:rPr>
              <w:t xml:space="preserve"> </w:t>
            </w:r>
            <w:r w:rsidRPr="00F04065">
              <w:t>koronacja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Jagiełły. Odnowienie Akademii </w:t>
            </w:r>
            <w:r w:rsidRPr="00F04065">
              <w:rPr>
                <w:spacing w:val="-2"/>
              </w:rPr>
              <w:t>Krakowskiej.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F04065">
              <w:t>VII.</w:t>
            </w:r>
            <w:r w:rsidRPr="00F04065">
              <w:rPr>
                <w:spacing w:val="-7"/>
              </w:rPr>
              <w:t xml:space="preserve"> </w:t>
            </w:r>
            <w:r w:rsidRPr="00F04065">
              <w:t>Polska</w:t>
            </w:r>
            <w:r w:rsidRPr="00F04065">
              <w:rPr>
                <w:spacing w:val="-7"/>
              </w:rPr>
              <w:t xml:space="preserve"> </w:t>
            </w:r>
            <w:r w:rsidRPr="00F04065">
              <w:t>w</w:t>
            </w:r>
            <w:r w:rsidRPr="00F04065">
              <w:rPr>
                <w:spacing w:val="-6"/>
              </w:rPr>
              <w:t xml:space="preserve"> </w:t>
            </w:r>
            <w:r w:rsidRPr="00F04065">
              <w:t>XIV</w:t>
            </w:r>
            <w:r w:rsidRPr="00F04065">
              <w:rPr>
                <w:spacing w:val="-7"/>
              </w:rPr>
              <w:t xml:space="preserve"> </w:t>
            </w:r>
            <w:r w:rsidRPr="00F04065">
              <w:t>i</w:t>
            </w:r>
            <w:r w:rsidRPr="00F04065">
              <w:rPr>
                <w:spacing w:val="-6"/>
              </w:rPr>
              <w:t xml:space="preserve"> </w:t>
            </w:r>
            <w:r w:rsidRPr="00F04065">
              <w:t>XV</w:t>
            </w:r>
            <w:r w:rsidRPr="00F04065">
              <w:rPr>
                <w:spacing w:val="-7"/>
              </w:rPr>
              <w:t xml:space="preserve"> </w:t>
            </w:r>
            <w:r w:rsidRPr="00F04065">
              <w:t xml:space="preserve">w. </w:t>
            </w:r>
            <w:r w:rsidRPr="00F04065">
              <w:rPr>
                <w:spacing w:val="-2"/>
              </w:rPr>
              <w:t>Uczeń:</w:t>
            </w:r>
          </w:p>
          <w:p w:rsidR="001A7AF0" w:rsidRPr="00F04065" w:rsidRDefault="002E1802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3" w:line="360" w:lineRule="auto"/>
              <w:ind w:right="179"/>
            </w:pPr>
            <w:r w:rsidRPr="00F04065">
              <w:t xml:space="preserve">3) </w:t>
            </w:r>
            <w:r w:rsidR="001A7AF0" w:rsidRPr="00F04065">
              <w:t>wyjaśnia</w:t>
            </w:r>
            <w:r w:rsidR="001A7AF0" w:rsidRPr="00F04065">
              <w:rPr>
                <w:spacing w:val="-12"/>
              </w:rPr>
              <w:t xml:space="preserve"> </w:t>
            </w:r>
            <w:r w:rsidR="001A7AF0" w:rsidRPr="00F04065">
              <w:t>przyczyny</w:t>
            </w:r>
            <w:r w:rsidR="001A7AF0" w:rsidRPr="00F04065">
              <w:rPr>
                <w:spacing w:val="-13"/>
              </w:rPr>
              <w:t xml:space="preserve"> </w:t>
            </w:r>
            <w:r w:rsidR="001A7AF0" w:rsidRPr="00F04065">
              <w:t>i</w:t>
            </w:r>
            <w:r w:rsidR="001A7AF0" w:rsidRPr="00F04065">
              <w:rPr>
                <w:spacing w:val="-9"/>
              </w:rPr>
              <w:t xml:space="preserve"> </w:t>
            </w:r>
            <w:r w:rsidR="001A7AF0" w:rsidRPr="00F04065">
              <w:t>ocenia następstwa unii Polski</w:t>
            </w:r>
          </w:p>
          <w:p w:rsidR="002E1802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94"/>
              <w:rPr>
                <w:spacing w:val="-2"/>
              </w:rPr>
            </w:pPr>
            <w:r w:rsidRPr="00F04065">
              <w:t>z</w:t>
            </w:r>
            <w:r w:rsidRPr="00F04065">
              <w:rPr>
                <w:spacing w:val="-14"/>
              </w:rPr>
              <w:t xml:space="preserve"> </w:t>
            </w:r>
            <w:r w:rsidRPr="00F04065">
              <w:t>Wielkim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Księstwem </w:t>
            </w:r>
            <w:r w:rsidRPr="00F04065">
              <w:rPr>
                <w:spacing w:val="-2"/>
              </w:rPr>
              <w:t>Litewskim</w:t>
            </w:r>
            <w:r w:rsidR="002E1802" w:rsidRPr="00F04065">
              <w:rPr>
                <w:spacing w:val="-2"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18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2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196"/>
              <w:rPr>
                <w:spacing w:val="-2"/>
              </w:rPr>
            </w:pPr>
            <w:r w:rsidRPr="00F04065">
              <w:t>3</w:t>
            </w:r>
            <w:r w:rsidR="002E1802" w:rsidRPr="00F04065">
              <w:t>6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Pr="00F04065">
              <w:t>Wielka</w:t>
            </w:r>
            <w:r w:rsidRPr="00F04065">
              <w:rPr>
                <w:spacing w:val="-13"/>
              </w:rPr>
              <w:t xml:space="preserve"> </w:t>
            </w:r>
            <w:r w:rsidRPr="00F04065">
              <w:t xml:space="preserve">wojna z zakonem </w:t>
            </w:r>
            <w:r w:rsidRPr="00F04065">
              <w:rPr>
                <w:spacing w:val="-2"/>
              </w:rPr>
              <w:t>krzyżackim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F04065">
              <w:t>Pierwsze</w:t>
            </w:r>
            <w:r w:rsidRPr="00F04065">
              <w:rPr>
                <w:spacing w:val="-3"/>
              </w:rPr>
              <w:t xml:space="preserve"> </w:t>
            </w:r>
            <w:r w:rsidRPr="00F04065">
              <w:t>lata</w:t>
            </w:r>
            <w:r w:rsidRPr="00F04065">
              <w:rPr>
                <w:spacing w:val="-2"/>
              </w:rPr>
              <w:t xml:space="preserve"> </w:t>
            </w:r>
            <w:r w:rsidRPr="00F04065">
              <w:t>unii</w:t>
            </w:r>
            <w:r w:rsidRPr="00F04065">
              <w:rPr>
                <w:spacing w:val="-2"/>
              </w:rPr>
              <w:t xml:space="preserve"> polsko-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38"/>
              <w:ind w:left="109"/>
              <w:rPr>
                <w:spacing w:val="-2"/>
              </w:rPr>
            </w:pPr>
            <w:r w:rsidRPr="00F04065">
              <w:rPr>
                <w:spacing w:val="-2"/>
              </w:rPr>
              <w:t>-litewskiej.</w:t>
            </w:r>
          </w:p>
          <w:p w:rsidR="00EC1F49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42" w:line="360" w:lineRule="auto"/>
              <w:ind w:left="109" w:right="1025"/>
              <w:jc w:val="both"/>
              <w:rPr>
                <w:spacing w:val="-2"/>
              </w:rPr>
            </w:pPr>
            <w:r w:rsidRPr="00F04065">
              <w:t>Wybuch wielkiej wojny. Bitwa pod Grunwaldem. Pierwszy</w:t>
            </w:r>
            <w:r w:rsidRPr="00F04065">
              <w:rPr>
                <w:spacing w:val="-6"/>
              </w:rPr>
              <w:t xml:space="preserve"> </w:t>
            </w:r>
            <w:r w:rsidRPr="00F04065">
              <w:t>pokój</w:t>
            </w:r>
            <w:r w:rsidRPr="00F04065">
              <w:rPr>
                <w:spacing w:val="-6"/>
              </w:rPr>
              <w:t xml:space="preserve"> </w:t>
            </w:r>
            <w:r w:rsidR="00F04065" w:rsidRPr="00F04065">
              <w:rPr>
                <w:spacing w:val="-2"/>
              </w:rPr>
              <w:t>toruński.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F04065">
              <w:t>VII.</w:t>
            </w:r>
            <w:r w:rsidRPr="00F04065">
              <w:rPr>
                <w:spacing w:val="-7"/>
              </w:rPr>
              <w:t xml:space="preserve"> </w:t>
            </w:r>
            <w:r w:rsidRPr="00F04065">
              <w:t>Polska</w:t>
            </w:r>
            <w:r w:rsidRPr="00F04065">
              <w:rPr>
                <w:spacing w:val="-7"/>
              </w:rPr>
              <w:t xml:space="preserve"> </w:t>
            </w:r>
            <w:r w:rsidRPr="00F04065">
              <w:t>w</w:t>
            </w:r>
            <w:r w:rsidRPr="00F04065">
              <w:rPr>
                <w:spacing w:val="-6"/>
              </w:rPr>
              <w:t xml:space="preserve"> </w:t>
            </w:r>
            <w:r w:rsidRPr="00F04065">
              <w:t>XIV</w:t>
            </w:r>
            <w:r w:rsidRPr="00F04065">
              <w:rPr>
                <w:spacing w:val="-7"/>
              </w:rPr>
              <w:t xml:space="preserve"> </w:t>
            </w:r>
            <w:r w:rsidRPr="00F04065">
              <w:t>i</w:t>
            </w:r>
            <w:r w:rsidRPr="00F04065">
              <w:rPr>
                <w:spacing w:val="-6"/>
              </w:rPr>
              <w:t xml:space="preserve"> </w:t>
            </w:r>
            <w:r w:rsidRPr="00F04065">
              <w:t>XV</w:t>
            </w:r>
            <w:r w:rsidRPr="00F04065">
              <w:rPr>
                <w:spacing w:val="-7"/>
              </w:rPr>
              <w:t xml:space="preserve"> </w:t>
            </w:r>
            <w:r w:rsidRPr="00F04065">
              <w:t xml:space="preserve">w. </w:t>
            </w:r>
            <w:r w:rsidRPr="00F04065">
              <w:rPr>
                <w:spacing w:val="-2"/>
              </w:rPr>
              <w:t>Uczeń:</w:t>
            </w:r>
          </w:p>
          <w:p w:rsidR="00EC1F49" w:rsidRPr="00F04065" w:rsidRDefault="00EC1F49" w:rsidP="001D053D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5" w:line="360" w:lineRule="auto"/>
              <w:rPr>
                <w:spacing w:val="-2"/>
              </w:rPr>
            </w:pPr>
            <w:r w:rsidRPr="00F04065">
              <w:t>4</w:t>
            </w:r>
            <w:r w:rsidR="002E1802" w:rsidRPr="00F04065">
              <w:t xml:space="preserve">) </w:t>
            </w:r>
            <w:r w:rsidR="001A7AF0" w:rsidRPr="00F04065">
              <w:t>porządkuje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>i</w:t>
            </w:r>
            <w:r w:rsidR="001A7AF0" w:rsidRPr="00F04065">
              <w:rPr>
                <w:spacing w:val="-13"/>
              </w:rPr>
              <w:t xml:space="preserve"> </w:t>
            </w:r>
            <w:r w:rsidR="001D053D">
              <w:t>umieszcza w </w:t>
            </w:r>
            <w:r w:rsidR="001A7AF0" w:rsidRPr="00F04065">
              <w:t>czasie najważniejsze wyda</w:t>
            </w:r>
            <w:r w:rsidR="001D053D">
              <w:t>-</w:t>
            </w:r>
            <w:r w:rsidR="001A7AF0" w:rsidRPr="00F04065">
              <w:t>rzenia związane</w:t>
            </w:r>
            <w:r w:rsidR="001D053D">
              <w:t xml:space="preserve"> </w:t>
            </w:r>
            <w:r w:rsidR="001A7AF0" w:rsidRPr="00F04065">
              <w:t>z</w:t>
            </w:r>
            <w:r w:rsidR="001A7AF0" w:rsidRPr="00F04065">
              <w:rPr>
                <w:spacing w:val="-5"/>
              </w:rPr>
              <w:t xml:space="preserve"> </w:t>
            </w:r>
            <w:r w:rsidR="001A7AF0" w:rsidRPr="00F04065">
              <w:t>relacjami</w:t>
            </w:r>
            <w:r w:rsidR="001A7AF0" w:rsidRPr="00F04065">
              <w:rPr>
                <w:spacing w:val="-3"/>
              </w:rPr>
              <w:t xml:space="preserve"> </w:t>
            </w:r>
            <w:r w:rsidR="001A7AF0" w:rsidRPr="00F04065">
              <w:rPr>
                <w:spacing w:val="-2"/>
              </w:rPr>
              <w:t>polsko-</w:t>
            </w:r>
            <w:r w:rsidR="001A7AF0" w:rsidRPr="00F04065">
              <w:t>krzyżackimi</w:t>
            </w:r>
            <w:r w:rsidR="001A7AF0" w:rsidRPr="00F04065">
              <w:rPr>
                <w:spacing w:val="-3"/>
              </w:rPr>
              <w:t xml:space="preserve"> </w:t>
            </w:r>
            <w:r w:rsidR="001A7AF0" w:rsidRPr="00F04065">
              <w:t>w</w:t>
            </w:r>
            <w:r w:rsidR="001A7AF0" w:rsidRPr="00F04065">
              <w:rPr>
                <w:spacing w:val="-3"/>
              </w:rPr>
              <w:t xml:space="preserve"> </w:t>
            </w:r>
            <w:r w:rsidR="001A7AF0" w:rsidRPr="00F04065">
              <w:t>XV</w:t>
            </w:r>
            <w:r w:rsidR="001A7AF0" w:rsidRPr="00F04065">
              <w:rPr>
                <w:spacing w:val="-2"/>
              </w:rPr>
              <w:t xml:space="preserve"> w.</w:t>
            </w:r>
          </w:p>
        </w:tc>
      </w:tr>
      <w:tr w:rsidR="001A7AF0" w:rsidTr="00E23495">
        <w:trPr>
          <w:gridAfter w:val="1"/>
          <w:wAfter w:w="27" w:type="dxa"/>
          <w:trHeight w:val="325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49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731"/>
              <w:rPr>
                <w:spacing w:val="-2"/>
              </w:rPr>
            </w:pPr>
            <w:r w:rsidRPr="00F04065">
              <w:t>3</w:t>
            </w:r>
            <w:r w:rsidR="00EC1F49" w:rsidRPr="00F04065">
              <w:t>7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Pr="00F04065">
              <w:t xml:space="preserve">Synowie </w:t>
            </w:r>
            <w:r w:rsidRPr="00F04065">
              <w:rPr>
                <w:spacing w:val="-2"/>
              </w:rPr>
              <w:t>Jagiełły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6C0C1A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27"/>
            </w:pPr>
            <w:r w:rsidRPr="00F04065">
              <w:t>Kazimierz</w:t>
            </w:r>
            <w:r w:rsidRPr="00F04065">
              <w:rPr>
                <w:spacing w:val="-14"/>
              </w:rPr>
              <w:t xml:space="preserve"> </w:t>
            </w:r>
            <w:r w:rsidRPr="00F04065">
              <w:t>Jagiellończyk królem Polski.</w:t>
            </w:r>
          </w:p>
          <w:p w:rsidR="003715B3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left="109" w:right="1242"/>
            </w:pPr>
            <w:r w:rsidRPr="00F04065">
              <w:t>Inkorporacja Prus. Wojna</w:t>
            </w:r>
            <w:r w:rsidRPr="00F04065">
              <w:rPr>
                <w:spacing w:val="-14"/>
              </w:rPr>
              <w:t xml:space="preserve"> </w:t>
            </w:r>
            <w:r w:rsidRPr="00F04065">
              <w:t>trzynastoletnia. Drugi pokój toruński.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F04065">
              <w:t>VII.</w:t>
            </w:r>
            <w:r w:rsidRPr="00F04065">
              <w:rPr>
                <w:spacing w:val="-7"/>
              </w:rPr>
              <w:t xml:space="preserve"> </w:t>
            </w:r>
            <w:r w:rsidRPr="00F04065">
              <w:t>Polska</w:t>
            </w:r>
            <w:r w:rsidRPr="00F04065">
              <w:rPr>
                <w:spacing w:val="-7"/>
              </w:rPr>
              <w:t xml:space="preserve"> </w:t>
            </w:r>
            <w:r w:rsidRPr="00F04065">
              <w:t>w</w:t>
            </w:r>
            <w:r w:rsidRPr="00F04065">
              <w:rPr>
                <w:spacing w:val="-6"/>
              </w:rPr>
              <w:t xml:space="preserve"> </w:t>
            </w:r>
            <w:r w:rsidRPr="00F04065">
              <w:t>XIV</w:t>
            </w:r>
            <w:r w:rsidRPr="00F04065">
              <w:rPr>
                <w:spacing w:val="-7"/>
              </w:rPr>
              <w:t xml:space="preserve"> </w:t>
            </w:r>
            <w:r w:rsidRPr="00F04065">
              <w:t>i</w:t>
            </w:r>
            <w:r w:rsidRPr="00F04065">
              <w:rPr>
                <w:spacing w:val="-7"/>
              </w:rPr>
              <w:t xml:space="preserve"> </w:t>
            </w:r>
            <w:r w:rsidRPr="00F04065">
              <w:t>XV</w:t>
            </w:r>
            <w:r w:rsidRPr="00F04065">
              <w:rPr>
                <w:spacing w:val="-7"/>
              </w:rPr>
              <w:t xml:space="preserve"> </w:t>
            </w:r>
            <w:r w:rsidRPr="00F04065">
              <w:t xml:space="preserve">w. </w:t>
            </w:r>
            <w:r w:rsidRPr="00F04065">
              <w:rPr>
                <w:spacing w:val="-2"/>
              </w:rPr>
              <w:t>Uczeń: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  <w:rPr>
                <w:spacing w:val="-2"/>
              </w:rPr>
            </w:pPr>
            <w:r w:rsidRPr="00F04065">
              <w:t>1)</w:t>
            </w:r>
            <w:r w:rsidRPr="00F04065">
              <w:rPr>
                <w:spacing w:val="-14"/>
              </w:rPr>
              <w:t xml:space="preserve"> </w:t>
            </w:r>
            <w:r w:rsidRPr="00F04065">
              <w:t>opisuje</w:t>
            </w:r>
            <w:r w:rsidRPr="00815609">
              <w:rPr>
                <w:spacing w:val="-12"/>
              </w:rPr>
              <w:t xml:space="preserve"> </w:t>
            </w:r>
            <w:r w:rsidR="003715B3" w:rsidRPr="00F04065">
              <w:t xml:space="preserve">zmiany granic </w:t>
            </w:r>
            <w:r w:rsidRPr="00F04065">
              <w:t>państwa polskiego</w:t>
            </w:r>
            <w:r w:rsidR="003715B3" w:rsidRPr="00F04065">
              <w:t xml:space="preserve"> </w:t>
            </w:r>
            <w:r w:rsidRPr="00F04065">
              <w:t>w</w:t>
            </w:r>
            <w:r w:rsidRPr="00F04065">
              <w:rPr>
                <w:spacing w:val="-3"/>
              </w:rPr>
              <w:t xml:space="preserve"> </w:t>
            </w:r>
            <w:r w:rsidRPr="00F04065">
              <w:t>XV</w:t>
            </w:r>
            <w:r w:rsidR="003715B3" w:rsidRPr="00F04065">
              <w:rPr>
                <w:spacing w:val="-2"/>
              </w:rPr>
              <w:t xml:space="preserve"> w.</w:t>
            </w:r>
            <w:r w:rsidRPr="00F04065">
              <w:rPr>
                <w:spacing w:val="-2"/>
              </w:rPr>
              <w:t>;</w:t>
            </w:r>
          </w:p>
          <w:p w:rsidR="001A7AF0" w:rsidRPr="00F04065" w:rsidRDefault="003715B3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645"/>
            </w:pPr>
            <w:r w:rsidRPr="00F04065">
              <w:t xml:space="preserve">4) </w:t>
            </w:r>
            <w:r w:rsidR="001A7AF0" w:rsidRPr="00F04065">
              <w:t>porządkuje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>i</w:t>
            </w:r>
            <w:r w:rsidR="001A7AF0" w:rsidRPr="00F04065">
              <w:rPr>
                <w:spacing w:val="-13"/>
              </w:rPr>
              <w:t xml:space="preserve"> </w:t>
            </w:r>
            <w:r w:rsidR="001A7AF0" w:rsidRPr="00F04065">
              <w:t>umieszcza w czasie najważniejsze wydarzenia związane</w:t>
            </w:r>
          </w:p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rPr>
                <w:spacing w:val="-2"/>
              </w:rPr>
            </w:pPr>
            <w:r w:rsidRPr="00F04065">
              <w:t>z</w:t>
            </w:r>
            <w:r w:rsidRPr="00F04065">
              <w:rPr>
                <w:spacing w:val="-5"/>
              </w:rPr>
              <w:t xml:space="preserve"> </w:t>
            </w:r>
            <w:r w:rsidRPr="00F04065">
              <w:t>relacjami</w:t>
            </w:r>
            <w:r w:rsidRPr="00F04065">
              <w:rPr>
                <w:spacing w:val="-3"/>
              </w:rPr>
              <w:t xml:space="preserve"> </w:t>
            </w:r>
            <w:r w:rsidRPr="00F04065">
              <w:rPr>
                <w:spacing w:val="-2"/>
              </w:rPr>
              <w:t>polsko-</w:t>
            </w:r>
          </w:p>
          <w:p w:rsidR="003715B3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138"/>
              <w:rPr>
                <w:spacing w:val="-2"/>
              </w:rPr>
            </w:pPr>
            <w:r w:rsidRPr="00F04065">
              <w:t>-krzyżackimi</w:t>
            </w:r>
            <w:r w:rsidRPr="00F04065">
              <w:rPr>
                <w:spacing w:val="-3"/>
              </w:rPr>
              <w:t xml:space="preserve"> </w:t>
            </w:r>
            <w:r w:rsidRPr="00F04065">
              <w:t>w</w:t>
            </w:r>
            <w:r w:rsidRPr="00F04065">
              <w:rPr>
                <w:spacing w:val="-3"/>
              </w:rPr>
              <w:t xml:space="preserve"> </w:t>
            </w:r>
            <w:r w:rsidRPr="00F04065">
              <w:t>XV</w:t>
            </w:r>
            <w:r w:rsidRPr="00F04065">
              <w:rPr>
                <w:spacing w:val="-1"/>
              </w:rPr>
              <w:t xml:space="preserve"> </w:t>
            </w:r>
            <w:r w:rsidRPr="00F04065">
              <w:rPr>
                <w:spacing w:val="-2"/>
              </w:rPr>
              <w:t>w.</w:t>
            </w:r>
          </w:p>
        </w:tc>
      </w:tr>
      <w:tr w:rsidR="001A7AF0" w:rsidTr="00E23495">
        <w:trPr>
          <w:gridAfter w:val="1"/>
          <w:wAfter w:w="27" w:type="dxa"/>
          <w:trHeight w:val="23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5B3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233"/>
            </w:pPr>
            <w:r w:rsidRPr="00F04065">
              <w:lastRenderedPageBreak/>
              <w:t>3</w:t>
            </w:r>
            <w:r w:rsidR="003715B3" w:rsidRPr="00F04065">
              <w:t>8</w:t>
            </w:r>
            <w:r w:rsidRPr="00F04065">
              <w:t>.</w:t>
            </w:r>
            <w:r w:rsidRPr="00F04065">
              <w:rPr>
                <w:spacing w:val="-14"/>
              </w:rPr>
              <w:t xml:space="preserve"> </w:t>
            </w:r>
            <w:r w:rsidRPr="00F04065">
              <w:t>Od</w:t>
            </w:r>
            <w:r w:rsidRPr="00F04065">
              <w:rPr>
                <w:spacing w:val="-13"/>
              </w:rPr>
              <w:t xml:space="preserve"> </w:t>
            </w:r>
            <w:r w:rsidRPr="00F04065">
              <w:t>rycerstwa do szlachty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515"/>
            </w:pPr>
            <w:r w:rsidRPr="00F04065">
              <w:t>Przekształcenie</w:t>
            </w:r>
            <w:r w:rsidRPr="00F04065">
              <w:rPr>
                <w:spacing w:val="-14"/>
              </w:rPr>
              <w:t xml:space="preserve"> </w:t>
            </w:r>
            <w:r w:rsidRPr="00F04065">
              <w:t>się</w:t>
            </w:r>
            <w:r w:rsidRPr="00F04065">
              <w:rPr>
                <w:spacing w:val="-13"/>
              </w:rPr>
              <w:t xml:space="preserve"> </w:t>
            </w:r>
            <w:r w:rsidRPr="00F04065">
              <w:t>rycerstwa w szlachtę.</w:t>
            </w:r>
          </w:p>
          <w:p w:rsidR="004736CC" w:rsidRPr="00F04065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/>
            </w:pPr>
            <w:r w:rsidRPr="00F04065">
              <w:t xml:space="preserve">Pozycja szlachty w państwie. </w:t>
            </w:r>
          </w:p>
          <w:p w:rsidR="004736CC" w:rsidRPr="00F04065" w:rsidRDefault="00F04065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/>
            </w:pPr>
            <w:r w:rsidRPr="00F04065">
              <w:t>Ustrój monarchiczno-szlachecki.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F04065">
              <w:t>VII.</w:t>
            </w:r>
            <w:r w:rsidRPr="00F04065">
              <w:rPr>
                <w:spacing w:val="-7"/>
              </w:rPr>
              <w:t xml:space="preserve"> </w:t>
            </w:r>
            <w:r w:rsidRPr="00F04065">
              <w:t>Polska</w:t>
            </w:r>
            <w:r w:rsidRPr="00F04065">
              <w:rPr>
                <w:spacing w:val="-7"/>
              </w:rPr>
              <w:t xml:space="preserve"> </w:t>
            </w:r>
            <w:r w:rsidRPr="00F04065">
              <w:t>w</w:t>
            </w:r>
            <w:r w:rsidRPr="00F04065">
              <w:rPr>
                <w:spacing w:val="-6"/>
              </w:rPr>
              <w:t xml:space="preserve"> </w:t>
            </w:r>
            <w:r w:rsidRPr="00F04065">
              <w:t>XIV</w:t>
            </w:r>
            <w:r w:rsidRPr="00F04065">
              <w:rPr>
                <w:spacing w:val="-7"/>
              </w:rPr>
              <w:t xml:space="preserve"> </w:t>
            </w:r>
            <w:r w:rsidRPr="00F04065">
              <w:t>i</w:t>
            </w:r>
            <w:r w:rsidRPr="00F04065">
              <w:rPr>
                <w:spacing w:val="-7"/>
              </w:rPr>
              <w:t xml:space="preserve"> </w:t>
            </w:r>
            <w:r w:rsidRPr="00F04065">
              <w:t>XV</w:t>
            </w:r>
            <w:r w:rsidRPr="00F04065">
              <w:rPr>
                <w:spacing w:val="-7"/>
              </w:rPr>
              <w:t xml:space="preserve"> </w:t>
            </w:r>
            <w:r w:rsidRPr="00F04065">
              <w:t xml:space="preserve">w. </w:t>
            </w:r>
            <w:r w:rsidRPr="00F04065">
              <w:rPr>
                <w:spacing w:val="-2"/>
              </w:rPr>
              <w:t>Uczeń:</w:t>
            </w:r>
          </w:p>
          <w:p w:rsidR="004736CC" w:rsidRPr="00F04065" w:rsidRDefault="004736CC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</w:pPr>
            <w:r w:rsidRPr="00F04065">
              <w:t>5</w:t>
            </w:r>
            <w:r w:rsidR="001A7AF0" w:rsidRPr="00F04065">
              <w:t xml:space="preserve">) charakteryzuje rozwój </w:t>
            </w:r>
            <w:r w:rsidRPr="00F04065">
              <w:t>monarchii stanowej i </w:t>
            </w:r>
            <w:r w:rsidR="001A7AF0" w:rsidRPr="00F04065">
              <w:t>uprawnień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>stanu</w:t>
            </w:r>
            <w:r w:rsidR="001A7AF0" w:rsidRPr="00F04065">
              <w:rPr>
                <w:spacing w:val="-13"/>
              </w:rPr>
              <w:t xml:space="preserve"> </w:t>
            </w:r>
            <w:r w:rsidR="001A7AF0" w:rsidRPr="00F04065">
              <w:t xml:space="preserve">szlacheckiego (do konstytucji </w:t>
            </w:r>
            <w:r w:rsidRPr="00F04065">
              <w:rPr>
                <w:i/>
                <w:iCs/>
              </w:rPr>
              <w:t>N</w:t>
            </w:r>
            <w:r w:rsidR="001A7AF0" w:rsidRPr="00F04065">
              <w:rPr>
                <w:i/>
                <w:iCs/>
              </w:rPr>
              <w:t>ihil novi</w:t>
            </w:r>
            <w:r w:rsidR="001A7AF0" w:rsidRPr="00F04065">
              <w:t>).</w:t>
            </w:r>
          </w:p>
        </w:tc>
      </w:tr>
      <w:tr w:rsidR="001A7AF0" w:rsidTr="00E23495">
        <w:trPr>
          <w:gridAfter w:val="1"/>
          <w:wAfter w:w="27" w:type="dxa"/>
          <w:trHeight w:val="14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CC" w:rsidRPr="00F04065" w:rsidRDefault="004736C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17"/>
            </w:pPr>
            <w:r w:rsidRPr="00F04065">
              <w:rPr>
                <w:spacing w:val="-2"/>
              </w:rPr>
              <w:t xml:space="preserve">39. Polska i Litwa </w:t>
            </w:r>
            <w:r w:rsidRPr="00F04065">
              <w:t>w XV </w:t>
            </w:r>
            <w:r w:rsidR="001A7AF0" w:rsidRPr="00F04065">
              <w:t>wieku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5" w:rsidRPr="00F0406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78"/>
              <w:rPr>
                <w:spacing w:val="-2"/>
              </w:rPr>
            </w:pPr>
            <w:r w:rsidRPr="00F04065">
              <w:t>Wielokulturowe</w:t>
            </w:r>
            <w:r w:rsidRPr="00F04065">
              <w:rPr>
                <w:spacing w:val="-14"/>
              </w:rPr>
              <w:t xml:space="preserve"> </w:t>
            </w:r>
            <w:r w:rsidRPr="00F04065">
              <w:t xml:space="preserve">społeczeństwo. </w:t>
            </w:r>
          </w:p>
          <w:p w:rsidR="001A7AF0" w:rsidRPr="00F04065" w:rsidRDefault="00F04065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Tolerancja religijna.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F04065" w:rsidRDefault="001A7AF0" w:rsidP="000858CE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F04065">
              <w:t>VII.</w:t>
            </w:r>
            <w:r w:rsidRPr="00F04065">
              <w:rPr>
                <w:spacing w:val="-7"/>
              </w:rPr>
              <w:t xml:space="preserve"> </w:t>
            </w:r>
            <w:r w:rsidRPr="00F04065">
              <w:t>Polska</w:t>
            </w:r>
            <w:r w:rsidRPr="00F04065">
              <w:rPr>
                <w:spacing w:val="-7"/>
              </w:rPr>
              <w:t xml:space="preserve"> </w:t>
            </w:r>
            <w:r w:rsidRPr="00F04065">
              <w:t>w</w:t>
            </w:r>
            <w:r w:rsidRPr="00F04065">
              <w:rPr>
                <w:spacing w:val="-6"/>
              </w:rPr>
              <w:t xml:space="preserve"> </w:t>
            </w:r>
            <w:r w:rsidRPr="00F04065">
              <w:t>XIV</w:t>
            </w:r>
            <w:r w:rsidRPr="00F04065">
              <w:rPr>
                <w:spacing w:val="-7"/>
              </w:rPr>
              <w:t xml:space="preserve"> </w:t>
            </w:r>
            <w:r w:rsidRPr="00F04065">
              <w:t>i</w:t>
            </w:r>
            <w:r w:rsidRPr="00F04065">
              <w:rPr>
                <w:spacing w:val="-7"/>
              </w:rPr>
              <w:t xml:space="preserve"> </w:t>
            </w:r>
            <w:r w:rsidRPr="00F04065">
              <w:t>XV</w:t>
            </w:r>
            <w:r w:rsidRPr="00F04065">
              <w:rPr>
                <w:spacing w:val="-7"/>
              </w:rPr>
              <w:t xml:space="preserve"> </w:t>
            </w:r>
            <w:r w:rsidRPr="00F04065">
              <w:t xml:space="preserve">w. </w:t>
            </w:r>
            <w:r w:rsidRPr="00F04065">
              <w:rPr>
                <w:spacing w:val="-2"/>
              </w:rPr>
              <w:t>Uczeń:</w:t>
            </w:r>
          </w:p>
          <w:p w:rsidR="001A7AF0" w:rsidRPr="00F04065" w:rsidRDefault="00C501DF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436"/>
              <w:rPr>
                <w:spacing w:val="-2"/>
              </w:rPr>
            </w:pPr>
            <w:r w:rsidRPr="00F04065">
              <w:t xml:space="preserve">3) </w:t>
            </w:r>
            <w:r w:rsidR="001A7AF0" w:rsidRPr="00F04065">
              <w:t>ocenia następstwa unii Polski</w:t>
            </w:r>
            <w:r w:rsidR="001A7AF0" w:rsidRPr="00F04065">
              <w:rPr>
                <w:spacing w:val="-14"/>
              </w:rPr>
              <w:t xml:space="preserve"> </w:t>
            </w:r>
            <w:r w:rsidR="001A7AF0" w:rsidRPr="00F04065">
              <w:t>z</w:t>
            </w:r>
            <w:r w:rsidR="001A7AF0" w:rsidRPr="00F04065">
              <w:rPr>
                <w:spacing w:val="-12"/>
              </w:rPr>
              <w:t xml:space="preserve"> </w:t>
            </w:r>
            <w:r w:rsidR="001A7AF0" w:rsidRPr="00F04065">
              <w:t>Wielkim</w:t>
            </w:r>
            <w:r w:rsidR="001A7AF0" w:rsidRPr="00F04065">
              <w:rPr>
                <w:spacing w:val="-13"/>
              </w:rPr>
              <w:t xml:space="preserve"> </w:t>
            </w:r>
            <w:r w:rsidR="001A7AF0" w:rsidRPr="00F04065">
              <w:t xml:space="preserve">Księstwem </w:t>
            </w:r>
            <w:r w:rsidR="001A7AF0" w:rsidRPr="00F04065">
              <w:rPr>
                <w:spacing w:val="-2"/>
              </w:rPr>
              <w:t>Litewskim</w:t>
            </w:r>
            <w:r w:rsidRPr="00F04065">
              <w:rPr>
                <w:spacing w:val="-2"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333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2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Polska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Litwa</w:t>
            </w:r>
            <w:r>
              <w:rPr>
                <w:spacing w:val="-3"/>
              </w:rPr>
              <w:t xml:space="preserve"> </w:t>
            </w:r>
            <w:r>
              <w:t>(lekcja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1A7AF0" w:rsidTr="008C588E">
        <w:trPr>
          <w:trHeight w:val="278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DF" w:rsidRDefault="001A7AF0" w:rsidP="00330A56">
            <w:pPr>
              <w:pStyle w:val="TableParagraph"/>
              <w:widowControl/>
              <w:kinsoku w:val="0"/>
              <w:overflowPunct w:val="0"/>
              <w:ind w:left="6" w:right="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KLASA</w:t>
            </w:r>
            <w:r>
              <w:rPr>
                <w:b/>
                <w:bCs/>
                <w:spacing w:val="-5"/>
              </w:rPr>
              <w:t xml:space="preserve"> VI</w:t>
            </w:r>
          </w:p>
        </w:tc>
      </w:tr>
      <w:tr w:rsidR="001A7AF0" w:rsidTr="005748F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AE" w:rsidRPr="00290FB9" w:rsidRDefault="00E136A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34"/>
              <w:rPr>
                <w:spacing w:val="-2"/>
              </w:rPr>
            </w:pPr>
            <w:r w:rsidRPr="00290FB9">
              <w:t>1</w:t>
            </w:r>
            <w:r w:rsidR="001A7AF0" w:rsidRPr="00290FB9">
              <w:t xml:space="preserve">. Wielkie </w:t>
            </w:r>
            <w:r w:rsidR="001A7AF0" w:rsidRPr="00290FB9">
              <w:rPr>
                <w:spacing w:val="-2"/>
              </w:rPr>
              <w:t>odkrycia geograficzne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62"/>
            </w:pPr>
            <w:r>
              <w:t>Przyczyny</w:t>
            </w:r>
            <w:r>
              <w:rPr>
                <w:spacing w:val="-14"/>
              </w:rPr>
              <w:t xml:space="preserve"> </w:t>
            </w:r>
            <w:r>
              <w:t>wypraw. Odkrycie Ameryki.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>
              <w:t>Podróż</w:t>
            </w:r>
            <w:r>
              <w:rPr>
                <w:spacing w:val="-14"/>
              </w:rPr>
              <w:t xml:space="preserve"> </w:t>
            </w:r>
            <w:r>
              <w:t>Vasco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>Gamy. Wyprawa Magellana.</w:t>
            </w:r>
          </w:p>
          <w:p w:rsidR="00E136AE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323"/>
            </w:pPr>
            <w:r>
              <w:t>Skutki odkryć.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VIII.</w:t>
            </w:r>
            <w:r>
              <w:rPr>
                <w:spacing w:val="-14"/>
              </w:rPr>
              <w:t xml:space="preserve"> </w:t>
            </w:r>
            <w:r>
              <w:t>Wielkie</w:t>
            </w:r>
            <w:r>
              <w:rPr>
                <w:spacing w:val="-13"/>
              </w:rPr>
              <w:t xml:space="preserve"> </w:t>
            </w:r>
            <w:r>
              <w:t>odkrycia geograficzne. Uczeń:</w:t>
            </w:r>
          </w:p>
          <w:p w:rsidR="001A7AF0" w:rsidRDefault="001A7AF0" w:rsidP="00330A56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381"/>
              </w:tabs>
              <w:kinsoku w:val="0"/>
              <w:overflowPunct w:val="0"/>
              <w:spacing w:line="360" w:lineRule="auto"/>
              <w:ind w:right="179" w:firstLine="0"/>
            </w:pPr>
            <w:r>
              <w:t>wyjaśnia</w:t>
            </w:r>
            <w:r>
              <w:rPr>
                <w:spacing w:val="-12"/>
              </w:rPr>
              <w:t xml:space="preserve"> </w:t>
            </w:r>
            <w:r>
              <w:t>przyczyny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ocenia wpływ odkryć geograficznych na życie społeczno-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rPr>
                <w:spacing w:val="-2"/>
              </w:rPr>
            </w:pPr>
            <w:r>
              <w:t>-gospodarcze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kulturowe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39"/>
              <w:rPr>
                <w:spacing w:val="-2"/>
              </w:rPr>
            </w:pPr>
            <w:r>
              <w:t>Europy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Nowego</w:t>
            </w:r>
            <w:r>
              <w:rPr>
                <w:spacing w:val="-2"/>
              </w:rPr>
              <w:t xml:space="preserve"> Świata;</w:t>
            </w:r>
          </w:p>
          <w:p w:rsidR="001A7AF0" w:rsidRDefault="00E136AE" w:rsidP="00290FB9">
            <w:pPr>
              <w:pStyle w:val="TableParagraph"/>
              <w:widowControl/>
              <w:numPr>
                <w:ilvl w:val="0"/>
                <w:numId w:val="33"/>
              </w:numPr>
              <w:tabs>
                <w:tab w:val="left" w:pos="381"/>
              </w:tabs>
              <w:kinsoku w:val="0"/>
              <w:overflowPunct w:val="0"/>
              <w:spacing w:before="141" w:line="360" w:lineRule="auto"/>
              <w:ind w:right="121" w:firstLine="0"/>
            </w:pPr>
            <w:r w:rsidRPr="00290FB9">
              <w:t xml:space="preserve">umiejscawia </w:t>
            </w:r>
            <w:r w:rsidR="001A7AF0" w:rsidRPr="00290FB9">
              <w:t>w</w:t>
            </w:r>
            <w:r w:rsidR="001A7AF0">
              <w:t xml:space="preserve"> czasie i</w:t>
            </w:r>
            <w:r>
              <w:rPr>
                <w:spacing w:val="-14"/>
              </w:rPr>
              <w:t> </w:t>
            </w:r>
            <w:r w:rsidR="001A7AF0">
              <w:t>przestrzeni</w:t>
            </w:r>
            <w:r w:rsidR="001A7AF0">
              <w:rPr>
                <w:spacing w:val="-13"/>
              </w:rPr>
              <w:t xml:space="preserve"> </w:t>
            </w:r>
            <w:r w:rsidR="001A7AF0">
              <w:t>wyprawy</w:t>
            </w:r>
          </w:p>
          <w:p w:rsidR="00E136AE" w:rsidRDefault="001A7AF0" w:rsidP="00290FB9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94"/>
              <w:rPr>
                <w:spacing w:val="-2"/>
              </w:rPr>
            </w:pPr>
            <w:r>
              <w:t>Krzysztofa</w:t>
            </w:r>
            <w:r>
              <w:rPr>
                <w:spacing w:val="-14"/>
              </w:rPr>
              <w:t xml:space="preserve"> </w:t>
            </w:r>
            <w:r>
              <w:t>Kolumba,</w:t>
            </w:r>
            <w:r>
              <w:rPr>
                <w:spacing w:val="-12"/>
              </w:rPr>
              <w:t xml:space="preserve"> </w:t>
            </w:r>
            <w:r>
              <w:t>Vasco</w:t>
            </w:r>
            <w:r>
              <w:rPr>
                <w:spacing w:val="-13"/>
              </w:rPr>
              <w:t xml:space="preserve"> </w:t>
            </w:r>
            <w:r>
              <w:t>da Gamy, Ferdynanda Magellana</w:t>
            </w:r>
            <w:r>
              <w:rPr>
                <w:spacing w:val="-2"/>
              </w:rPr>
              <w:t>.</w:t>
            </w:r>
          </w:p>
        </w:tc>
      </w:tr>
      <w:tr w:rsidR="00E136AE" w:rsidTr="006C0C1A">
        <w:trPr>
          <w:trHeight w:val="9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6AE" w:rsidRPr="00290FB9" w:rsidRDefault="00E136A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17"/>
            </w:pPr>
            <w:r w:rsidRPr="00290FB9">
              <w:t>2.</w:t>
            </w:r>
            <w:r w:rsidRPr="00290FB9">
              <w:rPr>
                <w:spacing w:val="-14"/>
              </w:rPr>
              <w:t xml:space="preserve"> </w:t>
            </w:r>
            <w:r w:rsidRPr="00290FB9">
              <w:t>Renesans w 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229" w:rsidRPr="00290FB9" w:rsidRDefault="00E136AE" w:rsidP="00330A56">
            <w:pPr>
              <w:pStyle w:val="TableParagraph"/>
              <w:kinsoku w:val="0"/>
              <w:overflowPunct w:val="0"/>
              <w:spacing w:line="360" w:lineRule="auto"/>
              <w:ind w:left="109" w:right="1183"/>
              <w:rPr>
                <w:strike/>
              </w:rPr>
            </w:pPr>
            <w:r w:rsidRPr="00290FB9">
              <w:t>Schyłek</w:t>
            </w:r>
            <w:r w:rsidRPr="00290FB9">
              <w:rPr>
                <w:spacing w:val="-14"/>
              </w:rPr>
              <w:t xml:space="preserve"> </w:t>
            </w:r>
            <w:r w:rsidRPr="00290FB9">
              <w:t xml:space="preserve">średniowiecza. </w:t>
            </w:r>
            <w:r w:rsidRPr="00290FB9">
              <w:rPr>
                <w:spacing w:val="-2"/>
              </w:rPr>
              <w:t>Humanizm.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229" w:rsidRPr="00290FB9" w:rsidRDefault="00E136AE" w:rsidP="00330A56">
            <w:pPr>
              <w:pStyle w:val="TableParagraph"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290FB9">
              <w:t>IX.</w:t>
            </w:r>
            <w:r w:rsidRPr="00290FB9">
              <w:rPr>
                <w:spacing w:val="-6"/>
              </w:rPr>
              <w:t xml:space="preserve"> </w:t>
            </w:r>
            <w:r w:rsidRPr="00290FB9">
              <w:t>„Złoty</w:t>
            </w:r>
            <w:r w:rsidRPr="00290FB9">
              <w:rPr>
                <w:spacing w:val="-7"/>
              </w:rPr>
              <w:t xml:space="preserve"> </w:t>
            </w:r>
            <w:r w:rsidRPr="00290FB9">
              <w:t>wiek”</w:t>
            </w:r>
            <w:r w:rsidRPr="00290FB9">
              <w:rPr>
                <w:spacing w:val="-6"/>
              </w:rPr>
              <w:t xml:space="preserve"> </w:t>
            </w:r>
            <w:r w:rsidRPr="00290FB9">
              <w:t>w</w:t>
            </w:r>
            <w:r w:rsidRPr="00290FB9">
              <w:rPr>
                <w:spacing w:val="-8"/>
              </w:rPr>
              <w:t xml:space="preserve"> </w:t>
            </w:r>
            <w:r w:rsidRPr="00290FB9">
              <w:t>Polsce</w:t>
            </w:r>
            <w:r w:rsidRPr="00290FB9">
              <w:rPr>
                <w:spacing w:val="-6"/>
              </w:rPr>
              <w:t xml:space="preserve"> </w:t>
            </w:r>
            <w:r w:rsidRPr="00290FB9">
              <w:t>na</w:t>
            </w:r>
            <w:r w:rsidRPr="00290FB9">
              <w:rPr>
                <w:spacing w:val="-7"/>
              </w:rPr>
              <w:t xml:space="preserve"> </w:t>
            </w:r>
            <w:r w:rsidRPr="00290FB9">
              <w:t>tle europejskim. Uczeń:</w:t>
            </w:r>
          </w:p>
        </w:tc>
      </w:tr>
      <w:tr w:rsidR="006C0C1A" w:rsidTr="006C0C1A">
        <w:trPr>
          <w:trHeight w:val="37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1A" w:rsidRPr="00290FB9" w:rsidRDefault="006C0C1A" w:rsidP="00330A56">
            <w:pPr>
              <w:pStyle w:val="TableParagraph"/>
              <w:kinsoku w:val="0"/>
              <w:overflowPunct w:val="0"/>
              <w:spacing w:line="360" w:lineRule="auto"/>
              <w:ind w:left="107" w:right="217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1A" w:rsidRPr="00290FB9" w:rsidRDefault="006C0C1A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290FB9">
              <w:t>Źródła</w:t>
            </w:r>
            <w:r w:rsidRPr="00290FB9">
              <w:rPr>
                <w:spacing w:val="-9"/>
              </w:rPr>
              <w:t xml:space="preserve"> </w:t>
            </w:r>
            <w:r w:rsidRPr="00290FB9">
              <w:t>renesansu</w:t>
            </w:r>
            <w:r w:rsidRPr="00290FB9">
              <w:rPr>
                <w:spacing w:val="-10"/>
              </w:rPr>
              <w:t xml:space="preserve"> </w:t>
            </w:r>
            <w:r w:rsidRPr="00290FB9">
              <w:t>i</w:t>
            </w:r>
            <w:r w:rsidRPr="00290FB9">
              <w:rPr>
                <w:spacing w:val="-10"/>
              </w:rPr>
              <w:t xml:space="preserve"> </w:t>
            </w:r>
            <w:r w:rsidRPr="00290FB9">
              <w:t>jego</w:t>
            </w:r>
            <w:r w:rsidRPr="00290FB9">
              <w:rPr>
                <w:spacing w:val="-10"/>
              </w:rPr>
              <w:t xml:space="preserve"> </w:t>
            </w:r>
            <w:r w:rsidRPr="00290FB9">
              <w:t xml:space="preserve">cechy </w:t>
            </w:r>
            <w:r w:rsidRPr="00290FB9">
              <w:rPr>
                <w:spacing w:val="-2"/>
              </w:rPr>
              <w:t>charakterystyczne.</w:t>
            </w:r>
          </w:p>
          <w:p w:rsidR="006C0C1A" w:rsidRPr="00290FB9" w:rsidRDefault="006C0C1A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735"/>
            </w:pPr>
            <w:r w:rsidRPr="00290FB9">
              <w:t>Mikołaj</w:t>
            </w:r>
            <w:r w:rsidRPr="00290FB9">
              <w:rPr>
                <w:spacing w:val="-14"/>
              </w:rPr>
              <w:t xml:space="preserve"> </w:t>
            </w:r>
            <w:r w:rsidRPr="00290FB9">
              <w:t xml:space="preserve">Kopernik. </w:t>
            </w:r>
          </w:p>
          <w:p w:rsidR="006C0C1A" w:rsidRPr="00290FB9" w:rsidRDefault="006C0C1A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55"/>
              <w:rPr>
                <w:spacing w:val="-2"/>
              </w:rPr>
            </w:pPr>
            <w:r w:rsidRPr="00290FB9">
              <w:t>Biblia</w:t>
            </w:r>
            <w:r w:rsidRPr="00290FB9">
              <w:rPr>
                <w:spacing w:val="-5"/>
              </w:rPr>
              <w:t xml:space="preserve"> </w:t>
            </w:r>
            <w:r w:rsidRPr="00290FB9">
              <w:rPr>
                <w:spacing w:val="-2"/>
              </w:rPr>
              <w:t>Gutenberga.</w:t>
            </w:r>
          </w:p>
          <w:p w:rsidR="006C0C1A" w:rsidRPr="00290FB9" w:rsidRDefault="006C0C1A" w:rsidP="00290FB9">
            <w:pPr>
              <w:pStyle w:val="TableParagraph"/>
              <w:kinsoku w:val="0"/>
              <w:overflowPunct w:val="0"/>
              <w:spacing w:line="357" w:lineRule="auto"/>
              <w:ind w:left="109" w:right="155"/>
            </w:pPr>
            <w:r w:rsidRPr="00290FB9">
              <w:t>Odrodzenie</w:t>
            </w:r>
            <w:r w:rsidRPr="00290FB9">
              <w:rPr>
                <w:spacing w:val="-14"/>
              </w:rPr>
              <w:t xml:space="preserve"> </w:t>
            </w:r>
            <w:r w:rsidRPr="00290FB9">
              <w:t>poza</w:t>
            </w:r>
            <w:r w:rsidRPr="00290FB9">
              <w:rPr>
                <w:spacing w:val="-13"/>
              </w:rPr>
              <w:t xml:space="preserve"> </w:t>
            </w:r>
            <w:r w:rsidRPr="00290FB9">
              <w:t xml:space="preserve">Włochami. 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1A" w:rsidRPr="00290FB9" w:rsidRDefault="006C0C1A" w:rsidP="00290FB9">
            <w:pPr>
              <w:pStyle w:val="TableParagraph"/>
              <w:kinsoku w:val="0"/>
              <w:overflowPunct w:val="0"/>
              <w:spacing w:line="360" w:lineRule="auto"/>
              <w:ind w:right="579"/>
            </w:pPr>
            <w:r w:rsidRPr="00290FB9">
              <w:t>1) rozpoznaje charakterystyczne cechy renesansu europejskiego</w:t>
            </w:r>
            <w:r w:rsidRPr="00290FB9">
              <w:rPr>
                <w:spacing w:val="-2"/>
              </w:rPr>
              <w:t>.</w:t>
            </w:r>
          </w:p>
        </w:tc>
      </w:tr>
      <w:tr w:rsidR="00290FB9" w:rsidRPr="00290FB9" w:rsidTr="008C588E">
        <w:trPr>
          <w:trHeight w:val="25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29" w:rsidRPr="00290FB9" w:rsidRDefault="003F322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290FB9">
              <w:lastRenderedPageBreak/>
              <w:t>3. Reformacja w 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29" w:rsidRPr="00290FB9" w:rsidRDefault="006351E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76"/>
            </w:pPr>
            <w:r w:rsidRPr="00290FB9">
              <w:t>Przyczyny reformacji. Tezy Marcina Lutra. Reformacja</w:t>
            </w:r>
            <w:r w:rsidRPr="00290FB9">
              <w:rPr>
                <w:spacing w:val="-14"/>
              </w:rPr>
              <w:t xml:space="preserve"> </w:t>
            </w:r>
            <w:r w:rsidRPr="00290FB9">
              <w:t>w</w:t>
            </w:r>
            <w:r w:rsidRPr="00290FB9">
              <w:rPr>
                <w:spacing w:val="-13"/>
              </w:rPr>
              <w:t xml:space="preserve"> </w:t>
            </w:r>
            <w:r w:rsidRPr="00290FB9">
              <w:t>Niemczech. Kościół kalwiński.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229" w:rsidRPr="00290FB9" w:rsidRDefault="003F3229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290FB9">
              <w:t>IX.</w:t>
            </w:r>
            <w:r w:rsidRPr="00290FB9">
              <w:rPr>
                <w:spacing w:val="-6"/>
              </w:rPr>
              <w:t xml:space="preserve"> </w:t>
            </w:r>
            <w:r w:rsidRPr="00290FB9">
              <w:t>„Złoty</w:t>
            </w:r>
            <w:r w:rsidRPr="00290FB9">
              <w:rPr>
                <w:spacing w:val="-7"/>
              </w:rPr>
              <w:t xml:space="preserve"> </w:t>
            </w:r>
            <w:r w:rsidRPr="00290FB9">
              <w:t>wiek”</w:t>
            </w:r>
            <w:r w:rsidRPr="00290FB9">
              <w:rPr>
                <w:spacing w:val="-6"/>
              </w:rPr>
              <w:t xml:space="preserve"> </w:t>
            </w:r>
            <w:r w:rsidRPr="00290FB9">
              <w:t>w</w:t>
            </w:r>
            <w:r w:rsidRPr="00290FB9">
              <w:rPr>
                <w:spacing w:val="-8"/>
              </w:rPr>
              <w:t xml:space="preserve"> </w:t>
            </w:r>
            <w:r w:rsidRPr="00290FB9">
              <w:t>Polsce</w:t>
            </w:r>
            <w:r w:rsidRPr="00290FB9">
              <w:rPr>
                <w:spacing w:val="-6"/>
              </w:rPr>
              <w:t xml:space="preserve"> </w:t>
            </w:r>
            <w:r w:rsidRPr="00290FB9">
              <w:t>na</w:t>
            </w:r>
            <w:r w:rsidRPr="00290FB9">
              <w:rPr>
                <w:spacing w:val="-7"/>
              </w:rPr>
              <w:t xml:space="preserve"> </w:t>
            </w:r>
            <w:r w:rsidRPr="00290FB9">
              <w:t>tle europejskim. Uczeń:</w:t>
            </w:r>
          </w:p>
          <w:p w:rsidR="003F3229" w:rsidRPr="00290FB9" w:rsidRDefault="003F3229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851"/>
            </w:pPr>
            <w:r w:rsidRPr="00290FB9">
              <w:t>2) wymienia przyczyny i</w:t>
            </w:r>
            <w:r w:rsidRPr="00290FB9">
              <w:rPr>
                <w:spacing w:val="-14"/>
              </w:rPr>
              <w:t xml:space="preserve"> </w:t>
            </w:r>
            <w:r w:rsidRPr="00290FB9">
              <w:t>następstwa</w:t>
            </w:r>
            <w:r w:rsidRPr="00290FB9">
              <w:rPr>
                <w:spacing w:val="-13"/>
              </w:rPr>
              <w:t xml:space="preserve"> </w:t>
            </w:r>
            <w:r w:rsidRPr="00290FB9">
              <w:t>reformacji,</w:t>
            </w:r>
          </w:p>
          <w:p w:rsidR="003F3229" w:rsidRPr="00290FB9" w:rsidRDefault="003F322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290FB9">
              <w:t>opisuje</w:t>
            </w:r>
            <w:r w:rsidRPr="00290FB9">
              <w:rPr>
                <w:spacing w:val="-14"/>
              </w:rPr>
              <w:t xml:space="preserve"> </w:t>
            </w:r>
            <w:r w:rsidRPr="00290FB9">
              <w:t>cele</w:t>
            </w:r>
            <w:r w:rsidRPr="00290FB9">
              <w:rPr>
                <w:spacing w:val="-13"/>
              </w:rPr>
              <w:t xml:space="preserve"> </w:t>
            </w:r>
            <w:r w:rsidRPr="00290FB9">
              <w:t>i</w:t>
            </w:r>
            <w:r w:rsidRPr="00290FB9">
              <w:rPr>
                <w:spacing w:val="-13"/>
              </w:rPr>
              <w:t xml:space="preserve"> </w:t>
            </w:r>
            <w:r w:rsidRPr="00290FB9">
              <w:t>charakteryzuje działalność Marcina Lutra</w:t>
            </w:r>
          </w:p>
          <w:p w:rsidR="006351EE" w:rsidRPr="00290FB9" w:rsidRDefault="003F3229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rPr>
                <w:spacing w:val="-2"/>
              </w:rPr>
            </w:pPr>
            <w:r w:rsidRPr="00290FB9">
              <w:t>i</w:t>
            </w:r>
            <w:r w:rsidRPr="00290FB9">
              <w:rPr>
                <w:spacing w:val="-5"/>
              </w:rPr>
              <w:t xml:space="preserve"> </w:t>
            </w:r>
            <w:r w:rsidRPr="00290FB9">
              <w:t>Jana</w:t>
            </w:r>
            <w:r w:rsidRPr="00290FB9">
              <w:rPr>
                <w:spacing w:val="-3"/>
              </w:rPr>
              <w:t xml:space="preserve"> </w:t>
            </w:r>
            <w:r w:rsidRPr="00290FB9">
              <w:t>Kalwina</w:t>
            </w:r>
            <w:r w:rsidRPr="00290FB9">
              <w:rPr>
                <w:spacing w:val="-2"/>
              </w:rPr>
              <w:t>.</w:t>
            </w:r>
          </w:p>
        </w:tc>
      </w:tr>
      <w:tr w:rsidR="001A7AF0" w:rsidTr="008C588E">
        <w:trPr>
          <w:trHeight w:val="4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EE" w:rsidRPr="00290FB9" w:rsidRDefault="006351E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  <w:rPr>
                <w:spacing w:val="-2"/>
              </w:rPr>
            </w:pPr>
            <w:r w:rsidRPr="00290FB9">
              <w:rPr>
                <w:spacing w:val="-2"/>
              </w:rPr>
              <w:t>4. Reforma Kościoła katolickiego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290FB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 w:rsidRPr="00290FB9">
              <w:t>Europa</w:t>
            </w:r>
            <w:r w:rsidRPr="00290FB9">
              <w:rPr>
                <w:spacing w:val="-14"/>
              </w:rPr>
              <w:t xml:space="preserve"> </w:t>
            </w:r>
            <w:r w:rsidRPr="00290FB9">
              <w:t>po</w:t>
            </w:r>
            <w:r w:rsidRPr="00290FB9">
              <w:rPr>
                <w:spacing w:val="-13"/>
              </w:rPr>
              <w:t xml:space="preserve"> </w:t>
            </w:r>
            <w:r w:rsidRPr="00290FB9">
              <w:t>reformacji. Sobór trydencki.</w:t>
            </w:r>
          </w:p>
          <w:p w:rsidR="006351EE" w:rsidRPr="00290FB9" w:rsidRDefault="001A7AF0" w:rsidP="00290FB9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095"/>
              <w:rPr>
                <w:strike/>
                <w:spacing w:val="-2"/>
              </w:rPr>
            </w:pPr>
            <w:r w:rsidRPr="00290FB9">
              <w:rPr>
                <w:spacing w:val="-2"/>
              </w:rPr>
              <w:t xml:space="preserve">Inkwizycja. </w:t>
            </w:r>
            <w:r w:rsidRPr="00290FB9">
              <w:t>Towarzystwo</w:t>
            </w:r>
            <w:r w:rsidRPr="00290FB9">
              <w:rPr>
                <w:spacing w:val="-14"/>
              </w:rPr>
              <w:t xml:space="preserve"> </w:t>
            </w:r>
            <w:r w:rsidRPr="00290FB9">
              <w:t xml:space="preserve">Jezusowe. 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290FB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290FB9">
              <w:t>IX.</w:t>
            </w:r>
            <w:r w:rsidRPr="00290FB9">
              <w:rPr>
                <w:spacing w:val="-6"/>
              </w:rPr>
              <w:t xml:space="preserve"> </w:t>
            </w:r>
            <w:r w:rsidRPr="00290FB9">
              <w:t>„Złoty</w:t>
            </w:r>
            <w:r w:rsidRPr="00290FB9">
              <w:rPr>
                <w:spacing w:val="-7"/>
              </w:rPr>
              <w:t xml:space="preserve"> </w:t>
            </w:r>
            <w:r w:rsidRPr="00290FB9">
              <w:t>wiek”</w:t>
            </w:r>
            <w:r w:rsidRPr="00290FB9">
              <w:rPr>
                <w:spacing w:val="-6"/>
              </w:rPr>
              <w:t xml:space="preserve"> </w:t>
            </w:r>
            <w:r w:rsidRPr="00290FB9">
              <w:t>w</w:t>
            </w:r>
            <w:r w:rsidRPr="00290FB9">
              <w:rPr>
                <w:spacing w:val="-8"/>
              </w:rPr>
              <w:t xml:space="preserve"> </w:t>
            </w:r>
            <w:r w:rsidRPr="00290FB9">
              <w:t>Polsce</w:t>
            </w:r>
            <w:r w:rsidRPr="00290FB9">
              <w:rPr>
                <w:spacing w:val="-6"/>
              </w:rPr>
              <w:t xml:space="preserve"> </w:t>
            </w:r>
            <w:r w:rsidRPr="00290FB9">
              <w:t>na</w:t>
            </w:r>
            <w:r w:rsidRPr="00290FB9">
              <w:rPr>
                <w:spacing w:val="-7"/>
              </w:rPr>
              <w:t xml:space="preserve"> </w:t>
            </w:r>
            <w:r w:rsidRPr="00290FB9">
              <w:t>tle europejskim. Uczeń:</w:t>
            </w:r>
          </w:p>
          <w:p w:rsidR="006351EE" w:rsidRPr="00290FB9" w:rsidRDefault="001A7AF0" w:rsidP="00290FB9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</w:pPr>
            <w:r w:rsidRPr="00290FB9">
              <w:t>3)</w:t>
            </w:r>
            <w:r w:rsidRPr="00290FB9">
              <w:rPr>
                <w:spacing w:val="-13"/>
              </w:rPr>
              <w:t xml:space="preserve"> </w:t>
            </w:r>
            <w:r w:rsidRPr="00290FB9">
              <w:t>charakteryzuje</w:t>
            </w:r>
            <w:r w:rsidRPr="00290FB9">
              <w:rPr>
                <w:spacing w:val="-13"/>
              </w:rPr>
              <w:t xml:space="preserve"> </w:t>
            </w:r>
            <w:r w:rsidRPr="00290FB9">
              <w:t>reformę Kościoła katolickiego.</w:t>
            </w:r>
          </w:p>
        </w:tc>
      </w:tr>
      <w:tr w:rsidR="001A7AF0" w:rsidTr="00316636">
        <w:trPr>
          <w:trHeight w:val="421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EE" w:rsidRPr="00290FB9" w:rsidRDefault="006351EE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290FB9">
              <w:rPr>
                <w:spacing w:val="-1"/>
              </w:rPr>
              <w:t xml:space="preserve">Początki epoki nowożytnej </w:t>
            </w:r>
            <w:r w:rsidR="001A7AF0" w:rsidRPr="00290FB9">
              <w:t>(lekcja</w:t>
            </w:r>
            <w:r w:rsidR="001A7AF0" w:rsidRPr="00290FB9">
              <w:rPr>
                <w:spacing w:val="-2"/>
              </w:rPr>
              <w:t xml:space="preserve"> powtórzeniowa)</w:t>
            </w:r>
          </w:p>
        </w:tc>
      </w:tr>
      <w:tr w:rsidR="00290FB9" w:rsidRPr="00290FB9" w:rsidTr="00316636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DD2" w:rsidRPr="00290FB9" w:rsidRDefault="007F3DD2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290FB9">
              <w:rPr>
                <w:spacing w:val="-2"/>
              </w:rPr>
              <w:t>5. Czasy zygmuntowskie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F77" w:rsidRPr="00290FB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  <w:lang w:val="en-US"/>
              </w:rPr>
            </w:pPr>
            <w:r w:rsidRPr="00290FB9">
              <w:rPr>
                <w:lang w:val="en-US"/>
              </w:rPr>
              <w:t>Zygmunt</w:t>
            </w:r>
            <w:r w:rsidRPr="00290FB9">
              <w:rPr>
                <w:spacing w:val="-8"/>
                <w:lang w:val="en-US"/>
              </w:rPr>
              <w:t xml:space="preserve"> </w:t>
            </w:r>
            <w:r w:rsidRPr="00290FB9">
              <w:rPr>
                <w:spacing w:val="-2"/>
                <w:lang w:val="en-US"/>
              </w:rPr>
              <w:t>Stary.</w:t>
            </w:r>
            <w:r w:rsidR="009E2D2F" w:rsidRPr="00290FB9">
              <w:rPr>
                <w:lang w:val="en-US"/>
              </w:rPr>
              <w:t xml:space="preserve"> Zygmunt</w:t>
            </w:r>
            <w:r w:rsidR="009E2D2F" w:rsidRPr="00290FB9">
              <w:rPr>
                <w:spacing w:val="-8"/>
                <w:lang w:val="en-US"/>
              </w:rPr>
              <w:t xml:space="preserve"> </w:t>
            </w:r>
            <w:r w:rsidR="009E2D2F" w:rsidRPr="00290FB9">
              <w:rPr>
                <w:spacing w:val="-2"/>
                <w:lang w:val="en-US"/>
              </w:rPr>
              <w:t>August.</w:t>
            </w:r>
          </w:p>
          <w:p w:rsidR="007B2F77" w:rsidRPr="00290FB9" w:rsidRDefault="007B2F7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  <w:lang w:val="en-US"/>
              </w:rPr>
            </w:pPr>
            <w:r w:rsidRPr="00290FB9">
              <w:rPr>
                <w:spacing w:val="-2"/>
                <w:lang w:val="en-US"/>
              </w:rPr>
              <w:t>Hołd pruski.</w:t>
            </w:r>
          </w:p>
          <w:p w:rsidR="009E2D2F" w:rsidRPr="00620838" w:rsidRDefault="009E2D2F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  <w:lang w:val="en-U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290FB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290FB9">
              <w:t>IX.</w:t>
            </w:r>
            <w:r w:rsidRPr="00290FB9">
              <w:rPr>
                <w:spacing w:val="-2"/>
              </w:rPr>
              <w:t xml:space="preserve"> </w:t>
            </w:r>
            <w:r w:rsidRPr="00290FB9">
              <w:t>„Złoty</w:t>
            </w:r>
            <w:r w:rsidRPr="00290FB9">
              <w:rPr>
                <w:spacing w:val="-1"/>
              </w:rPr>
              <w:t xml:space="preserve"> </w:t>
            </w:r>
            <w:r w:rsidRPr="00290FB9">
              <w:t>wiek”</w:t>
            </w:r>
            <w:r w:rsidRPr="00290FB9">
              <w:rPr>
                <w:spacing w:val="-2"/>
              </w:rPr>
              <w:t xml:space="preserve"> </w:t>
            </w:r>
            <w:r w:rsidRPr="00290FB9">
              <w:t>w</w:t>
            </w:r>
            <w:r w:rsidRPr="00290FB9">
              <w:rPr>
                <w:spacing w:val="-2"/>
              </w:rPr>
              <w:t xml:space="preserve"> </w:t>
            </w:r>
            <w:r w:rsidRPr="00290FB9">
              <w:t>Polsce</w:t>
            </w:r>
            <w:r w:rsidRPr="00290FB9">
              <w:rPr>
                <w:spacing w:val="-1"/>
              </w:rPr>
              <w:t xml:space="preserve"> </w:t>
            </w:r>
            <w:r w:rsidRPr="00290FB9">
              <w:t>na</w:t>
            </w:r>
            <w:r w:rsidRPr="00290FB9">
              <w:rPr>
                <w:spacing w:val="-2"/>
              </w:rPr>
              <w:t xml:space="preserve"> </w:t>
            </w:r>
            <w:r w:rsidRPr="00290FB9">
              <w:rPr>
                <w:spacing w:val="-5"/>
              </w:rPr>
              <w:t>tle</w:t>
            </w:r>
            <w:r w:rsidR="009E2D2F" w:rsidRPr="00290FB9">
              <w:t xml:space="preserve"> europejskim.</w:t>
            </w:r>
            <w:r w:rsidR="009E2D2F" w:rsidRPr="00290FB9">
              <w:rPr>
                <w:spacing w:val="-7"/>
              </w:rPr>
              <w:t xml:space="preserve"> </w:t>
            </w:r>
            <w:r w:rsidR="009E2D2F" w:rsidRPr="00290FB9">
              <w:rPr>
                <w:spacing w:val="-2"/>
              </w:rPr>
              <w:t>Uczeń:</w:t>
            </w:r>
          </w:p>
          <w:p w:rsidR="007D7B09" w:rsidRPr="00290FB9" w:rsidRDefault="00376CFC" w:rsidP="00290FB9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290FB9">
              <w:t>4)</w:t>
            </w:r>
            <w:r w:rsidRPr="00290FB9">
              <w:rPr>
                <w:spacing w:val="-4"/>
              </w:rPr>
              <w:t xml:space="preserve"> </w:t>
            </w:r>
            <w:r w:rsidRPr="00290FB9">
              <w:rPr>
                <w:spacing w:val="-6"/>
              </w:rPr>
              <w:t xml:space="preserve">wyjaśnia okoliczności </w:t>
            </w:r>
            <w:r w:rsidRPr="00290FB9">
              <w:rPr>
                <w:spacing w:val="-2"/>
              </w:rPr>
              <w:t>powstania</w:t>
            </w:r>
            <w:r w:rsidRPr="00290FB9">
              <w:t xml:space="preserve"> Prus</w:t>
            </w:r>
            <w:r w:rsidRPr="00290FB9">
              <w:rPr>
                <w:spacing w:val="-4"/>
              </w:rPr>
              <w:t xml:space="preserve"> </w:t>
            </w:r>
            <w:r w:rsidRPr="00290FB9">
              <w:rPr>
                <w:spacing w:val="-2"/>
              </w:rPr>
              <w:t>Książęcych</w:t>
            </w:r>
            <w:r w:rsidR="007D7B09" w:rsidRPr="00290FB9">
              <w:rPr>
                <w:spacing w:val="-2"/>
              </w:rPr>
              <w:t>.</w:t>
            </w:r>
          </w:p>
        </w:tc>
      </w:tr>
      <w:tr w:rsidR="00290FB9" w:rsidRPr="00290FB9" w:rsidTr="00316636">
        <w:trPr>
          <w:trHeight w:val="35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D7B09" w:rsidRPr="00290FB9" w:rsidRDefault="007D7B0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290FB9">
              <w:rPr>
                <w:spacing w:val="-2"/>
              </w:rPr>
              <w:t>6. Tolerancja religijna w Polsce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D7B09" w:rsidRPr="00290FB9" w:rsidRDefault="007D7B0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290FB9">
              <w:rPr>
                <w:spacing w:val="-2"/>
              </w:rPr>
              <w:t>Reformacja w Polsce i na Litwie.</w:t>
            </w:r>
          </w:p>
          <w:p w:rsidR="007D7B09" w:rsidRPr="00290FB9" w:rsidRDefault="007D7B0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290FB9">
              <w:rPr>
                <w:spacing w:val="-2"/>
              </w:rPr>
              <w:t xml:space="preserve">Tolerancja religijna. </w:t>
            </w:r>
          </w:p>
          <w:p w:rsidR="007D7B09" w:rsidRPr="00290FB9" w:rsidRDefault="007D7B0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290FB9">
              <w:rPr>
                <w:spacing w:val="-2"/>
              </w:rPr>
              <w:t xml:space="preserve">Działalność jezuitów. </w:t>
            </w:r>
          </w:p>
          <w:p w:rsidR="007D7B09" w:rsidRPr="00290FB9" w:rsidRDefault="007D7B0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290FB9">
              <w:rPr>
                <w:spacing w:val="-2"/>
              </w:rPr>
              <w:t>Żydzi w Polsce.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7D7B09" w:rsidRPr="00290FB9" w:rsidRDefault="007D7B09" w:rsidP="00330A56">
            <w:pPr>
              <w:pStyle w:val="Akapitzlist"/>
              <w:widowControl/>
              <w:kinsoku w:val="0"/>
              <w:overflowPunct w:val="0"/>
              <w:spacing w:before="0" w:line="360" w:lineRule="auto"/>
              <w:ind w:left="64" w:hanging="12"/>
              <w:rPr>
                <w:spacing w:val="-2"/>
              </w:rPr>
            </w:pPr>
            <w:r w:rsidRPr="00290FB9">
              <w:rPr>
                <w:spacing w:val="-5"/>
              </w:rPr>
              <w:t xml:space="preserve">X. </w:t>
            </w:r>
            <w:r w:rsidRPr="00290FB9">
              <w:t>Początki</w:t>
            </w:r>
            <w:r w:rsidRPr="00290FB9">
              <w:rPr>
                <w:spacing w:val="-6"/>
              </w:rPr>
              <w:t xml:space="preserve"> </w:t>
            </w:r>
            <w:r w:rsidRPr="00290FB9">
              <w:t>Rzeczypospolitej</w:t>
            </w:r>
            <w:r w:rsidRPr="00290FB9">
              <w:rPr>
                <w:spacing w:val="-4"/>
              </w:rPr>
              <w:t xml:space="preserve"> </w:t>
            </w:r>
            <w:r w:rsidRPr="00290FB9">
              <w:t>Obojga</w:t>
            </w:r>
            <w:r w:rsidRPr="00290FB9">
              <w:rPr>
                <w:spacing w:val="-5"/>
              </w:rPr>
              <w:t xml:space="preserve"> </w:t>
            </w:r>
            <w:r w:rsidRPr="00290FB9">
              <w:t>Narodów.</w:t>
            </w:r>
            <w:r w:rsidRPr="00290FB9">
              <w:rPr>
                <w:spacing w:val="-4"/>
              </w:rPr>
              <w:t xml:space="preserve"> </w:t>
            </w:r>
            <w:r w:rsidRPr="00290FB9">
              <w:rPr>
                <w:spacing w:val="-2"/>
              </w:rPr>
              <w:t>Uczeń:</w:t>
            </w:r>
          </w:p>
          <w:p w:rsidR="007D7B09" w:rsidRPr="00290FB9" w:rsidRDefault="008E7F08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5"/>
              </w:rPr>
            </w:pPr>
            <w:r w:rsidRPr="00290FB9">
              <w:t xml:space="preserve">1) </w:t>
            </w:r>
            <w:r w:rsidR="007D7B09" w:rsidRPr="00290FB9">
              <w:t>charakteryzuje</w:t>
            </w:r>
            <w:r w:rsidR="007D7B09" w:rsidRPr="00290FB9">
              <w:rPr>
                <w:spacing w:val="80"/>
              </w:rPr>
              <w:t xml:space="preserve"> </w:t>
            </w:r>
            <w:r w:rsidR="007D7B09" w:rsidRPr="00290FB9">
              <w:t>stosunki</w:t>
            </w:r>
            <w:r w:rsidR="007D7B09" w:rsidRPr="00290FB9">
              <w:rPr>
                <w:spacing w:val="80"/>
              </w:rPr>
              <w:t xml:space="preserve"> </w:t>
            </w:r>
            <w:r w:rsidR="007D7B09" w:rsidRPr="00290FB9">
              <w:t>wyznaniowe</w:t>
            </w:r>
            <w:r w:rsidR="007D7B09" w:rsidRPr="00290FB9">
              <w:rPr>
                <w:spacing w:val="80"/>
              </w:rPr>
              <w:t xml:space="preserve"> </w:t>
            </w:r>
            <w:r w:rsidR="007D7B09" w:rsidRPr="00290FB9">
              <w:t>i</w:t>
            </w:r>
            <w:r w:rsidRPr="00290FB9">
              <w:rPr>
                <w:spacing w:val="80"/>
              </w:rPr>
              <w:t> </w:t>
            </w:r>
            <w:r w:rsidR="007D7B09" w:rsidRPr="00290FB9">
              <w:t>narodowościowe</w:t>
            </w:r>
            <w:r w:rsidR="007D7B09" w:rsidRPr="00290FB9">
              <w:rPr>
                <w:spacing w:val="80"/>
              </w:rPr>
              <w:t xml:space="preserve"> </w:t>
            </w:r>
            <w:r w:rsidR="007D7B09" w:rsidRPr="00290FB9">
              <w:t>w</w:t>
            </w:r>
            <w:r w:rsidRPr="00290FB9">
              <w:rPr>
                <w:spacing w:val="80"/>
              </w:rPr>
              <w:t> </w:t>
            </w:r>
            <w:r w:rsidR="007D7B09" w:rsidRPr="00290FB9">
              <w:t>Rzeczypospolitej</w:t>
            </w:r>
            <w:r w:rsidRPr="00290FB9">
              <w:t>.</w:t>
            </w:r>
          </w:p>
        </w:tc>
      </w:tr>
      <w:tr w:rsidR="00290FB9" w:rsidRPr="00290FB9" w:rsidTr="008C588E">
        <w:trPr>
          <w:trHeight w:val="3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08" w:rsidRPr="00290FB9" w:rsidRDefault="008E7F0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290FB9">
              <w:rPr>
                <w:spacing w:val="-2"/>
              </w:rPr>
              <w:t>7. Gospodarka dawnej 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08" w:rsidRPr="00290FB9" w:rsidRDefault="008E7F0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290FB9">
              <w:rPr>
                <w:spacing w:val="-2"/>
              </w:rPr>
              <w:t xml:space="preserve">Gospodarczy podział Europy. </w:t>
            </w:r>
            <w:r w:rsidRPr="005748FE">
              <w:rPr>
                <w:spacing w:val="-8"/>
              </w:rPr>
              <w:t>System folwarczno</w:t>
            </w:r>
            <w:r w:rsidR="001C288A" w:rsidRPr="005748FE">
              <w:rPr>
                <w:spacing w:val="-8"/>
              </w:rPr>
              <w:noBreakHyphen/>
            </w:r>
            <w:r w:rsidRPr="005748FE">
              <w:rPr>
                <w:spacing w:val="-8"/>
              </w:rPr>
              <w:t>pańszczyźniany</w:t>
            </w:r>
            <w:r w:rsidRPr="00290FB9">
              <w:rPr>
                <w:spacing w:val="-2"/>
              </w:rPr>
              <w:t xml:space="preserve">. </w:t>
            </w:r>
            <w:r w:rsidR="001C288A" w:rsidRPr="00290FB9">
              <w:rPr>
                <w:spacing w:val="-2"/>
              </w:rPr>
              <w:t>Handel przez Gdańsk.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08" w:rsidRPr="00290FB9" w:rsidRDefault="008E7F08" w:rsidP="00330A56">
            <w:pPr>
              <w:pStyle w:val="Akapitzlist"/>
              <w:widowControl/>
              <w:kinsoku w:val="0"/>
              <w:overflowPunct w:val="0"/>
              <w:spacing w:before="0" w:line="360" w:lineRule="auto"/>
              <w:ind w:left="64" w:hanging="12"/>
              <w:rPr>
                <w:spacing w:val="-5"/>
              </w:rPr>
            </w:pPr>
            <w:r w:rsidRPr="00290FB9">
              <w:rPr>
                <w:spacing w:val="-5"/>
              </w:rPr>
              <w:t xml:space="preserve">IX. </w:t>
            </w:r>
            <w:r w:rsidRPr="00290FB9">
              <w:t>„Złoty</w:t>
            </w:r>
            <w:r w:rsidRPr="00290FB9">
              <w:rPr>
                <w:spacing w:val="-3"/>
              </w:rPr>
              <w:t xml:space="preserve"> </w:t>
            </w:r>
            <w:r w:rsidRPr="00290FB9">
              <w:t>wiek”</w:t>
            </w:r>
            <w:r w:rsidRPr="00290FB9">
              <w:rPr>
                <w:spacing w:val="-1"/>
              </w:rPr>
              <w:t xml:space="preserve"> </w:t>
            </w:r>
            <w:r w:rsidRPr="00290FB9">
              <w:t>w</w:t>
            </w:r>
            <w:r w:rsidRPr="00290FB9">
              <w:rPr>
                <w:spacing w:val="-3"/>
              </w:rPr>
              <w:t xml:space="preserve"> </w:t>
            </w:r>
            <w:r w:rsidRPr="00290FB9">
              <w:t>Polsce</w:t>
            </w:r>
            <w:r w:rsidRPr="00290FB9">
              <w:rPr>
                <w:spacing w:val="-1"/>
              </w:rPr>
              <w:t xml:space="preserve"> </w:t>
            </w:r>
            <w:r w:rsidRPr="00290FB9">
              <w:t>na</w:t>
            </w:r>
            <w:r w:rsidRPr="00290FB9">
              <w:rPr>
                <w:spacing w:val="-2"/>
              </w:rPr>
              <w:t xml:space="preserve"> </w:t>
            </w:r>
            <w:r w:rsidRPr="00290FB9">
              <w:t>tle</w:t>
            </w:r>
            <w:r w:rsidRPr="00290FB9">
              <w:rPr>
                <w:spacing w:val="-1"/>
              </w:rPr>
              <w:t xml:space="preserve"> </w:t>
            </w:r>
            <w:r w:rsidRPr="00290FB9">
              <w:t>europejskim.</w:t>
            </w:r>
            <w:r w:rsidRPr="00290FB9">
              <w:rPr>
                <w:spacing w:val="-3"/>
              </w:rPr>
              <w:t xml:space="preserve"> </w:t>
            </w:r>
            <w:r w:rsidRPr="00290FB9">
              <w:rPr>
                <w:spacing w:val="-2"/>
              </w:rPr>
              <w:t>Uczeń:</w:t>
            </w:r>
          </w:p>
          <w:p w:rsidR="008E7F08" w:rsidRPr="00290FB9" w:rsidRDefault="008E7F08" w:rsidP="00330A56">
            <w:pPr>
              <w:pStyle w:val="Akapitzlist"/>
              <w:widowControl/>
              <w:kinsoku w:val="0"/>
              <w:overflowPunct w:val="0"/>
              <w:spacing w:before="0" w:line="360" w:lineRule="auto"/>
              <w:ind w:left="64" w:hanging="12"/>
              <w:rPr>
                <w:spacing w:val="-5"/>
              </w:rPr>
            </w:pPr>
            <w:r w:rsidRPr="00290FB9">
              <w:t>5) opisuje model polskiego życia gospodarczego w XVI w.</w:t>
            </w:r>
          </w:p>
        </w:tc>
      </w:tr>
      <w:tr w:rsidR="00290FB9" w:rsidRPr="00290FB9" w:rsidTr="008C588E">
        <w:trPr>
          <w:trHeight w:val="3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C7" w:rsidRPr="00290FB9" w:rsidRDefault="005B63C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290FB9">
              <w:rPr>
                <w:spacing w:val="-2"/>
              </w:rPr>
              <w:t>8. Renesans w Polsce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3C7" w:rsidRPr="00290FB9" w:rsidRDefault="005B63C7" w:rsidP="00330A56">
            <w:pPr>
              <w:pStyle w:val="TableParagraph"/>
              <w:widowControl/>
              <w:kinsoku w:val="0"/>
              <w:overflowPunct w:val="0"/>
              <w:spacing w:before="69" w:line="360" w:lineRule="auto"/>
              <w:ind w:left="109"/>
            </w:pPr>
            <w:r w:rsidRPr="00290FB9">
              <w:t>Rozkwit odrodzenia w czasach zygmuntowskich. Wawel. Architektura renesansu.</w:t>
            </w:r>
          </w:p>
          <w:p w:rsidR="005B63C7" w:rsidRPr="00290FB9" w:rsidRDefault="005B63C7" w:rsidP="00330A56">
            <w:pPr>
              <w:pStyle w:val="TableParagraph"/>
              <w:widowControl/>
              <w:kinsoku w:val="0"/>
              <w:overflowPunct w:val="0"/>
              <w:spacing w:before="69" w:line="360" w:lineRule="auto"/>
              <w:ind w:left="109"/>
            </w:pPr>
            <w:r w:rsidRPr="00290FB9">
              <w:t>Szkoły i uniwersytety.</w:t>
            </w:r>
          </w:p>
          <w:p w:rsidR="005B63C7" w:rsidRPr="00290FB9" w:rsidRDefault="005B63C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trike/>
                <w:spacing w:val="-2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88A" w:rsidRPr="00290FB9" w:rsidRDefault="007D7B09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290FB9">
              <w:t>IX.</w:t>
            </w:r>
            <w:r w:rsidRPr="00290FB9">
              <w:rPr>
                <w:spacing w:val="-2"/>
              </w:rPr>
              <w:t xml:space="preserve"> </w:t>
            </w:r>
            <w:r w:rsidRPr="00290FB9">
              <w:t>„Złoty</w:t>
            </w:r>
            <w:r w:rsidRPr="00290FB9">
              <w:rPr>
                <w:spacing w:val="-1"/>
              </w:rPr>
              <w:t xml:space="preserve"> </w:t>
            </w:r>
            <w:r w:rsidRPr="00290FB9">
              <w:t>wiek”</w:t>
            </w:r>
            <w:r w:rsidRPr="00290FB9">
              <w:rPr>
                <w:spacing w:val="-2"/>
              </w:rPr>
              <w:t xml:space="preserve"> </w:t>
            </w:r>
            <w:r w:rsidRPr="00290FB9">
              <w:t>w</w:t>
            </w:r>
            <w:r w:rsidRPr="00290FB9">
              <w:rPr>
                <w:spacing w:val="-2"/>
              </w:rPr>
              <w:t xml:space="preserve"> </w:t>
            </w:r>
            <w:r w:rsidRPr="00290FB9">
              <w:t>Polsce</w:t>
            </w:r>
            <w:r w:rsidRPr="00290FB9">
              <w:rPr>
                <w:spacing w:val="-1"/>
              </w:rPr>
              <w:t xml:space="preserve"> </w:t>
            </w:r>
            <w:r w:rsidRPr="00290FB9">
              <w:t>na</w:t>
            </w:r>
            <w:r w:rsidRPr="00290FB9">
              <w:rPr>
                <w:spacing w:val="-2"/>
              </w:rPr>
              <w:t xml:space="preserve"> </w:t>
            </w:r>
            <w:r w:rsidRPr="00290FB9">
              <w:rPr>
                <w:spacing w:val="-5"/>
              </w:rPr>
              <w:t>tle</w:t>
            </w:r>
            <w:r w:rsidR="001C288A" w:rsidRPr="00290FB9">
              <w:t xml:space="preserve"> europejskim.</w:t>
            </w:r>
            <w:r w:rsidR="001C288A" w:rsidRPr="00290FB9">
              <w:rPr>
                <w:spacing w:val="-7"/>
              </w:rPr>
              <w:t xml:space="preserve"> </w:t>
            </w:r>
            <w:r w:rsidR="001C288A" w:rsidRPr="00290FB9">
              <w:rPr>
                <w:spacing w:val="-2"/>
              </w:rPr>
              <w:t>Uczeń:</w:t>
            </w:r>
            <w:r w:rsidR="001C288A" w:rsidRPr="00290FB9">
              <w:t xml:space="preserve"> </w:t>
            </w:r>
          </w:p>
          <w:p w:rsidR="007D7B09" w:rsidRPr="00290FB9" w:rsidRDefault="001C288A" w:rsidP="00290FB9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290FB9">
              <w:t>6)</w:t>
            </w:r>
            <w:r w:rsidRPr="00290FB9">
              <w:rPr>
                <w:spacing w:val="-6"/>
              </w:rPr>
              <w:t xml:space="preserve"> </w:t>
            </w:r>
            <w:r w:rsidRPr="00290FB9">
              <w:t>przedstawia</w:t>
            </w:r>
            <w:r w:rsidRPr="00290FB9">
              <w:rPr>
                <w:spacing w:val="-4"/>
              </w:rPr>
              <w:t xml:space="preserve"> </w:t>
            </w:r>
            <w:r w:rsidRPr="00290FB9">
              <w:rPr>
                <w:spacing w:val="-2"/>
              </w:rPr>
              <w:t>największe</w:t>
            </w:r>
            <w:r w:rsidRPr="00290FB9">
              <w:t xml:space="preserve"> osiągnięcia</w:t>
            </w:r>
            <w:r w:rsidRPr="00290FB9">
              <w:rPr>
                <w:spacing w:val="-2"/>
              </w:rPr>
              <w:t xml:space="preserve"> polskiego</w:t>
            </w:r>
            <w:r w:rsidRPr="00290FB9">
              <w:t xml:space="preserve"> renesan</w:t>
            </w:r>
            <w:r w:rsidR="00316636">
              <w:t>-</w:t>
            </w:r>
            <w:r w:rsidRPr="00290FB9">
              <w:t>su</w:t>
            </w:r>
            <w:r w:rsidRPr="00290FB9">
              <w:rPr>
                <w:spacing w:val="-2"/>
              </w:rPr>
              <w:t>;</w:t>
            </w:r>
            <w:r w:rsidRPr="00290FB9">
              <w:t xml:space="preserve"> rozpoznaje</w:t>
            </w:r>
            <w:r w:rsidRPr="00290FB9">
              <w:rPr>
                <w:spacing w:val="-5"/>
              </w:rPr>
              <w:t xml:space="preserve"> </w:t>
            </w:r>
            <w:r w:rsidRPr="00290FB9">
              <w:t>obiekty</w:t>
            </w:r>
            <w:r w:rsidRPr="00290FB9">
              <w:rPr>
                <w:spacing w:val="-5"/>
              </w:rPr>
              <w:t xml:space="preserve"> </w:t>
            </w:r>
            <w:r w:rsidRPr="00290FB9">
              <w:rPr>
                <w:spacing w:val="-2"/>
              </w:rPr>
              <w:t>sztuki</w:t>
            </w:r>
            <w:r w:rsidRPr="00290FB9">
              <w:t xml:space="preserve"> renesansowej</w:t>
            </w:r>
            <w:r w:rsidRPr="00290FB9">
              <w:rPr>
                <w:spacing w:val="-14"/>
              </w:rPr>
              <w:t xml:space="preserve"> </w:t>
            </w:r>
            <w:r w:rsidRPr="00290FB9">
              <w:t>we własnym regionie</w:t>
            </w:r>
            <w:r w:rsidR="00290FB9" w:rsidRPr="00290FB9">
              <w:rPr>
                <w:spacing w:val="-2"/>
              </w:rPr>
              <w:t>.</w:t>
            </w:r>
          </w:p>
        </w:tc>
      </w:tr>
      <w:tr w:rsidR="00976882" w:rsidRPr="00976882" w:rsidTr="008C588E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3C7" w:rsidRPr="00976882" w:rsidRDefault="005B63C7" w:rsidP="00330A56">
            <w:pPr>
              <w:pStyle w:val="TableParagraph"/>
              <w:widowControl/>
              <w:kinsoku w:val="0"/>
              <w:overflowPunct w:val="0"/>
              <w:ind w:left="107"/>
            </w:pPr>
            <w:r w:rsidRPr="00976882">
              <w:lastRenderedPageBreak/>
              <w:t>9. Unia lubelska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3C7" w:rsidRPr="00976882" w:rsidRDefault="006A510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976882">
              <w:t>Zawarcie unii lubelskiej. Unia realna.</w:t>
            </w:r>
          </w:p>
          <w:p w:rsidR="006A510B" w:rsidRPr="00976882" w:rsidRDefault="006A510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976882">
              <w:t>Ocena unii lubelskiej.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3C7" w:rsidRPr="00976882" w:rsidRDefault="005B63C7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976882">
              <w:t>IX.</w:t>
            </w:r>
            <w:r w:rsidRPr="00976882">
              <w:rPr>
                <w:spacing w:val="-2"/>
              </w:rPr>
              <w:t xml:space="preserve"> </w:t>
            </w:r>
            <w:r w:rsidRPr="00976882">
              <w:t>„Złoty</w:t>
            </w:r>
            <w:r w:rsidRPr="00976882">
              <w:rPr>
                <w:spacing w:val="-1"/>
              </w:rPr>
              <w:t xml:space="preserve"> </w:t>
            </w:r>
            <w:r w:rsidRPr="00976882">
              <w:t>wiek”</w:t>
            </w:r>
            <w:r w:rsidRPr="00976882">
              <w:rPr>
                <w:spacing w:val="-2"/>
              </w:rPr>
              <w:t xml:space="preserve"> </w:t>
            </w:r>
            <w:r w:rsidRPr="00976882">
              <w:t>w</w:t>
            </w:r>
            <w:r w:rsidRPr="00976882">
              <w:rPr>
                <w:spacing w:val="-2"/>
              </w:rPr>
              <w:t xml:space="preserve"> </w:t>
            </w:r>
            <w:r w:rsidRPr="00976882">
              <w:t>Polsce</w:t>
            </w:r>
            <w:r w:rsidRPr="00976882">
              <w:rPr>
                <w:spacing w:val="-1"/>
              </w:rPr>
              <w:t xml:space="preserve"> </w:t>
            </w:r>
            <w:r w:rsidRPr="00976882">
              <w:t>na</w:t>
            </w:r>
            <w:r w:rsidRPr="00976882">
              <w:rPr>
                <w:spacing w:val="-2"/>
              </w:rPr>
              <w:t xml:space="preserve"> </w:t>
            </w:r>
            <w:r w:rsidRPr="00976882">
              <w:rPr>
                <w:spacing w:val="-5"/>
              </w:rPr>
              <w:t>tle</w:t>
            </w:r>
            <w:r w:rsidRPr="00976882">
              <w:t xml:space="preserve"> europejskim.</w:t>
            </w:r>
            <w:r w:rsidRPr="00976882">
              <w:rPr>
                <w:spacing w:val="-7"/>
              </w:rPr>
              <w:t xml:space="preserve"> </w:t>
            </w:r>
            <w:r w:rsidRPr="00976882">
              <w:rPr>
                <w:spacing w:val="-2"/>
              </w:rPr>
              <w:t>Uczeń:</w:t>
            </w:r>
          </w:p>
          <w:p w:rsidR="005B63C7" w:rsidRPr="00976882" w:rsidRDefault="005B63C7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976882">
              <w:t>8)</w:t>
            </w:r>
            <w:r w:rsidRPr="00976882">
              <w:rPr>
                <w:spacing w:val="-6"/>
              </w:rPr>
              <w:t xml:space="preserve"> </w:t>
            </w:r>
            <w:r w:rsidRPr="00976882">
              <w:t>przedstawia</w:t>
            </w:r>
            <w:r w:rsidRPr="00976882">
              <w:rPr>
                <w:spacing w:val="-4"/>
              </w:rPr>
              <w:t xml:space="preserve"> </w:t>
            </w:r>
            <w:r w:rsidRPr="00976882">
              <w:rPr>
                <w:spacing w:val="-2"/>
              </w:rPr>
              <w:t>okoliczności</w:t>
            </w:r>
            <w:r w:rsidRPr="00976882">
              <w:t xml:space="preserve"> zawarcia</w:t>
            </w:r>
            <w:r w:rsidRPr="00976882">
              <w:rPr>
                <w:spacing w:val="-3"/>
              </w:rPr>
              <w:t xml:space="preserve"> </w:t>
            </w:r>
            <w:r w:rsidRPr="00976882">
              <w:t>unii</w:t>
            </w:r>
            <w:r w:rsidRPr="00976882">
              <w:rPr>
                <w:spacing w:val="-2"/>
              </w:rPr>
              <w:t xml:space="preserve"> </w:t>
            </w:r>
            <w:r w:rsidRPr="00976882">
              <w:t>realnej</w:t>
            </w:r>
            <w:r w:rsidRPr="00976882">
              <w:rPr>
                <w:spacing w:val="-2"/>
              </w:rPr>
              <w:t xml:space="preserve"> między</w:t>
            </w:r>
            <w:r w:rsidRPr="00976882">
              <w:t xml:space="preserve"> Polską</w:t>
            </w:r>
            <w:r w:rsidRPr="00976882">
              <w:rPr>
                <w:spacing w:val="-4"/>
              </w:rPr>
              <w:t xml:space="preserve"> </w:t>
            </w:r>
            <w:r w:rsidRPr="00976882">
              <w:t>a</w:t>
            </w:r>
            <w:r w:rsidRPr="00976882">
              <w:rPr>
                <w:spacing w:val="-1"/>
              </w:rPr>
              <w:t xml:space="preserve"> </w:t>
            </w:r>
            <w:r w:rsidRPr="00976882">
              <w:t>Litwą</w:t>
            </w:r>
            <w:r w:rsidRPr="00976882">
              <w:rPr>
                <w:spacing w:val="-3"/>
              </w:rPr>
              <w:t xml:space="preserve"> </w:t>
            </w:r>
            <w:r w:rsidRPr="00976882">
              <w:t>(1569 r.)</w:t>
            </w:r>
            <w:r w:rsidRPr="00976882">
              <w:rPr>
                <w:spacing w:val="-3"/>
              </w:rPr>
              <w:t xml:space="preserve"> </w:t>
            </w:r>
            <w:r w:rsidRPr="00976882">
              <w:t>i</w:t>
            </w:r>
            <w:r w:rsidRPr="00976882">
              <w:rPr>
                <w:spacing w:val="-3"/>
              </w:rPr>
              <w:t xml:space="preserve"> </w:t>
            </w:r>
            <w:r w:rsidRPr="00976882">
              <w:rPr>
                <w:spacing w:val="-5"/>
              </w:rPr>
              <w:t>jej</w:t>
            </w:r>
            <w:r w:rsidRPr="00976882">
              <w:t xml:space="preserve"> główne</w:t>
            </w:r>
            <w:r w:rsidRPr="00976882">
              <w:rPr>
                <w:spacing w:val="-5"/>
              </w:rPr>
              <w:t xml:space="preserve"> </w:t>
            </w:r>
            <w:r w:rsidRPr="00976882">
              <w:rPr>
                <w:spacing w:val="-2"/>
              </w:rPr>
              <w:t>postanowienia.</w:t>
            </w:r>
          </w:p>
        </w:tc>
      </w:tr>
      <w:tr w:rsidR="001A7AF0" w:rsidTr="003166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C7" w:rsidRPr="00976882" w:rsidRDefault="006A510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976882">
              <w:rPr>
                <w:spacing w:val="-2"/>
              </w:rPr>
              <w:t>10. Bezkrólewie i wolna elekcja</w:t>
            </w:r>
          </w:p>
          <w:p w:rsidR="006A510B" w:rsidRPr="00976882" w:rsidRDefault="006A510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97688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976882">
              <w:t>Bezkrólewie</w:t>
            </w:r>
            <w:r w:rsidRPr="00976882">
              <w:rPr>
                <w:spacing w:val="-2"/>
              </w:rPr>
              <w:t xml:space="preserve"> </w:t>
            </w:r>
            <w:r w:rsidRPr="00976882">
              <w:t>po</w:t>
            </w:r>
            <w:r w:rsidRPr="00976882">
              <w:rPr>
                <w:spacing w:val="-2"/>
              </w:rPr>
              <w:t xml:space="preserve"> śmierci</w:t>
            </w:r>
            <w:r w:rsidR="006A510B" w:rsidRPr="00976882">
              <w:t xml:space="preserve"> Zygmunta</w:t>
            </w:r>
            <w:r w:rsidR="006A510B" w:rsidRPr="00976882">
              <w:rPr>
                <w:spacing w:val="-9"/>
              </w:rPr>
              <w:t xml:space="preserve"> </w:t>
            </w:r>
            <w:r w:rsidR="006A510B" w:rsidRPr="00976882">
              <w:rPr>
                <w:spacing w:val="-2"/>
              </w:rPr>
              <w:t>Augusta.</w:t>
            </w:r>
          </w:p>
          <w:p w:rsidR="00FF780E" w:rsidRPr="00976882" w:rsidRDefault="00FF780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976882">
              <w:t>Konfederacja</w:t>
            </w:r>
            <w:r w:rsidRPr="00976882">
              <w:rPr>
                <w:spacing w:val="-6"/>
              </w:rPr>
              <w:t xml:space="preserve"> </w:t>
            </w:r>
            <w:r w:rsidRPr="00976882">
              <w:rPr>
                <w:spacing w:val="-2"/>
              </w:rPr>
              <w:t xml:space="preserve">warszawska. </w:t>
            </w:r>
          </w:p>
          <w:p w:rsidR="00FF780E" w:rsidRPr="00976882" w:rsidRDefault="00FF780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976882">
              <w:t>Wolna</w:t>
            </w:r>
            <w:r w:rsidRPr="00976882">
              <w:rPr>
                <w:spacing w:val="-4"/>
              </w:rPr>
              <w:t xml:space="preserve"> </w:t>
            </w:r>
            <w:r w:rsidRPr="00976882">
              <w:rPr>
                <w:spacing w:val="-2"/>
              </w:rPr>
              <w:t>elekcja.</w:t>
            </w:r>
          </w:p>
          <w:p w:rsidR="00FF780E" w:rsidRPr="00976882" w:rsidRDefault="00FF780E" w:rsidP="00976882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976882">
              <w:t>Artykuły</w:t>
            </w:r>
            <w:r w:rsidRPr="00976882">
              <w:rPr>
                <w:spacing w:val="-5"/>
              </w:rPr>
              <w:t xml:space="preserve"> </w:t>
            </w:r>
            <w:r w:rsidRPr="00976882">
              <w:rPr>
                <w:spacing w:val="-2"/>
              </w:rPr>
              <w:t>henrykowskie</w:t>
            </w:r>
            <w:r w:rsidRPr="00976882">
              <w:t xml:space="preserve"> i </w:t>
            </w:r>
            <w:r w:rsidRPr="00976882">
              <w:rPr>
                <w:i/>
                <w:iCs/>
              </w:rPr>
              <w:t xml:space="preserve">pacta </w:t>
            </w:r>
            <w:r w:rsidRPr="00976882">
              <w:rPr>
                <w:i/>
                <w:iCs/>
                <w:spacing w:val="-2"/>
              </w:rPr>
              <w:t>conventa</w:t>
            </w:r>
            <w:r w:rsidR="00976882" w:rsidRPr="00976882">
              <w:rPr>
                <w:spacing w:val="-2"/>
              </w:rPr>
              <w:t>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0B" w:rsidRPr="00976882" w:rsidRDefault="001A7AF0" w:rsidP="00330A56">
            <w:pPr>
              <w:pStyle w:val="TableParagraph"/>
              <w:widowControl/>
              <w:kinsoku w:val="0"/>
              <w:overflowPunct w:val="0"/>
              <w:spacing w:before="69" w:line="360" w:lineRule="auto"/>
            </w:pPr>
            <w:r w:rsidRPr="00976882">
              <w:t>X.</w:t>
            </w:r>
            <w:r w:rsidRPr="00976882">
              <w:rPr>
                <w:spacing w:val="-4"/>
              </w:rPr>
              <w:t xml:space="preserve"> </w:t>
            </w:r>
            <w:r w:rsidRPr="00976882">
              <w:t>Początki</w:t>
            </w:r>
            <w:r w:rsidRPr="00976882">
              <w:rPr>
                <w:spacing w:val="-3"/>
              </w:rPr>
              <w:t xml:space="preserve"> </w:t>
            </w:r>
            <w:r w:rsidRPr="00976882">
              <w:rPr>
                <w:spacing w:val="-2"/>
              </w:rPr>
              <w:t>Rzeczypospolitej</w:t>
            </w:r>
            <w:r w:rsidR="006A510B" w:rsidRPr="00976882">
              <w:t xml:space="preserve"> Obojga</w:t>
            </w:r>
            <w:r w:rsidR="006A510B" w:rsidRPr="00976882">
              <w:rPr>
                <w:spacing w:val="-7"/>
              </w:rPr>
              <w:t xml:space="preserve"> </w:t>
            </w:r>
            <w:r w:rsidR="006A510B" w:rsidRPr="00976882">
              <w:t>Narodów.</w:t>
            </w:r>
            <w:r w:rsidR="006A510B" w:rsidRPr="00976882">
              <w:rPr>
                <w:spacing w:val="-5"/>
              </w:rPr>
              <w:t xml:space="preserve"> </w:t>
            </w:r>
            <w:r w:rsidR="006A510B" w:rsidRPr="00976882">
              <w:rPr>
                <w:spacing w:val="-2"/>
              </w:rPr>
              <w:t>Uczeń:</w:t>
            </w:r>
            <w:r w:rsidR="006A510B" w:rsidRPr="00976882">
              <w:t xml:space="preserve"> </w:t>
            </w:r>
          </w:p>
          <w:p w:rsidR="006A510B" w:rsidRDefault="006A510B" w:rsidP="00330A56">
            <w:pPr>
              <w:pStyle w:val="TableParagraph"/>
              <w:widowControl/>
              <w:kinsoku w:val="0"/>
              <w:overflowPunct w:val="0"/>
              <w:spacing w:before="69" w:line="360" w:lineRule="auto"/>
            </w:pPr>
            <w:r w:rsidRPr="00976882">
              <w:t>1)</w:t>
            </w:r>
            <w:r w:rsidRPr="00976882">
              <w:rPr>
                <w:spacing w:val="-5"/>
              </w:rPr>
              <w:t xml:space="preserve"> </w:t>
            </w:r>
            <w:r w:rsidRPr="00976882">
              <w:t>charakteryzuje</w:t>
            </w:r>
            <w:r w:rsidRPr="00976882">
              <w:rPr>
                <w:spacing w:val="80"/>
              </w:rPr>
              <w:t xml:space="preserve"> </w:t>
            </w:r>
            <w:r w:rsidRPr="00976882">
              <w:t>stosunki</w:t>
            </w:r>
            <w:r w:rsidRPr="00976882">
              <w:rPr>
                <w:spacing w:val="80"/>
              </w:rPr>
              <w:t xml:space="preserve"> </w:t>
            </w:r>
            <w:r w:rsidRPr="00976882">
              <w:t>wyznaniowe</w:t>
            </w:r>
            <w:r w:rsidRPr="00976882">
              <w:rPr>
                <w:spacing w:val="80"/>
              </w:rPr>
              <w:t xml:space="preserve"> </w:t>
            </w:r>
            <w:r w:rsidRPr="00976882">
              <w:t>i</w:t>
            </w:r>
            <w:r w:rsidRPr="00976882">
              <w:rPr>
                <w:spacing w:val="80"/>
              </w:rPr>
              <w:t> </w:t>
            </w:r>
            <w:r w:rsidRPr="00976882">
              <w:t>narodowościo</w:t>
            </w:r>
            <w:r w:rsidR="001D053D">
              <w:t>-</w:t>
            </w:r>
            <w:r w:rsidRPr="00976882">
              <w:t>we</w:t>
            </w:r>
            <w:r w:rsidRPr="00976882">
              <w:rPr>
                <w:spacing w:val="80"/>
              </w:rPr>
              <w:t xml:space="preserve"> </w:t>
            </w:r>
            <w:r w:rsidRPr="00976882">
              <w:t>w</w:t>
            </w:r>
            <w:r w:rsidRPr="00976882">
              <w:rPr>
                <w:spacing w:val="80"/>
              </w:rPr>
              <w:t> </w:t>
            </w:r>
            <w:r w:rsidRPr="00976882">
              <w:t>Rzeczypospolitej; wyjaśnia</w:t>
            </w:r>
            <w:r w:rsidRPr="00976882">
              <w:rPr>
                <w:spacing w:val="-4"/>
              </w:rPr>
              <w:t xml:space="preserve"> </w:t>
            </w:r>
            <w:r w:rsidRPr="00976882">
              <w:t>główne</w:t>
            </w:r>
            <w:r w:rsidRPr="00976882">
              <w:rPr>
                <w:spacing w:val="-4"/>
              </w:rPr>
              <w:t xml:space="preserve"> </w:t>
            </w:r>
            <w:r w:rsidRPr="00976882">
              <w:rPr>
                <w:spacing w:val="-2"/>
              </w:rPr>
              <w:t>założenia</w:t>
            </w:r>
            <w:r w:rsidRPr="00976882">
              <w:t xml:space="preserve"> konfederacji</w:t>
            </w:r>
            <w:r w:rsidRPr="00976882">
              <w:rPr>
                <w:spacing w:val="-9"/>
              </w:rPr>
              <w:t xml:space="preserve"> </w:t>
            </w:r>
            <w:r w:rsidRPr="00976882">
              <w:rPr>
                <w:spacing w:val="-2"/>
              </w:rPr>
              <w:t>warszawskiej;</w:t>
            </w:r>
            <w:r w:rsidRPr="00976882">
              <w:t xml:space="preserve"> </w:t>
            </w:r>
          </w:p>
          <w:p w:rsidR="00FF780E" w:rsidRPr="00976882" w:rsidRDefault="006A510B" w:rsidP="00976882">
            <w:pPr>
              <w:pStyle w:val="TableParagraph"/>
              <w:widowControl/>
              <w:kinsoku w:val="0"/>
              <w:overflowPunct w:val="0"/>
              <w:spacing w:before="69" w:line="360" w:lineRule="auto"/>
              <w:rPr>
                <w:strike/>
                <w:spacing w:val="-2"/>
              </w:rPr>
            </w:pPr>
            <w:r w:rsidRPr="00976882">
              <w:t>2)</w:t>
            </w:r>
            <w:r w:rsidRPr="00976882">
              <w:rPr>
                <w:spacing w:val="-5"/>
              </w:rPr>
              <w:t xml:space="preserve"> </w:t>
            </w:r>
            <w:r w:rsidRPr="00976882">
              <w:t>wyjaśnia</w:t>
            </w:r>
            <w:r w:rsidRPr="00976882">
              <w:rPr>
                <w:spacing w:val="-3"/>
              </w:rPr>
              <w:t xml:space="preserve"> </w:t>
            </w:r>
            <w:r w:rsidRPr="00976882">
              <w:rPr>
                <w:spacing w:val="-2"/>
              </w:rPr>
              <w:t>okoliczności</w:t>
            </w:r>
            <w:r w:rsidRPr="00976882">
              <w:t xml:space="preserve"> uchwalenia</w:t>
            </w:r>
            <w:r w:rsidRPr="00976882">
              <w:rPr>
                <w:spacing w:val="-4"/>
              </w:rPr>
              <w:t xml:space="preserve"> </w:t>
            </w:r>
            <w:r w:rsidRPr="00976882">
              <w:rPr>
                <w:spacing w:val="-2"/>
              </w:rPr>
              <w:t>artykułów</w:t>
            </w:r>
            <w:r w:rsidRPr="00976882">
              <w:t xml:space="preserve"> henrykowskich</w:t>
            </w:r>
            <w:r w:rsidRPr="00976882">
              <w:rPr>
                <w:spacing w:val="-4"/>
              </w:rPr>
              <w:t xml:space="preserve"> </w:t>
            </w:r>
            <w:r w:rsidRPr="00976882">
              <w:t>i</w:t>
            </w:r>
            <w:r w:rsidRPr="00976882">
              <w:rPr>
                <w:spacing w:val="-3"/>
              </w:rPr>
              <w:t xml:space="preserve"> </w:t>
            </w:r>
            <w:r w:rsidRPr="00976882">
              <w:rPr>
                <w:spacing w:val="-2"/>
              </w:rPr>
              <w:t>przedstawia</w:t>
            </w:r>
            <w:r w:rsidRPr="00976882">
              <w:t xml:space="preserve"> zasady</w:t>
            </w:r>
            <w:r w:rsidRPr="00976882">
              <w:rPr>
                <w:spacing w:val="-5"/>
              </w:rPr>
              <w:t xml:space="preserve"> </w:t>
            </w:r>
            <w:r w:rsidRPr="00976882">
              <w:t>wolnej</w:t>
            </w:r>
            <w:r w:rsidRPr="00976882">
              <w:rPr>
                <w:spacing w:val="-2"/>
              </w:rPr>
              <w:t xml:space="preserve"> </w:t>
            </w:r>
            <w:r w:rsidRPr="00976882">
              <w:t>elekcji</w:t>
            </w:r>
            <w:r w:rsidR="00976882" w:rsidRPr="00976882">
              <w:t>.</w:t>
            </w:r>
          </w:p>
        </w:tc>
      </w:tr>
      <w:tr w:rsidR="00976882" w:rsidRPr="00976882" w:rsidTr="005748FE">
        <w:trPr>
          <w:trHeight w:val="38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55A9" w:rsidRPr="00976882" w:rsidRDefault="00976882" w:rsidP="00976882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u w:val="wave"/>
              </w:rPr>
            </w:pPr>
            <w:r w:rsidRPr="00976882">
              <w:rPr>
                <w:u w:val="wave"/>
              </w:rPr>
              <w:t>11. Panowanie Stefana Batorego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82" w:rsidRPr="00976882" w:rsidRDefault="00976882" w:rsidP="00976882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u w:val="wave"/>
              </w:rPr>
            </w:pPr>
            <w:r w:rsidRPr="00976882">
              <w:rPr>
                <w:u w:val="wave"/>
              </w:rPr>
              <w:t>Stefan Batory. Polityka wewnętrzna.</w:t>
            </w:r>
          </w:p>
          <w:p w:rsidR="00976882" w:rsidRPr="00976882" w:rsidRDefault="00976882" w:rsidP="00976882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976882">
              <w:rPr>
                <w:u w:val="wave"/>
              </w:rPr>
              <w:t>Wojna z Moskwą.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55A9" w:rsidRPr="00976882" w:rsidRDefault="00976882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976882">
              <w:rPr>
                <w:iCs/>
              </w:rPr>
              <w:t>Temat</w:t>
            </w:r>
            <w:r w:rsidRPr="00976882">
              <w:rPr>
                <w:iCs/>
                <w:spacing w:val="-14"/>
              </w:rPr>
              <w:t xml:space="preserve"> </w:t>
            </w:r>
            <w:r w:rsidRPr="00976882">
              <w:rPr>
                <w:iCs/>
              </w:rPr>
              <w:t>wykraczający</w:t>
            </w:r>
            <w:r w:rsidRPr="00976882">
              <w:rPr>
                <w:iCs/>
                <w:spacing w:val="-13"/>
              </w:rPr>
              <w:t xml:space="preserve"> </w:t>
            </w:r>
            <w:r w:rsidRPr="00976882">
              <w:rPr>
                <w:iCs/>
              </w:rPr>
              <w:t>poza podstawę programową (treści usunięte w 2024 r.).</w:t>
            </w:r>
          </w:p>
        </w:tc>
      </w:tr>
      <w:tr w:rsidR="00976882" w:rsidRPr="00976882" w:rsidTr="005748FE">
        <w:trPr>
          <w:trHeight w:val="380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0E" w:rsidRPr="00976882" w:rsidRDefault="00FF780E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976882">
              <w:t>Złoty wiek (lekcja powtórzeniowa)</w:t>
            </w:r>
          </w:p>
        </w:tc>
      </w:tr>
      <w:tr w:rsidR="00976882" w:rsidRPr="00976882" w:rsidTr="005748FE">
        <w:trPr>
          <w:cantSplit/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573" w:rsidRPr="00976882" w:rsidRDefault="00FF780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4"/>
              </w:rPr>
            </w:pPr>
            <w:r w:rsidRPr="00976882">
              <w:rPr>
                <w:spacing w:val="-4"/>
              </w:rPr>
              <w:t>12. Wojny ze Szwecją i z Moskwą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00" w:rsidRPr="00976882" w:rsidRDefault="001A7AF0" w:rsidP="00976882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976882">
              <w:t>Zygmunt</w:t>
            </w:r>
            <w:r w:rsidRPr="00976882">
              <w:rPr>
                <w:spacing w:val="-7"/>
              </w:rPr>
              <w:t xml:space="preserve"> </w:t>
            </w:r>
            <w:r w:rsidRPr="00976882">
              <w:t>III</w:t>
            </w:r>
            <w:r w:rsidRPr="00976882">
              <w:rPr>
                <w:spacing w:val="-6"/>
              </w:rPr>
              <w:t xml:space="preserve"> </w:t>
            </w:r>
            <w:r w:rsidRPr="00976882">
              <w:rPr>
                <w:spacing w:val="-2"/>
              </w:rPr>
              <w:t>Waza.</w:t>
            </w:r>
            <w:r w:rsidR="00FF780E" w:rsidRPr="00976882">
              <w:t xml:space="preserve"> Wojna</w:t>
            </w:r>
            <w:r w:rsidR="00FF780E" w:rsidRPr="00976882">
              <w:rPr>
                <w:spacing w:val="-3"/>
              </w:rPr>
              <w:t xml:space="preserve"> </w:t>
            </w:r>
            <w:r w:rsidR="00FF780E" w:rsidRPr="00976882">
              <w:t>ze</w:t>
            </w:r>
            <w:r w:rsidR="00FF780E" w:rsidRPr="00976882">
              <w:rPr>
                <w:spacing w:val="-2"/>
              </w:rPr>
              <w:t xml:space="preserve"> Szwecją.</w:t>
            </w:r>
            <w:r w:rsidR="00FF780E" w:rsidRPr="00976882">
              <w:t xml:space="preserve"> Wielka</w:t>
            </w:r>
            <w:r w:rsidR="00FF780E" w:rsidRPr="00976882">
              <w:rPr>
                <w:spacing w:val="-4"/>
              </w:rPr>
              <w:t xml:space="preserve"> </w:t>
            </w:r>
            <w:r w:rsidR="00FF780E" w:rsidRPr="00976882">
              <w:rPr>
                <w:spacing w:val="-2"/>
              </w:rPr>
              <w:t>smuta.</w:t>
            </w:r>
            <w:r w:rsidR="00FF780E" w:rsidRPr="00976882">
              <w:t xml:space="preserve"> 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97688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976882">
              <w:t>XI.</w:t>
            </w:r>
            <w:r w:rsidRPr="00976882">
              <w:rPr>
                <w:spacing w:val="-8"/>
              </w:rPr>
              <w:t xml:space="preserve"> </w:t>
            </w:r>
            <w:r w:rsidRPr="00976882">
              <w:t>Rzeczpospolita</w:t>
            </w:r>
            <w:r w:rsidRPr="00976882">
              <w:rPr>
                <w:spacing w:val="-4"/>
              </w:rPr>
              <w:t xml:space="preserve"> </w:t>
            </w:r>
            <w:r w:rsidRPr="00976882">
              <w:rPr>
                <w:spacing w:val="-2"/>
              </w:rPr>
              <w:t>Obojga</w:t>
            </w:r>
            <w:r w:rsidR="00FF780E" w:rsidRPr="00976882">
              <w:t xml:space="preserve"> Narodów</w:t>
            </w:r>
            <w:r w:rsidR="00FF780E" w:rsidRPr="00976882">
              <w:rPr>
                <w:spacing w:val="-4"/>
              </w:rPr>
              <w:t xml:space="preserve"> </w:t>
            </w:r>
            <w:r w:rsidR="00FF780E" w:rsidRPr="00976882">
              <w:t>i</w:t>
            </w:r>
            <w:r w:rsidR="00FF780E" w:rsidRPr="00976882">
              <w:rPr>
                <w:spacing w:val="-2"/>
              </w:rPr>
              <w:t xml:space="preserve"> </w:t>
            </w:r>
            <w:r w:rsidR="00FF780E" w:rsidRPr="00976882">
              <w:t>jej</w:t>
            </w:r>
            <w:r w:rsidR="00FF780E" w:rsidRPr="00976882">
              <w:rPr>
                <w:spacing w:val="-1"/>
              </w:rPr>
              <w:t xml:space="preserve"> </w:t>
            </w:r>
            <w:r w:rsidR="00FF780E" w:rsidRPr="00976882">
              <w:t>sąsiedzi</w:t>
            </w:r>
            <w:r w:rsidR="00FF780E" w:rsidRPr="00976882">
              <w:rPr>
                <w:spacing w:val="-2"/>
              </w:rPr>
              <w:t xml:space="preserve"> </w:t>
            </w:r>
            <w:r w:rsidR="00FF780E" w:rsidRPr="00976882">
              <w:t>w</w:t>
            </w:r>
            <w:r w:rsidR="00FF780E" w:rsidRPr="00976882">
              <w:rPr>
                <w:spacing w:val="-1"/>
              </w:rPr>
              <w:t xml:space="preserve"> </w:t>
            </w:r>
            <w:r w:rsidR="00FF780E" w:rsidRPr="00976882">
              <w:rPr>
                <w:spacing w:val="-4"/>
              </w:rPr>
              <w:t>XVII</w:t>
            </w:r>
            <w:r w:rsidR="00FF780E" w:rsidRPr="00976882">
              <w:t xml:space="preserve"> </w:t>
            </w:r>
            <w:r w:rsidR="000D2573" w:rsidRPr="00976882">
              <w:t>w</w:t>
            </w:r>
            <w:r w:rsidR="00FF780E" w:rsidRPr="00976882">
              <w:t>.</w:t>
            </w:r>
            <w:r w:rsidR="00FF780E" w:rsidRPr="00976882">
              <w:rPr>
                <w:spacing w:val="-7"/>
              </w:rPr>
              <w:t xml:space="preserve"> </w:t>
            </w:r>
            <w:r w:rsidR="00FF780E" w:rsidRPr="00976882">
              <w:rPr>
                <w:spacing w:val="-2"/>
              </w:rPr>
              <w:t>Uczeń:</w:t>
            </w:r>
          </w:p>
          <w:p w:rsidR="00F25600" w:rsidRPr="00976882" w:rsidRDefault="00FF780E" w:rsidP="00976882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976882">
              <w:t>1)</w:t>
            </w:r>
            <w:r w:rsidRPr="00976882">
              <w:rPr>
                <w:spacing w:val="-5"/>
              </w:rPr>
              <w:t xml:space="preserve"> </w:t>
            </w:r>
            <w:r w:rsidRPr="00976882">
              <w:t>wyjaśnia</w:t>
            </w:r>
            <w:r w:rsidRPr="00976882">
              <w:rPr>
                <w:spacing w:val="-4"/>
              </w:rPr>
              <w:t xml:space="preserve"> </w:t>
            </w:r>
            <w:r w:rsidRPr="00976882">
              <w:t>główne</w:t>
            </w:r>
            <w:r w:rsidRPr="00976882">
              <w:rPr>
                <w:spacing w:val="-4"/>
              </w:rPr>
              <w:t xml:space="preserve"> </w:t>
            </w:r>
            <w:r w:rsidRPr="00976882">
              <w:rPr>
                <w:spacing w:val="-2"/>
              </w:rPr>
              <w:t>przyczyny</w:t>
            </w:r>
            <w:r w:rsidRPr="00976882">
              <w:t xml:space="preserve"> wojen</w:t>
            </w:r>
            <w:r w:rsidRPr="00976882">
              <w:rPr>
                <w:spacing w:val="-4"/>
              </w:rPr>
              <w:t xml:space="preserve"> </w:t>
            </w:r>
            <w:r w:rsidRPr="00976882">
              <w:rPr>
                <w:spacing w:val="-2"/>
              </w:rPr>
              <w:t>Rzeczypospolitej</w:t>
            </w:r>
            <w:r w:rsidR="000D2573" w:rsidRPr="00976882">
              <w:t xml:space="preserve"> z</w:t>
            </w:r>
            <w:r w:rsidR="000D2573" w:rsidRPr="00976882">
              <w:rPr>
                <w:spacing w:val="-5"/>
              </w:rPr>
              <w:t xml:space="preserve"> </w:t>
            </w:r>
            <w:r w:rsidR="000D2573" w:rsidRPr="00976882">
              <w:t>Rosją,</w:t>
            </w:r>
            <w:r w:rsidR="000D2573" w:rsidRPr="00976882">
              <w:rPr>
                <w:spacing w:val="-2"/>
              </w:rPr>
              <w:t xml:space="preserve"> </w:t>
            </w:r>
            <w:r w:rsidR="000D2573" w:rsidRPr="00976882">
              <w:t>Szwecją</w:t>
            </w:r>
            <w:r w:rsidR="00F25600" w:rsidRPr="00976882">
              <w:rPr>
                <w:spacing w:val="-2"/>
              </w:rPr>
              <w:t>.</w:t>
            </w:r>
          </w:p>
        </w:tc>
      </w:tr>
      <w:tr w:rsidR="00A50BEC" w:rsidRPr="00A50BEC" w:rsidTr="006C0C1A">
        <w:trPr>
          <w:cantSplit/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600" w:rsidRPr="00A50BEC" w:rsidRDefault="00F2560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A50BEC">
              <w:t>13. Konflikty z Turcją i ze Szwecją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600" w:rsidRPr="00A50BEC" w:rsidRDefault="00D002D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A50BEC">
              <w:t xml:space="preserve">Wojna z Turcją. </w:t>
            </w:r>
          </w:p>
          <w:p w:rsidR="00D002D5" w:rsidRPr="00A50BEC" w:rsidRDefault="00D002D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A50BEC">
              <w:t>Odnowienie wojny ze Szwecją.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600" w:rsidRPr="00A50BEC" w:rsidRDefault="00F2560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A50BEC">
              <w:t>XI.</w:t>
            </w:r>
            <w:r w:rsidRPr="00A50BEC">
              <w:rPr>
                <w:spacing w:val="-8"/>
              </w:rPr>
              <w:t xml:space="preserve"> </w:t>
            </w:r>
            <w:r w:rsidRPr="00A50BEC">
              <w:t>Rzeczpospolita</w:t>
            </w:r>
            <w:r w:rsidRPr="00A50BEC">
              <w:rPr>
                <w:spacing w:val="-4"/>
              </w:rPr>
              <w:t xml:space="preserve"> </w:t>
            </w:r>
            <w:r w:rsidRPr="00A50BEC">
              <w:rPr>
                <w:spacing w:val="-2"/>
              </w:rPr>
              <w:t>Obojga</w:t>
            </w:r>
          </w:p>
          <w:p w:rsidR="00F25600" w:rsidRPr="00A50BEC" w:rsidRDefault="00F2560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right="94"/>
            </w:pPr>
            <w:r w:rsidRPr="00A50BEC">
              <w:t>Narodów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jej</w:t>
            </w:r>
            <w:r w:rsidRPr="00A50BEC">
              <w:rPr>
                <w:spacing w:val="-7"/>
              </w:rPr>
              <w:t xml:space="preserve"> </w:t>
            </w:r>
            <w:r w:rsidRPr="00A50BEC">
              <w:t>sąsiedzi</w:t>
            </w:r>
            <w:r w:rsidRPr="00A50BEC">
              <w:rPr>
                <w:spacing w:val="-8"/>
              </w:rPr>
              <w:t xml:space="preserve"> </w:t>
            </w:r>
            <w:r w:rsidRPr="00A50BEC">
              <w:t>w</w:t>
            </w:r>
            <w:r w:rsidRPr="00A50BEC">
              <w:rPr>
                <w:spacing w:val="-8"/>
              </w:rPr>
              <w:t xml:space="preserve"> </w:t>
            </w:r>
            <w:r w:rsidRPr="00A50BEC">
              <w:t>XVII w. Uczeń:</w:t>
            </w:r>
          </w:p>
          <w:p w:rsidR="00F25600" w:rsidRPr="00A50BEC" w:rsidRDefault="00F25600" w:rsidP="00330A56">
            <w:pPr>
              <w:pStyle w:val="TableParagraph"/>
              <w:widowControl/>
              <w:numPr>
                <w:ilvl w:val="0"/>
                <w:numId w:val="32"/>
              </w:numPr>
              <w:tabs>
                <w:tab w:val="left" w:pos="381"/>
              </w:tabs>
              <w:kinsoku w:val="0"/>
              <w:overflowPunct w:val="0"/>
              <w:spacing w:before="1" w:line="360" w:lineRule="auto"/>
              <w:ind w:right="211" w:firstLine="0"/>
            </w:pPr>
            <w:r w:rsidRPr="00A50BEC">
              <w:t>wyjaśnia</w:t>
            </w:r>
            <w:r w:rsidRPr="00A50BEC">
              <w:rPr>
                <w:spacing w:val="-14"/>
              </w:rPr>
              <w:t xml:space="preserve"> </w:t>
            </w:r>
            <w:r w:rsidRPr="00A50BEC">
              <w:t>główne</w:t>
            </w:r>
            <w:r w:rsidRPr="00A50BEC">
              <w:rPr>
                <w:spacing w:val="-13"/>
              </w:rPr>
              <w:t xml:space="preserve"> </w:t>
            </w:r>
            <w:r w:rsidRPr="00A50BEC">
              <w:t>przyczyny wojen Rzeczypospolitej</w:t>
            </w:r>
          </w:p>
          <w:p w:rsidR="00F25600" w:rsidRPr="00A50BEC" w:rsidRDefault="00F25600" w:rsidP="00330A56">
            <w:pPr>
              <w:pStyle w:val="TableParagraph"/>
              <w:widowControl/>
              <w:kinsoku w:val="0"/>
              <w:overflowPunct w:val="0"/>
              <w:spacing w:before="1"/>
              <w:rPr>
                <w:spacing w:val="-2"/>
              </w:rPr>
            </w:pPr>
            <w:r w:rsidRPr="00A50BEC">
              <w:t>z</w:t>
            </w:r>
            <w:r w:rsidR="00D002D5" w:rsidRPr="00A50BEC">
              <w:t>e</w:t>
            </w:r>
            <w:r w:rsidRPr="00A50BEC">
              <w:rPr>
                <w:spacing w:val="-2"/>
              </w:rPr>
              <w:t xml:space="preserve"> Szwecją i Turcją</w:t>
            </w:r>
            <w:r w:rsidR="00D002D5" w:rsidRPr="00A50BEC">
              <w:rPr>
                <w:spacing w:val="-2"/>
              </w:rPr>
              <w:t>.</w:t>
            </w:r>
          </w:p>
        </w:tc>
      </w:tr>
      <w:tr w:rsidR="001A7AF0" w:rsidTr="008C588E">
        <w:trPr>
          <w:trHeight w:val="254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D5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 w:rsidRPr="00A50BEC">
              <w:lastRenderedPageBreak/>
              <w:t>1</w:t>
            </w:r>
            <w:r w:rsidR="00D002D5" w:rsidRPr="00A50BEC">
              <w:t>4</w:t>
            </w:r>
            <w:r w:rsidRPr="00A50BEC">
              <w:t xml:space="preserve">. Powstanie </w:t>
            </w:r>
            <w:r w:rsidRPr="00A50BEC">
              <w:rPr>
                <w:spacing w:val="-2"/>
              </w:rPr>
              <w:t>Chmielnickiego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77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A50BEC">
              <w:t xml:space="preserve">Władysław IV Waza. </w:t>
            </w:r>
          </w:p>
          <w:p w:rsidR="00875277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A50BEC">
              <w:t>Sytuacja</w:t>
            </w:r>
            <w:r w:rsidRPr="00A50BEC">
              <w:rPr>
                <w:spacing w:val="-14"/>
              </w:rPr>
              <w:t xml:space="preserve"> </w:t>
            </w:r>
            <w:r w:rsidRPr="00A50BEC">
              <w:t>na</w:t>
            </w:r>
            <w:r w:rsidRPr="00A50BEC">
              <w:rPr>
                <w:spacing w:val="-13"/>
              </w:rPr>
              <w:t xml:space="preserve"> </w:t>
            </w:r>
            <w:r w:rsidRPr="00A50BEC">
              <w:t>Ukrainie. Wybuch powstania</w:t>
            </w:r>
            <w:r w:rsidR="00D002D5" w:rsidRPr="00A50BEC">
              <w:t xml:space="preserve"> Chmielnickiego</w:t>
            </w:r>
            <w:r w:rsidRPr="00A50BEC">
              <w:t xml:space="preserve">. </w:t>
            </w:r>
          </w:p>
          <w:p w:rsidR="001A7AF0" w:rsidRPr="00A50BEC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A50BEC">
              <w:t>Jan Kazimierz.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 w:rsidRPr="00A50BEC">
              <w:t>Klęska</w:t>
            </w:r>
            <w:r w:rsidRPr="00A50BEC">
              <w:rPr>
                <w:spacing w:val="-6"/>
              </w:rPr>
              <w:t xml:space="preserve"> </w:t>
            </w:r>
            <w:r w:rsidRPr="00A50BEC">
              <w:rPr>
                <w:spacing w:val="-2"/>
              </w:rPr>
              <w:t>Kozaków.</w:t>
            </w:r>
          </w:p>
          <w:p w:rsidR="00D002D5" w:rsidRPr="00A50BEC" w:rsidRDefault="001A7AF0" w:rsidP="00A50BEC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 w:right="1189"/>
              <w:rPr>
                <w:strike/>
              </w:rPr>
            </w:pPr>
            <w:r w:rsidRPr="00A50BEC">
              <w:t>Ugoda</w:t>
            </w:r>
            <w:r w:rsidRPr="00A50BEC">
              <w:rPr>
                <w:spacing w:val="-14"/>
              </w:rPr>
              <w:t xml:space="preserve"> </w:t>
            </w:r>
            <w:r w:rsidRPr="00A50BEC">
              <w:t>w</w:t>
            </w:r>
            <w:r w:rsidRPr="00A50BEC">
              <w:rPr>
                <w:spacing w:val="-13"/>
              </w:rPr>
              <w:t xml:space="preserve"> </w:t>
            </w:r>
            <w:r w:rsidRPr="00A50BEC">
              <w:t>Perejas</w:t>
            </w:r>
            <w:r w:rsidR="00A50BEC" w:rsidRPr="00A50BEC">
              <w:t>ławiu.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A50BEC">
              <w:t>XI.</w:t>
            </w:r>
            <w:r w:rsidRPr="00A50BEC">
              <w:rPr>
                <w:spacing w:val="-8"/>
              </w:rPr>
              <w:t xml:space="preserve"> </w:t>
            </w:r>
            <w:r w:rsidRPr="00A50BEC">
              <w:t>Rzeczpospolita</w:t>
            </w:r>
            <w:r w:rsidRPr="00A50BEC">
              <w:rPr>
                <w:spacing w:val="-4"/>
              </w:rPr>
              <w:t xml:space="preserve"> </w:t>
            </w:r>
            <w:r w:rsidRPr="00A50BEC">
              <w:rPr>
                <w:spacing w:val="-2"/>
              </w:rPr>
              <w:t>Obojga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right="94"/>
            </w:pPr>
            <w:r w:rsidRPr="00A50BEC">
              <w:t>Narodów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jej</w:t>
            </w:r>
            <w:r w:rsidRPr="00A50BEC">
              <w:rPr>
                <w:spacing w:val="-7"/>
              </w:rPr>
              <w:t xml:space="preserve"> </w:t>
            </w:r>
            <w:r w:rsidRPr="00A50BEC">
              <w:t>sąsiedzi</w:t>
            </w:r>
            <w:r w:rsidRPr="00A50BEC">
              <w:rPr>
                <w:spacing w:val="-8"/>
              </w:rPr>
              <w:t xml:space="preserve"> </w:t>
            </w:r>
            <w:r w:rsidRPr="00A50BEC">
              <w:t>w</w:t>
            </w:r>
            <w:r w:rsidRPr="00A50BEC">
              <w:rPr>
                <w:spacing w:val="-8"/>
              </w:rPr>
              <w:t xml:space="preserve"> </w:t>
            </w:r>
            <w:r w:rsidRPr="00A50BEC">
              <w:t>XVII w. Uczeń:</w:t>
            </w:r>
          </w:p>
          <w:p w:rsidR="00D002D5" w:rsidRPr="00A50BEC" w:rsidRDefault="00D002D5" w:rsidP="00875277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</w:pPr>
            <w:r w:rsidRPr="00A50BEC">
              <w:t xml:space="preserve">2) </w:t>
            </w:r>
            <w:r w:rsidR="001A7AF0" w:rsidRPr="00A50BEC">
              <w:t>wyjaśnia</w:t>
            </w:r>
            <w:r w:rsidR="001A7AF0" w:rsidRPr="00A50BEC">
              <w:rPr>
                <w:spacing w:val="-9"/>
              </w:rPr>
              <w:t xml:space="preserve"> </w:t>
            </w:r>
            <w:r w:rsidR="001A7AF0" w:rsidRPr="00A50BEC">
              <w:t>przyczyny</w:t>
            </w:r>
            <w:r w:rsidRPr="00A50BEC">
              <w:t>,</w:t>
            </w:r>
            <w:r w:rsidR="001A7AF0" w:rsidRPr="00A50BEC">
              <w:rPr>
                <w:spacing w:val="-6"/>
              </w:rPr>
              <w:t xml:space="preserve"> </w:t>
            </w:r>
            <w:r w:rsidR="001A7AF0" w:rsidRPr="00A50BEC">
              <w:t>cele</w:t>
            </w:r>
            <w:r w:rsidRPr="00A50BEC">
              <w:t xml:space="preserve"> </w:t>
            </w:r>
            <w:r w:rsidR="00875277">
              <w:t>i </w:t>
            </w:r>
            <w:r w:rsidRPr="00A50BEC">
              <w:t>następstwa</w:t>
            </w:r>
            <w:r w:rsidR="001A7AF0" w:rsidRPr="00A50BEC">
              <w:t xml:space="preserve"> powstania Bohda</w:t>
            </w:r>
            <w:r w:rsidR="00875277">
              <w:t>-</w:t>
            </w:r>
            <w:r w:rsidR="001A7AF0" w:rsidRPr="00A50BEC">
              <w:t>na Chmielnickiego</w:t>
            </w:r>
            <w:r w:rsidR="001A7AF0" w:rsidRPr="00A50BEC">
              <w:rPr>
                <w:spacing w:val="-14"/>
              </w:rPr>
              <w:t xml:space="preserve"> </w:t>
            </w:r>
            <w:r w:rsidR="001A7AF0" w:rsidRPr="00A50BEC">
              <w:t>na</w:t>
            </w:r>
            <w:r w:rsidR="001A7AF0" w:rsidRPr="00A50BEC">
              <w:rPr>
                <w:spacing w:val="-13"/>
              </w:rPr>
              <w:t xml:space="preserve"> </w:t>
            </w:r>
            <w:r w:rsidRPr="00A50BEC">
              <w:t>Ukrainie.</w:t>
            </w:r>
          </w:p>
        </w:tc>
      </w:tr>
      <w:tr w:rsidR="001A7AF0" w:rsidTr="008C588E">
        <w:trPr>
          <w:trHeight w:val="22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D" w:rsidRPr="00A50BEC" w:rsidRDefault="007A7CBD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A50BEC">
              <w:t>15</w:t>
            </w:r>
            <w:r w:rsidR="001A7AF0" w:rsidRPr="00A50BEC">
              <w:t>.</w:t>
            </w:r>
            <w:r w:rsidR="001A7AF0" w:rsidRPr="00A50BEC">
              <w:rPr>
                <w:spacing w:val="-2"/>
              </w:rPr>
              <w:t xml:space="preserve"> Potop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1F" w:rsidRPr="00A50BEC" w:rsidRDefault="0057781F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A50BEC">
              <w:t xml:space="preserve">Wojna z Moskwą. </w:t>
            </w:r>
          </w:p>
          <w:p w:rsidR="0057781F" w:rsidRPr="00A50BEC" w:rsidRDefault="0057781F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A50BEC">
              <w:t xml:space="preserve">Konflikt o dostęp do Bałtyku. Najazd wojsk szwedzkich na Rzeczpospolitą. </w:t>
            </w:r>
          </w:p>
          <w:p w:rsidR="0091755A" w:rsidRPr="00A50BEC" w:rsidRDefault="001A7AF0" w:rsidP="00A50BEC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A50BEC">
              <w:t>Pokój w Oliwie. Ugoda</w:t>
            </w:r>
            <w:r w:rsidRPr="00A50BEC">
              <w:rPr>
                <w:spacing w:val="-14"/>
              </w:rPr>
              <w:t xml:space="preserve"> </w:t>
            </w:r>
            <w:r w:rsidRPr="00A50BEC">
              <w:t>hadziacka. Skutki</w:t>
            </w:r>
            <w:r w:rsidRPr="00A50BEC">
              <w:rPr>
                <w:spacing w:val="-7"/>
              </w:rPr>
              <w:t xml:space="preserve"> </w:t>
            </w:r>
            <w:r w:rsidRPr="00A50BEC">
              <w:rPr>
                <w:spacing w:val="-2"/>
              </w:rPr>
              <w:t>potopu.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A50BEC">
              <w:t>XI.</w:t>
            </w:r>
            <w:r w:rsidRPr="00A50BEC">
              <w:rPr>
                <w:spacing w:val="-8"/>
              </w:rPr>
              <w:t xml:space="preserve"> </w:t>
            </w:r>
            <w:r w:rsidRPr="00A50BEC">
              <w:t>Rzeczpospolita</w:t>
            </w:r>
            <w:r w:rsidRPr="00A50BEC">
              <w:rPr>
                <w:spacing w:val="-4"/>
              </w:rPr>
              <w:t xml:space="preserve"> </w:t>
            </w:r>
            <w:r w:rsidRPr="00A50BEC">
              <w:rPr>
                <w:spacing w:val="-2"/>
              </w:rPr>
              <w:t>Obojga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</w:pPr>
            <w:r w:rsidRPr="00A50BEC">
              <w:t>Narodów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jej</w:t>
            </w:r>
            <w:r w:rsidRPr="00A50BEC">
              <w:rPr>
                <w:spacing w:val="-7"/>
              </w:rPr>
              <w:t xml:space="preserve"> </w:t>
            </w:r>
            <w:r w:rsidRPr="00A50BEC">
              <w:t>sąsiedzi</w:t>
            </w:r>
            <w:r w:rsidRPr="00A50BEC">
              <w:rPr>
                <w:spacing w:val="-8"/>
              </w:rPr>
              <w:t xml:space="preserve"> </w:t>
            </w:r>
            <w:r w:rsidRPr="00A50BEC">
              <w:t>w</w:t>
            </w:r>
            <w:r w:rsidRPr="00A50BEC">
              <w:rPr>
                <w:spacing w:val="-8"/>
              </w:rPr>
              <w:t xml:space="preserve"> </w:t>
            </w:r>
            <w:r w:rsidRPr="00A50BEC">
              <w:t>XVII w. Uczeń:</w:t>
            </w:r>
          </w:p>
          <w:p w:rsidR="00EA551F" w:rsidRPr="00A50BEC" w:rsidRDefault="00A50BEC" w:rsidP="00A50BEC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" w:line="360" w:lineRule="auto"/>
              <w:ind w:right="256"/>
              <w:rPr>
                <w:spacing w:val="-2"/>
              </w:rPr>
            </w:pPr>
            <w:r w:rsidRPr="00A50BEC">
              <w:t xml:space="preserve">3) </w:t>
            </w:r>
            <w:r w:rsidR="001A7AF0" w:rsidRPr="00A50BEC">
              <w:t>omawia</w:t>
            </w:r>
            <w:r w:rsidR="001A7AF0" w:rsidRPr="00A50BEC">
              <w:rPr>
                <w:spacing w:val="-14"/>
              </w:rPr>
              <w:t xml:space="preserve"> </w:t>
            </w:r>
            <w:r w:rsidR="001A7AF0" w:rsidRPr="00A50BEC">
              <w:t xml:space="preserve">znaczenie potopu </w:t>
            </w:r>
            <w:r w:rsidRPr="00A50BEC">
              <w:rPr>
                <w:spacing w:val="-2"/>
              </w:rPr>
              <w:t>szwedzkiego.</w:t>
            </w:r>
          </w:p>
        </w:tc>
      </w:tr>
      <w:tr w:rsidR="001A7AF0" w:rsidTr="008C588E">
        <w:trPr>
          <w:trHeight w:val="25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DC" w:rsidRPr="00A50BEC" w:rsidRDefault="00E406D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A50BEC">
              <w:rPr>
                <w:spacing w:val="-2"/>
              </w:rPr>
              <w:t>16. Kryzys Rzeczpospolitej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6DC" w:rsidRPr="00A50BEC" w:rsidRDefault="00E406D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A50BEC">
              <w:t xml:space="preserve">Skutki wojen. 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A50BEC">
              <w:t>Rola</w:t>
            </w:r>
            <w:r w:rsidRPr="00A50BEC">
              <w:rPr>
                <w:spacing w:val="-4"/>
              </w:rPr>
              <w:t xml:space="preserve"> </w:t>
            </w:r>
            <w:r w:rsidRPr="00A50BEC">
              <w:rPr>
                <w:spacing w:val="-2"/>
              </w:rPr>
              <w:t>magnatów.</w:t>
            </w:r>
          </w:p>
          <w:p w:rsidR="00E406DC" w:rsidRPr="00A50BEC" w:rsidRDefault="001A7AF0" w:rsidP="00A50BEC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A50BEC">
              <w:rPr>
                <w:i/>
                <w:iCs/>
              </w:rPr>
              <w:t>Liberum</w:t>
            </w:r>
            <w:r w:rsidRPr="00A50BEC">
              <w:rPr>
                <w:i/>
                <w:iCs/>
                <w:spacing w:val="-5"/>
              </w:rPr>
              <w:t xml:space="preserve"> </w:t>
            </w:r>
            <w:r w:rsidRPr="00A50BEC">
              <w:rPr>
                <w:i/>
                <w:iCs/>
                <w:spacing w:val="-2"/>
              </w:rPr>
              <w:t>veto</w:t>
            </w:r>
            <w:r w:rsidR="00A50BEC" w:rsidRPr="00A50BEC">
              <w:rPr>
                <w:spacing w:val="-2"/>
              </w:rPr>
              <w:t>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A50BEC">
              <w:t>XI.</w:t>
            </w:r>
            <w:r w:rsidRPr="00A50BEC">
              <w:rPr>
                <w:spacing w:val="-8"/>
              </w:rPr>
              <w:t xml:space="preserve"> </w:t>
            </w:r>
            <w:r w:rsidRPr="00A50BEC">
              <w:t>Rzeczpospolita</w:t>
            </w:r>
            <w:r w:rsidRPr="00A50BEC">
              <w:rPr>
                <w:spacing w:val="-4"/>
              </w:rPr>
              <w:t xml:space="preserve"> </w:t>
            </w:r>
            <w:r w:rsidRPr="00A50BEC">
              <w:rPr>
                <w:spacing w:val="-2"/>
              </w:rPr>
              <w:t>Obojga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</w:pPr>
            <w:r w:rsidRPr="00A50BEC">
              <w:t>Narodów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jej</w:t>
            </w:r>
            <w:r w:rsidRPr="00A50BEC">
              <w:rPr>
                <w:spacing w:val="-7"/>
              </w:rPr>
              <w:t xml:space="preserve"> </w:t>
            </w:r>
            <w:r w:rsidRPr="00A50BEC">
              <w:t>sąsiedzi</w:t>
            </w:r>
            <w:r w:rsidRPr="00A50BEC">
              <w:rPr>
                <w:spacing w:val="-8"/>
              </w:rPr>
              <w:t xml:space="preserve"> </w:t>
            </w:r>
            <w:r w:rsidRPr="00A50BEC">
              <w:t>w</w:t>
            </w:r>
            <w:r w:rsidRPr="00A50BEC">
              <w:rPr>
                <w:spacing w:val="-8"/>
              </w:rPr>
              <w:t xml:space="preserve"> </w:t>
            </w:r>
            <w:r w:rsidRPr="00A50BEC">
              <w:t>XVII w. Uczeń:</w:t>
            </w:r>
          </w:p>
          <w:p w:rsidR="001A7AF0" w:rsidRPr="00A50BEC" w:rsidRDefault="0091755A" w:rsidP="00330A56">
            <w:pPr>
              <w:pStyle w:val="TableParagraph"/>
              <w:widowControl/>
              <w:kinsoku w:val="0"/>
              <w:overflowPunct w:val="0"/>
              <w:spacing w:before="1" w:line="357" w:lineRule="auto"/>
              <w:ind w:right="94"/>
            </w:pPr>
            <w:r w:rsidRPr="00A50BEC">
              <w:t>4</w:t>
            </w:r>
            <w:r w:rsidR="001A7AF0" w:rsidRPr="00A50BEC">
              <w:t>)</w:t>
            </w:r>
            <w:r w:rsidR="001A7AF0" w:rsidRPr="00A50BEC">
              <w:rPr>
                <w:spacing w:val="-13"/>
              </w:rPr>
              <w:t xml:space="preserve"> </w:t>
            </w:r>
            <w:r w:rsidR="001A7AF0" w:rsidRPr="00A50BEC">
              <w:t>dokonuje</w:t>
            </w:r>
            <w:r w:rsidR="001A7AF0" w:rsidRPr="00A50BEC">
              <w:rPr>
                <w:spacing w:val="-12"/>
              </w:rPr>
              <w:t xml:space="preserve"> </w:t>
            </w:r>
            <w:r w:rsidR="001A7AF0" w:rsidRPr="00A50BEC">
              <w:t>oceny</w:t>
            </w:r>
            <w:r w:rsidR="001A7AF0" w:rsidRPr="00A50BEC">
              <w:rPr>
                <w:spacing w:val="-13"/>
              </w:rPr>
              <w:t xml:space="preserve"> </w:t>
            </w:r>
            <w:r w:rsidR="001A7AF0" w:rsidRPr="00A50BEC">
              <w:t>następstw politycznych, społecznych</w:t>
            </w:r>
          </w:p>
          <w:p w:rsidR="00E406DC" w:rsidRPr="00A50BEC" w:rsidRDefault="001A7AF0" w:rsidP="00A50BEC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  <w:rPr>
                <w:spacing w:val="-2"/>
              </w:rPr>
            </w:pPr>
            <w:r w:rsidRPr="00A50BEC">
              <w:t>i</w:t>
            </w:r>
            <w:r w:rsidRPr="00A50BEC">
              <w:rPr>
                <w:spacing w:val="-10"/>
              </w:rPr>
              <w:t xml:space="preserve"> </w:t>
            </w:r>
            <w:r w:rsidRPr="00A50BEC">
              <w:t>gospodarczych</w:t>
            </w:r>
            <w:r w:rsidRPr="00A50BEC">
              <w:rPr>
                <w:spacing w:val="-11"/>
              </w:rPr>
              <w:t xml:space="preserve"> </w:t>
            </w:r>
            <w:r w:rsidRPr="00A50BEC">
              <w:t>wojen</w:t>
            </w:r>
            <w:r w:rsidRPr="00A50BEC">
              <w:rPr>
                <w:spacing w:val="-8"/>
              </w:rPr>
              <w:t xml:space="preserve"> </w:t>
            </w:r>
            <w:r w:rsidRPr="00A50BEC">
              <w:t>w</w:t>
            </w:r>
            <w:r w:rsidR="0091755A" w:rsidRPr="00A50BEC">
              <w:rPr>
                <w:spacing w:val="-10"/>
              </w:rPr>
              <w:t> </w:t>
            </w:r>
            <w:r w:rsidRPr="00A50BEC">
              <w:t>XVII</w:t>
            </w:r>
            <w:r w:rsidR="0091755A" w:rsidRPr="00A50BEC">
              <w:t> </w:t>
            </w:r>
            <w:r w:rsidRPr="00A50BEC">
              <w:rPr>
                <w:spacing w:val="-2"/>
              </w:rPr>
              <w:t>w</w:t>
            </w:r>
            <w:r w:rsidR="0091755A" w:rsidRPr="00A50BEC">
              <w:rPr>
                <w:spacing w:val="-2"/>
              </w:rPr>
              <w:t>.</w:t>
            </w:r>
          </w:p>
        </w:tc>
      </w:tr>
      <w:tr w:rsidR="001A7AF0" w:rsidTr="008C588E">
        <w:trPr>
          <w:trHeight w:val="24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AD" w:rsidRPr="00A50BEC" w:rsidRDefault="00DF25A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810"/>
              <w:rPr>
                <w:spacing w:val="-2"/>
              </w:rPr>
            </w:pPr>
            <w:r w:rsidRPr="00A50BEC">
              <w:rPr>
                <w:spacing w:val="-2"/>
              </w:rPr>
              <w:t>17. Wojny z Turcją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2"/>
            </w:pPr>
            <w:r w:rsidRPr="00A50BEC">
              <w:t>Oblężenie</w:t>
            </w:r>
            <w:r w:rsidRPr="00A50BEC">
              <w:rPr>
                <w:spacing w:val="-14"/>
              </w:rPr>
              <w:t xml:space="preserve"> </w:t>
            </w:r>
            <w:r w:rsidRPr="00A50BEC">
              <w:t>Wiednia przez Turków.</w:t>
            </w:r>
          </w:p>
          <w:p w:rsidR="000A1BEA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1"/>
              <w:ind w:left="109"/>
              <w:rPr>
                <w:spacing w:val="-2"/>
              </w:rPr>
            </w:pPr>
            <w:r w:rsidRPr="00A50BEC">
              <w:t>Wiktoria</w:t>
            </w:r>
            <w:r w:rsidRPr="00A50BEC">
              <w:rPr>
                <w:spacing w:val="-5"/>
              </w:rPr>
              <w:t xml:space="preserve"> </w:t>
            </w:r>
            <w:r w:rsidRPr="00A50BEC">
              <w:rPr>
                <w:spacing w:val="-2"/>
              </w:rPr>
              <w:t>wiedeńska.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A50BEC">
              <w:t>XI. Rzeczpospolita Obojga Narodów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jej</w:t>
            </w:r>
            <w:r w:rsidRPr="00A50BEC">
              <w:rPr>
                <w:spacing w:val="-7"/>
              </w:rPr>
              <w:t xml:space="preserve"> </w:t>
            </w:r>
            <w:r w:rsidRPr="00A50BEC">
              <w:t>sąsiedzi</w:t>
            </w:r>
            <w:r w:rsidRPr="00A50BEC">
              <w:rPr>
                <w:spacing w:val="-8"/>
              </w:rPr>
              <w:t xml:space="preserve"> </w:t>
            </w:r>
            <w:r w:rsidRPr="00A50BEC">
              <w:t>w</w:t>
            </w:r>
            <w:r w:rsidRPr="00A50BEC">
              <w:rPr>
                <w:spacing w:val="-8"/>
              </w:rPr>
              <w:t xml:space="preserve"> </w:t>
            </w:r>
            <w:r w:rsidRPr="00A50BEC">
              <w:t>XVII w. Uczeń: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A50BEC">
              <w:t>1)</w:t>
            </w:r>
            <w:r w:rsidRPr="00A50BEC">
              <w:rPr>
                <w:spacing w:val="-13"/>
              </w:rPr>
              <w:t xml:space="preserve"> </w:t>
            </w:r>
            <w:r w:rsidRPr="00A50BEC">
              <w:t>wyjaśnia</w:t>
            </w:r>
            <w:r w:rsidRPr="00A50BEC">
              <w:rPr>
                <w:spacing w:val="-12"/>
              </w:rPr>
              <w:t xml:space="preserve"> </w:t>
            </w:r>
            <w:r w:rsidRPr="00A50BEC">
              <w:t>główne</w:t>
            </w:r>
            <w:r w:rsidRPr="00A50BEC">
              <w:rPr>
                <w:spacing w:val="-12"/>
              </w:rPr>
              <w:t xml:space="preserve"> </w:t>
            </w:r>
            <w:r w:rsidRPr="00A50BEC">
              <w:t>przyczyny wojen Rzeczypospolitej</w:t>
            </w:r>
          </w:p>
          <w:p w:rsidR="000A1BEA" w:rsidRPr="00A50BEC" w:rsidRDefault="001A7AF0" w:rsidP="00A50BEC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A50BEC">
              <w:t>z</w:t>
            </w:r>
            <w:r w:rsidRPr="00A50BEC">
              <w:rPr>
                <w:spacing w:val="-2"/>
              </w:rPr>
              <w:t xml:space="preserve"> Turcją</w:t>
            </w:r>
            <w:r w:rsidR="00B61B7A" w:rsidRPr="00A50BEC">
              <w:rPr>
                <w:spacing w:val="-2"/>
              </w:rPr>
              <w:t>.</w:t>
            </w:r>
          </w:p>
        </w:tc>
      </w:tr>
      <w:tr w:rsidR="000A1BEA" w:rsidTr="008C588E">
        <w:trPr>
          <w:trHeight w:val="1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EA" w:rsidRPr="00A50BEC" w:rsidRDefault="000A1BEA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A50BEC">
              <w:t>18. Barok i sarmatyzm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EA" w:rsidRPr="00A50BEC" w:rsidRDefault="000A1BEA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80"/>
            </w:pPr>
            <w:r w:rsidRPr="00A50BEC">
              <w:t xml:space="preserve">Początki i cechy baroku. </w:t>
            </w:r>
          </w:p>
          <w:p w:rsidR="000A1BEA" w:rsidRPr="00A50BEC" w:rsidRDefault="000A1BEA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80"/>
            </w:pPr>
            <w:r w:rsidRPr="00A50BEC">
              <w:t>Sarmatyzm.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EA" w:rsidRPr="00A50BEC" w:rsidRDefault="000A1BEA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A50BEC">
              <w:t>XI. Rzeczpospolita Obojga Narodów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jej</w:t>
            </w:r>
            <w:r w:rsidRPr="00A50BEC">
              <w:rPr>
                <w:spacing w:val="-7"/>
              </w:rPr>
              <w:t xml:space="preserve"> </w:t>
            </w:r>
            <w:r w:rsidRPr="00A50BEC">
              <w:t>sąsiedzi</w:t>
            </w:r>
            <w:r w:rsidRPr="00A50BEC">
              <w:rPr>
                <w:spacing w:val="-8"/>
              </w:rPr>
              <w:t xml:space="preserve"> </w:t>
            </w:r>
            <w:r w:rsidRPr="00A50BEC">
              <w:t>w</w:t>
            </w:r>
            <w:r w:rsidRPr="00A50BEC">
              <w:rPr>
                <w:spacing w:val="-8"/>
              </w:rPr>
              <w:t xml:space="preserve"> </w:t>
            </w:r>
            <w:r w:rsidRPr="00A50BEC">
              <w:t>XVII w. Uczeń:</w:t>
            </w:r>
          </w:p>
          <w:p w:rsidR="00134A62" w:rsidRPr="00A50BEC" w:rsidRDefault="000A1BEA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14"/>
            </w:pPr>
            <w:r w:rsidRPr="00A50BEC">
              <w:t>5) rozpoznaje charakterystyczne cechy kultury baroku, odwołując s</w:t>
            </w:r>
            <w:r w:rsidR="00134A62" w:rsidRPr="00A50BEC">
              <w:t>ię do przykładów architektury i </w:t>
            </w:r>
            <w:r w:rsidRPr="00A50BEC">
              <w:t>sztuki we własnym regionie.</w:t>
            </w:r>
          </w:p>
        </w:tc>
      </w:tr>
      <w:tr w:rsidR="00A50BEC" w:rsidRPr="00A50BEC" w:rsidTr="008C588E">
        <w:trPr>
          <w:trHeight w:val="422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62" w:rsidRPr="00A50BEC" w:rsidRDefault="001A7AF0" w:rsidP="00A50BEC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A50BEC">
              <w:lastRenderedPageBreak/>
              <w:t>Rzeczpospolita</w:t>
            </w:r>
            <w:r w:rsidRPr="00A50BEC">
              <w:rPr>
                <w:spacing w:val="-6"/>
              </w:rPr>
              <w:t xml:space="preserve"> </w:t>
            </w:r>
            <w:r w:rsidR="00134A62" w:rsidRPr="00A50BEC">
              <w:rPr>
                <w:spacing w:val="-6"/>
              </w:rPr>
              <w:t xml:space="preserve">w XVII wieku </w:t>
            </w:r>
            <w:r w:rsidRPr="00A50BEC">
              <w:t>(lekcja</w:t>
            </w:r>
            <w:r w:rsidRPr="00A50BEC">
              <w:rPr>
                <w:spacing w:val="-6"/>
              </w:rPr>
              <w:t xml:space="preserve"> </w:t>
            </w:r>
            <w:r w:rsidRPr="00A50BEC">
              <w:rPr>
                <w:spacing w:val="-2"/>
              </w:rPr>
              <w:t>powtórzeniowa)</w:t>
            </w:r>
          </w:p>
        </w:tc>
      </w:tr>
      <w:tr w:rsidR="001A7AF0" w:rsidTr="008C588E">
        <w:trPr>
          <w:trHeight w:val="19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62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382"/>
            </w:pPr>
            <w:r w:rsidRPr="00A50BEC">
              <w:t>1</w:t>
            </w:r>
            <w:r w:rsidR="00134A62" w:rsidRPr="00A50BEC">
              <w:t>9</w:t>
            </w:r>
            <w:r w:rsidRPr="00A50BEC">
              <w:t>.</w:t>
            </w:r>
            <w:r w:rsidRPr="00A50BEC">
              <w:rPr>
                <w:spacing w:val="-14"/>
              </w:rPr>
              <w:t xml:space="preserve"> </w:t>
            </w:r>
            <w:r w:rsidRPr="00A50BEC">
              <w:t>Absolutyzm we Francji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</w:pPr>
            <w:r w:rsidRPr="00A50BEC">
              <w:t>Ludwik XIV i jego dwór.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 w:rsidRPr="00A50BEC">
              <w:t>Odwołanie</w:t>
            </w:r>
            <w:r w:rsidRPr="00A50BEC">
              <w:rPr>
                <w:spacing w:val="-6"/>
              </w:rPr>
              <w:t xml:space="preserve"> </w:t>
            </w:r>
            <w:r w:rsidRPr="00A50BEC">
              <w:t>edyktu</w:t>
            </w:r>
            <w:r w:rsidRPr="00A50BEC">
              <w:rPr>
                <w:spacing w:val="-5"/>
              </w:rPr>
              <w:t xml:space="preserve"> </w:t>
            </w:r>
            <w:r w:rsidRPr="00A50BEC">
              <w:rPr>
                <w:spacing w:val="-2"/>
              </w:rPr>
              <w:t>nantejskiego.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139"/>
              <w:ind w:left="109"/>
              <w:rPr>
                <w:spacing w:val="-2"/>
              </w:rPr>
            </w:pPr>
            <w:r w:rsidRPr="00A50BEC">
              <w:t>Bilans</w:t>
            </w:r>
            <w:r w:rsidRPr="00A50BEC">
              <w:rPr>
                <w:spacing w:val="-4"/>
              </w:rPr>
              <w:t xml:space="preserve"> </w:t>
            </w:r>
            <w:r w:rsidRPr="00A50BEC">
              <w:t>rządów</w:t>
            </w:r>
            <w:r w:rsidRPr="00A50BEC">
              <w:rPr>
                <w:spacing w:val="-5"/>
              </w:rPr>
              <w:t xml:space="preserve"> </w:t>
            </w:r>
            <w:r w:rsidRPr="00A50BEC">
              <w:t>Króla</w:t>
            </w:r>
            <w:r w:rsidRPr="00A50BEC">
              <w:rPr>
                <w:spacing w:val="-4"/>
              </w:rPr>
              <w:t xml:space="preserve"> </w:t>
            </w:r>
            <w:r w:rsidRPr="00A50BEC">
              <w:rPr>
                <w:spacing w:val="-2"/>
              </w:rPr>
              <w:t>Słońce.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</w:pPr>
            <w:r w:rsidRPr="00A50BEC">
              <w:t>XII.</w:t>
            </w:r>
            <w:r w:rsidRPr="00A50BEC">
              <w:rPr>
                <w:spacing w:val="-6"/>
              </w:rPr>
              <w:t xml:space="preserve"> </w:t>
            </w:r>
            <w:r w:rsidRPr="00A50BEC">
              <w:t>Europa</w:t>
            </w:r>
            <w:r w:rsidRPr="00A50BEC">
              <w:rPr>
                <w:spacing w:val="-7"/>
              </w:rPr>
              <w:t xml:space="preserve"> </w:t>
            </w:r>
            <w:r w:rsidRPr="00A50BEC">
              <w:t>w</w:t>
            </w:r>
            <w:r w:rsidRPr="00A50BEC">
              <w:rPr>
                <w:spacing w:val="-9"/>
              </w:rPr>
              <w:t xml:space="preserve"> </w:t>
            </w:r>
            <w:r w:rsidRPr="00A50BEC">
              <w:t>XVII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XVIII w. Uczeń:</w:t>
            </w:r>
          </w:p>
          <w:p w:rsidR="005B2ADB" w:rsidRPr="00A50BEC" w:rsidRDefault="001A7AF0" w:rsidP="00A50BEC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A50BEC">
              <w:t>1)</w:t>
            </w:r>
            <w:r w:rsidRPr="00A50BEC">
              <w:rPr>
                <w:spacing w:val="-4"/>
              </w:rPr>
              <w:t xml:space="preserve"> </w:t>
            </w:r>
            <w:r w:rsidRPr="00A50BEC">
              <w:t>charakteryzuje ustrój monar</w:t>
            </w:r>
            <w:r w:rsidR="00A50BEC" w:rsidRPr="00A50BEC">
              <w:t>-</w:t>
            </w:r>
            <w:r w:rsidRPr="00A50BEC">
              <w:t>chii</w:t>
            </w:r>
            <w:r w:rsidR="00A50BEC" w:rsidRPr="00A50BEC">
              <w:t xml:space="preserve"> </w:t>
            </w:r>
            <w:r w:rsidRPr="00A50BEC">
              <w:rPr>
                <w:spacing w:val="-2"/>
              </w:rPr>
              <w:t>absolutnej</w:t>
            </w:r>
            <w:r w:rsidR="005B2ADB" w:rsidRPr="00A50BEC">
              <w:rPr>
                <w:spacing w:val="-2"/>
              </w:rPr>
              <w:t xml:space="preserve"> </w:t>
            </w:r>
            <w:r w:rsidR="005B2ADB" w:rsidRPr="00A50BEC">
              <w:t>na przykładzie Francji Ludwika XIV</w:t>
            </w:r>
            <w:r w:rsidRPr="00A50BEC">
              <w:rPr>
                <w:spacing w:val="-2"/>
              </w:rPr>
              <w:t>.</w:t>
            </w:r>
          </w:p>
        </w:tc>
      </w:tr>
      <w:tr w:rsidR="001A7AF0" w:rsidTr="008C588E">
        <w:trPr>
          <w:trHeight w:val="185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DB" w:rsidRPr="00A50BEC" w:rsidRDefault="005B2AD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441"/>
              <w:jc w:val="both"/>
            </w:pPr>
            <w:r w:rsidRPr="00A50BEC">
              <w:t>20</w:t>
            </w:r>
            <w:r w:rsidR="001A7AF0" w:rsidRPr="00A50BEC">
              <w:t xml:space="preserve">. Monarchia </w:t>
            </w:r>
            <w:r w:rsidR="001A7AF0" w:rsidRPr="00A50BEC">
              <w:rPr>
                <w:spacing w:val="-2"/>
              </w:rPr>
              <w:t xml:space="preserve">parlamentarna </w:t>
            </w:r>
            <w:r w:rsidR="001A7AF0" w:rsidRPr="00A50BEC">
              <w:t>w Anglii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2"/>
              <w:ind w:left="109"/>
              <w:rPr>
                <w:spacing w:val="-2"/>
              </w:rPr>
            </w:pPr>
            <w:r w:rsidRPr="00A50BEC">
              <w:t>Powstanie</w:t>
            </w:r>
            <w:r w:rsidRPr="00A50BEC">
              <w:rPr>
                <w:spacing w:val="-5"/>
              </w:rPr>
              <w:t xml:space="preserve"> </w:t>
            </w:r>
            <w:r w:rsidRPr="00A50BEC">
              <w:rPr>
                <w:spacing w:val="-2"/>
              </w:rPr>
              <w:t>monarchii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138"/>
              <w:ind w:left="109"/>
              <w:rPr>
                <w:spacing w:val="-2"/>
              </w:rPr>
            </w:pPr>
            <w:r w:rsidRPr="00A50BEC">
              <w:rPr>
                <w:spacing w:val="-2"/>
              </w:rPr>
              <w:t>parlamentarnej.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</w:pPr>
            <w:r w:rsidRPr="00A50BEC">
              <w:t>XII.</w:t>
            </w:r>
            <w:r w:rsidRPr="00A50BEC">
              <w:rPr>
                <w:spacing w:val="-7"/>
              </w:rPr>
              <w:t xml:space="preserve"> </w:t>
            </w:r>
            <w:r w:rsidRPr="00A50BEC">
              <w:t>Europa</w:t>
            </w:r>
            <w:r w:rsidRPr="00A50BEC">
              <w:rPr>
                <w:spacing w:val="-7"/>
              </w:rPr>
              <w:t xml:space="preserve"> </w:t>
            </w:r>
            <w:r w:rsidRPr="00A50BEC">
              <w:t>w</w:t>
            </w:r>
            <w:r w:rsidRPr="00A50BEC">
              <w:rPr>
                <w:spacing w:val="-9"/>
              </w:rPr>
              <w:t xml:space="preserve"> </w:t>
            </w:r>
            <w:r w:rsidRPr="00A50BEC">
              <w:t>XVII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XVIII w. Uczeń:</w:t>
            </w:r>
          </w:p>
          <w:p w:rsidR="001A7AF0" w:rsidRPr="00A50BEC" w:rsidRDefault="001A7AF0" w:rsidP="00A50BEC">
            <w:pPr>
              <w:pStyle w:val="TableParagraph"/>
              <w:widowControl/>
              <w:kinsoku w:val="0"/>
              <w:overflowPunct w:val="0"/>
              <w:spacing w:line="360" w:lineRule="auto"/>
              <w:ind w:right="564"/>
            </w:pPr>
            <w:r w:rsidRPr="00A50BEC">
              <w:t>1)</w:t>
            </w:r>
            <w:r w:rsidRPr="00A50BEC">
              <w:rPr>
                <w:spacing w:val="-8"/>
              </w:rPr>
              <w:t xml:space="preserve"> </w:t>
            </w:r>
            <w:r w:rsidR="005B2ADB" w:rsidRPr="00A50BEC">
              <w:t xml:space="preserve">charakteryzuje ustrój </w:t>
            </w:r>
            <w:r w:rsidRPr="00A50BEC">
              <w:t>monarchii</w:t>
            </w:r>
            <w:r w:rsidRPr="00A50BEC">
              <w:rPr>
                <w:spacing w:val="-14"/>
              </w:rPr>
              <w:t xml:space="preserve"> </w:t>
            </w:r>
            <w:r w:rsidRPr="00A50BEC">
              <w:t xml:space="preserve">parlamentarnej </w:t>
            </w:r>
            <w:r w:rsidR="005B2ADB" w:rsidRPr="00A50BEC">
              <w:t xml:space="preserve">na przykładzie </w:t>
            </w:r>
            <w:r w:rsidRPr="00A50BEC">
              <w:t>Anglii.</w:t>
            </w:r>
          </w:p>
        </w:tc>
      </w:tr>
      <w:tr w:rsidR="00A50BEC" w:rsidRPr="00A50BEC" w:rsidTr="00D471B8">
        <w:trPr>
          <w:trHeight w:val="298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73" w:rsidRPr="00A50BEC" w:rsidRDefault="0006677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 w:rsidRPr="00A50BEC">
              <w:t>21</w:t>
            </w:r>
            <w:r w:rsidR="001A7AF0" w:rsidRPr="00A50BEC">
              <w:t>.</w:t>
            </w:r>
            <w:r w:rsidR="001A7AF0" w:rsidRPr="00A50BEC">
              <w:rPr>
                <w:spacing w:val="-14"/>
              </w:rPr>
              <w:t xml:space="preserve"> </w:t>
            </w:r>
            <w:r w:rsidR="001A7AF0" w:rsidRPr="00A50BEC">
              <w:t>Oświecenie</w:t>
            </w:r>
            <w:r w:rsidR="001A7AF0" w:rsidRPr="00A50BEC">
              <w:rPr>
                <w:spacing w:val="-13"/>
              </w:rPr>
              <w:t xml:space="preserve"> </w:t>
            </w:r>
            <w:r w:rsidR="001A7AF0" w:rsidRPr="00A50BEC">
              <w:t>w</w:t>
            </w:r>
            <w:r w:rsidRPr="00A50BEC">
              <w:t> </w:t>
            </w:r>
            <w:r w:rsidR="001A7AF0" w:rsidRPr="00A50BEC">
              <w:rPr>
                <w:spacing w:val="-2"/>
              </w:rPr>
              <w:t>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  <w:rPr>
                <w:spacing w:val="-2"/>
              </w:rPr>
            </w:pPr>
            <w:r w:rsidRPr="00A50BEC">
              <w:t>Postęp</w:t>
            </w:r>
            <w:r w:rsidRPr="00A50BEC">
              <w:rPr>
                <w:spacing w:val="-13"/>
              </w:rPr>
              <w:t xml:space="preserve"> </w:t>
            </w:r>
            <w:r w:rsidRPr="00A50BEC">
              <w:t>nauki</w:t>
            </w:r>
            <w:r w:rsidRPr="00A50BEC">
              <w:rPr>
                <w:spacing w:val="-13"/>
              </w:rPr>
              <w:t xml:space="preserve"> </w:t>
            </w:r>
            <w:r w:rsidRPr="00A50BEC">
              <w:t>i</w:t>
            </w:r>
            <w:r w:rsidRPr="00A50BEC">
              <w:rPr>
                <w:spacing w:val="-13"/>
              </w:rPr>
              <w:t xml:space="preserve"> </w:t>
            </w:r>
            <w:r w:rsidRPr="00A50BEC">
              <w:t xml:space="preserve">techniki. </w:t>
            </w:r>
            <w:r w:rsidRPr="00A50BEC">
              <w:rPr>
                <w:spacing w:val="-2"/>
              </w:rPr>
              <w:t>Racjonalizm.</w:t>
            </w:r>
          </w:p>
          <w:p w:rsidR="001A7AF0" w:rsidRPr="00A50BEC" w:rsidRDefault="001A7AF0" w:rsidP="00A50BEC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/>
              <w:rPr>
                <w:spacing w:val="-2"/>
              </w:rPr>
            </w:pPr>
            <w:r w:rsidRPr="00A50BEC">
              <w:t>Umowa społeczna Rousseau. Monteskiusz</w:t>
            </w:r>
            <w:r w:rsidRPr="00A50BEC">
              <w:rPr>
                <w:spacing w:val="-14"/>
              </w:rPr>
              <w:t xml:space="preserve"> </w:t>
            </w:r>
            <w:r w:rsidRPr="00A50BEC">
              <w:t>i</w:t>
            </w:r>
            <w:r w:rsidRPr="00A50BEC">
              <w:rPr>
                <w:spacing w:val="-13"/>
              </w:rPr>
              <w:t xml:space="preserve"> </w:t>
            </w:r>
            <w:r w:rsidRPr="00A50BEC">
              <w:t>trójpodział</w:t>
            </w:r>
            <w:r w:rsidRPr="00A50BEC">
              <w:rPr>
                <w:spacing w:val="-13"/>
              </w:rPr>
              <w:t xml:space="preserve"> </w:t>
            </w:r>
            <w:r w:rsidRPr="00A50BEC">
              <w:t xml:space="preserve">władzy. </w:t>
            </w:r>
            <w:r w:rsidRPr="00A50BEC">
              <w:rPr>
                <w:i/>
              </w:rPr>
              <w:t xml:space="preserve">Wielka </w:t>
            </w:r>
            <w:r w:rsidR="00447A55" w:rsidRPr="00A50BEC">
              <w:rPr>
                <w:i/>
              </w:rPr>
              <w:t>e</w:t>
            </w:r>
            <w:r w:rsidRPr="00A50BEC">
              <w:rPr>
                <w:i/>
              </w:rPr>
              <w:t xml:space="preserve">ncyklopedia </w:t>
            </w:r>
            <w:r w:rsidR="00447A55" w:rsidRPr="00A50BEC">
              <w:rPr>
                <w:i/>
              </w:rPr>
              <w:t>f</w:t>
            </w:r>
            <w:r w:rsidRPr="00A50BEC">
              <w:rPr>
                <w:i/>
              </w:rPr>
              <w:t>rancuska</w:t>
            </w:r>
            <w:r w:rsidRPr="00A50BEC">
              <w:t xml:space="preserve">. </w:t>
            </w:r>
            <w:r w:rsidRPr="00A50BEC">
              <w:rPr>
                <w:spacing w:val="-2"/>
              </w:rPr>
              <w:t>Wolter.</w:t>
            </w:r>
            <w:r w:rsidR="00447A55" w:rsidRPr="00A50BEC">
              <w:rPr>
                <w:spacing w:val="-2"/>
              </w:rPr>
              <w:t xml:space="preserve"> Klasycyzm.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322"/>
            </w:pPr>
            <w:r w:rsidRPr="00A50BEC">
              <w:t>XII.</w:t>
            </w:r>
            <w:r w:rsidRPr="00A50BEC">
              <w:rPr>
                <w:spacing w:val="-7"/>
              </w:rPr>
              <w:t xml:space="preserve"> </w:t>
            </w:r>
            <w:r w:rsidRPr="00A50BEC">
              <w:t>Europa</w:t>
            </w:r>
            <w:r w:rsidRPr="00A50BEC">
              <w:rPr>
                <w:spacing w:val="-7"/>
              </w:rPr>
              <w:t xml:space="preserve"> </w:t>
            </w:r>
            <w:r w:rsidRPr="00A50BEC">
              <w:t>w</w:t>
            </w:r>
            <w:r w:rsidRPr="00A50BEC">
              <w:rPr>
                <w:spacing w:val="-9"/>
              </w:rPr>
              <w:t xml:space="preserve"> </w:t>
            </w:r>
            <w:r w:rsidRPr="00A50BEC">
              <w:t>XVII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XVIII w. Uczeń:</w:t>
            </w:r>
          </w:p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</w:pPr>
            <w:r w:rsidRPr="00A50BEC">
              <w:t>2)</w:t>
            </w:r>
            <w:r w:rsidRPr="00A50BEC">
              <w:rPr>
                <w:spacing w:val="-13"/>
              </w:rPr>
              <w:t xml:space="preserve"> </w:t>
            </w:r>
            <w:r w:rsidRPr="00A50BEC">
              <w:t>opisuje</w:t>
            </w:r>
            <w:r w:rsidRPr="00A50BEC">
              <w:rPr>
                <w:spacing w:val="-13"/>
              </w:rPr>
              <w:t xml:space="preserve"> </w:t>
            </w:r>
            <w:r w:rsidRPr="00A50BEC">
              <w:t>idee</w:t>
            </w:r>
            <w:r w:rsidRPr="00A50BEC">
              <w:rPr>
                <w:spacing w:val="-12"/>
              </w:rPr>
              <w:t xml:space="preserve"> </w:t>
            </w:r>
            <w:r w:rsidR="00447A55" w:rsidRPr="00A50BEC">
              <w:t>o</w:t>
            </w:r>
            <w:r w:rsidRPr="00A50BEC">
              <w:t>świecenia, podaje przykłady ich zastosowania w nauce, literaturze, architekturze</w:t>
            </w:r>
          </w:p>
          <w:p w:rsidR="001A7AF0" w:rsidRPr="00A50BEC" w:rsidRDefault="001A7AF0" w:rsidP="00A50BEC">
            <w:pPr>
              <w:pStyle w:val="TableParagraph"/>
              <w:widowControl/>
              <w:kinsoku w:val="0"/>
              <w:overflowPunct w:val="0"/>
              <w:spacing w:before="1"/>
              <w:rPr>
                <w:spacing w:val="-2"/>
              </w:rPr>
            </w:pPr>
            <w:r w:rsidRPr="00A50BEC">
              <w:t xml:space="preserve">i </w:t>
            </w:r>
            <w:r w:rsidR="00447A55" w:rsidRPr="00A50BEC">
              <w:rPr>
                <w:spacing w:val="-2"/>
              </w:rPr>
              <w:t>filozofii politycznej.</w:t>
            </w:r>
          </w:p>
        </w:tc>
      </w:tr>
      <w:tr w:rsidR="001A7AF0" w:rsidTr="008C588E">
        <w:trPr>
          <w:trHeight w:val="18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55" w:rsidRPr="00A50BEC" w:rsidRDefault="00447A55" w:rsidP="00A50BEC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316"/>
              <w:jc w:val="both"/>
              <w:rPr>
                <w:strike/>
                <w:spacing w:val="-2"/>
              </w:rPr>
            </w:pPr>
            <w:r w:rsidRPr="00A50BEC">
              <w:t>22</w:t>
            </w:r>
            <w:r w:rsidR="001A7AF0" w:rsidRPr="00A50BEC">
              <w:t>.</w:t>
            </w:r>
            <w:r w:rsidR="001A7AF0" w:rsidRPr="00A50BEC">
              <w:rPr>
                <w:spacing w:val="-14"/>
              </w:rPr>
              <w:t xml:space="preserve"> </w:t>
            </w:r>
            <w:r w:rsidR="001A7AF0" w:rsidRPr="00A50BEC">
              <w:t>Nowe</w:t>
            </w:r>
            <w:r w:rsidR="001A7AF0" w:rsidRPr="00A50BEC">
              <w:rPr>
                <w:spacing w:val="-13"/>
              </w:rPr>
              <w:t xml:space="preserve"> </w:t>
            </w:r>
            <w:r w:rsidR="001A7AF0" w:rsidRPr="00A50BEC">
              <w:t>potęgi w</w:t>
            </w:r>
            <w:r w:rsidR="001A7AF0" w:rsidRPr="00A50BEC">
              <w:rPr>
                <w:spacing w:val="-2"/>
              </w:rPr>
              <w:t xml:space="preserve"> </w:t>
            </w:r>
            <w:r w:rsidR="00A50BEC" w:rsidRPr="00A50BEC">
              <w:t>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647"/>
            </w:pPr>
            <w:r w:rsidRPr="00A50BEC">
              <w:t>Prusy</w:t>
            </w:r>
            <w:r w:rsidRPr="00A50BEC">
              <w:rPr>
                <w:spacing w:val="-14"/>
              </w:rPr>
              <w:t xml:space="preserve"> </w:t>
            </w:r>
            <w:r w:rsidRPr="00A50BEC">
              <w:t>królestwem. Fryderyk II.</w:t>
            </w:r>
          </w:p>
          <w:p w:rsidR="001A7AF0" w:rsidRPr="00A50BEC" w:rsidRDefault="001A7AF0" w:rsidP="00A50BEC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A50BEC">
              <w:t>Absolutyzm</w:t>
            </w:r>
            <w:r w:rsidRPr="00A50BEC">
              <w:rPr>
                <w:spacing w:val="-9"/>
              </w:rPr>
              <w:t xml:space="preserve"> </w:t>
            </w:r>
            <w:r w:rsidR="00A50BEC" w:rsidRPr="00A50BEC">
              <w:rPr>
                <w:spacing w:val="-2"/>
              </w:rPr>
              <w:t>oświecony.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A50B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</w:pPr>
            <w:r w:rsidRPr="00A50BEC">
              <w:t>XII.</w:t>
            </w:r>
            <w:r w:rsidRPr="00A50BEC">
              <w:rPr>
                <w:spacing w:val="-7"/>
              </w:rPr>
              <w:t xml:space="preserve"> </w:t>
            </w:r>
            <w:r w:rsidRPr="00A50BEC">
              <w:t>Europa</w:t>
            </w:r>
            <w:r w:rsidRPr="00A50BEC">
              <w:rPr>
                <w:spacing w:val="-7"/>
              </w:rPr>
              <w:t xml:space="preserve"> </w:t>
            </w:r>
            <w:r w:rsidRPr="00A50BEC">
              <w:t>w</w:t>
            </w:r>
            <w:r w:rsidRPr="00A50BEC">
              <w:rPr>
                <w:spacing w:val="-9"/>
              </w:rPr>
              <w:t xml:space="preserve"> </w:t>
            </w:r>
            <w:r w:rsidRPr="00A50BEC">
              <w:t>XVII</w:t>
            </w:r>
            <w:r w:rsidRPr="00A50BEC">
              <w:rPr>
                <w:spacing w:val="-9"/>
              </w:rPr>
              <w:t xml:space="preserve"> </w:t>
            </w:r>
            <w:r w:rsidRPr="00A50BEC">
              <w:t>i</w:t>
            </w:r>
            <w:r w:rsidRPr="00A50BEC">
              <w:rPr>
                <w:spacing w:val="-8"/>
              </w:rPr>
              <w:t xml:space="preserve"> </w:t>
            </w:r>
            <w:r w:rsidRPr="00A50BEC">
              <w:t>XVIII w. Uczeń:</w:t>
            </w:r>
          </w:p>
          <w:p w:rsidR="001A7AF0" w:rsidRPr="00A50BEC" w:rsidRDefault="00D85C05" w:rsidP="00A50BEC">
            <w:pPr>
              <w:pStyle w:val="TableParagraph"/>
              <w:widowControl/>
              <w:kinsoku w:val="0"/>
              <w:overflowPunct w:val="0"/>
              <w:spacing w:line="360" w:lineRule="auto"/>
              <w:ind w:right="334"/>
            </w:pPr>
            <w:r w:rsidRPr="00A50BEC">
              <w:t>3</w:t>
            </w:r>
            <w:r w:rsidR="001A7AF0" w:rsidRPr="00A50BEC">
              <w:t>) charakteryzuje reformy oświeceniowe</w:t>
            </w:r>
            <w:r w:rsidR="001A7AF0" w:rsidRPr="00A50BEC">
              <w:rPr>
                <w:spacing w:val="-14"/>
              </w:rPr>
              <w:t xml:space="preserve"> </w:t>
            </w:r>
            <w:r w:rsidRPr="00A50BEC">
              <w:rPr>
                <w:spacing w:val="-3"/>
              </w:rPr>
              <w:t>na przykładzie wybranego państwa</w:t>
            </w:r>
            <w:r w:rsidR="001A7AF0" w:rsidRPr="00A50BEC">
              <w:t>.</w:t>
            </w:r>
          </w:p>
        </w:tc>
      </w:tr>
      <w:tr w:rsidR="001A7AF0" w:rsidTr="00D471B8">
        <w:trPr>
          <w:trHeight w:val="21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05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B50C12">
              <w:t>2</w:t>
            </w:r>
            <w:r w:rsidR="00D85C05" w:rsidRPr="00B50C12">
              <w:t>3</w:t>
            </w:r>
            <w:r w:rsidRPr="00B50C12">
              <w:t xml:space="preserve">. Powstanie </w:t>
            </w:r>
            <w:r w:rsidRPr="00B50C12">
              <w:rPr>
                <w:spacing w:val="-2"/>
              </w:rPr>
              <w:t>Stanów Zjednoczonych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pacing w:val="-2"/>
              </w:rPr>
            </w:pPr>
            <w:r w:rsidRPr="00B50C12">
              <w:t>Osadnictwo</w:t>
            </w:r>
            <w:r w:rsidRPr="00B50C12">
              <w:rPr>
                <w:spacing w:val="-14"/>
              </w:rPr>
              <w:t xml:space="preserve"> </w:t>
            </w:r>
            <w:r w:rsidRPr="00B50C12">
              <w:t>w</w:t>
            </w:r>
            <w:r w:rsidRPr="00B50C12">
              <w:rPr>
                <w:spacing w:val="-13"/>
              </w:rPr>
              <w:t xml:space="preserve"> </w:t>
            </w:r>
            <w:r w:rsidRPr="00B50C12">
              <w:t xml:space="preserve">Ameryce </w:t>
            </w:r>
            <w:r w:rsidRPr="00B50C12">
              <w:rPr>
                <w:spacing w:val="-2"/>
              </w:rPr>
              <w:t>Północnej.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2"/>
            </w:pPr>
            <w:r w:rsidRPr="00B50C12">
              <w:t>Kolonie brytyjskie. Przyczyny</w:t>
            </w:r>
            <w:r w:rsidRPr="00B50C12">
              <w:rPr>
                <w:spacing w:val="-14"/>
              </w:rPr>
              <w:t xml:space="preserve"> </w:t>
            </w:r>
            <w:r w:rsidR="00D85C05" w:rsidRPr="00B50C12">
              <w:t>niezadowolenia. Wojna o </w:t>
            </w:r>
            <w:r w:rsidRPr="00B50C12">
              <w:t>niepodległość.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2"/>
              <w:rPr>
                <w:spacing w:val="-2"/>
              </w:rPr>
            </w:pPr>
            <w:r w:rsidRPr="00B50C12">
              <w:t>Udział</w:t>
            </w:r>
            <w:r w:rsidRPr="00B50C12">
              <w:rPr>
                <w:spacing w:val="-12"/>
              </w:rPr>
              <w:t xml:space="preserve"> </w:t>
            </w:r>
            <w:r w:rsidRPr="00B50C12">
              <w:t>Polaków</w:t>
            </w:r>
            <w:r w:rsidRPr="00B50C12">
              <w:rPr>
                <w:spacing w:val="-12"/>
              </w:rPr>
              <w:t xml:space="preserve"> </w:t>
            </w:r>
            <w:r w:rsidRPr="00B50C12">
              <w:t>w</w:t>
            </w:r>
            <w:r w:rsidRPr="00B50C12">
              <w:rPr>
                <w:spacing w:val="-14"/>
              </w:rPr>
              <w:t xml:space="preserve"> </w:t>
            </w:r>
            <w:r w:rsidR="00D85C05" w:rsidRPr="00B50C12">
              <w:t xml:space="preserve">wojnie </w:t>
            </w:r>
            <w:r w:rsidR="00D85C05" w:rsidRPr="00316636">
              <w:rPr>
                <w:spacing w:val="-10"/>
              </w:rPr>
              <w:t>o </w:t>
            </w:r>
            <w:r w:rsidRPr="00316636">
              <w:rPr>
                <w:spacing w:val="-10"/>
              </w:rPr>
              <w:t>nie</w:t>
            </w:r>
            <w:r w:rsidR="00316636">
              <w:rPr>
                <w:spacing w:val="-10"/>
              </w:rPr>
              <w:t>-</w:t>
            </w:r>
            <w:r w:rsidRPr="00316636">
              <w:rPr>
                <w:spacing w:val="-10"/>
              </w:rPr>
              <w:t>podległość Stanów Zjednoczonych.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2"/>
              <w:rPr>
                <w:spacing w:val="-2"/>
              </w:rPr>
            </w:pPr>
            <w:r w:rsidRPr="00B50C12">
              <w:t>Konstytucja</w:t>
            </w:r>
            <w:r w:rsidRPr="00B50C12">
              <w:rPr>
                <w:spacing w:val="-14"/>
              </w:rPr>
              <w:t xml:space="preserve"> </w:t>
            </w:r>
            <w:r w:rsidRPr="00B50C12">
              <w:t xml:space="preserve">Stanów </w:t>
            </w:r>
            <w:r w:rsidRPr="00B50C12">
              <w:rPr>
                <w:spacing w:val="-2"/>
              </w:rPr>
              <w:t>Zjednoczonych.</w:t>
            </w:r>
          </w:p>
          <w:p w:rsidR="00D85C05" w:rsidRPr="00B50C12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B50C12">
              <w:t>Trójpodział</w:t>
            </w:r>
            <w:r w:rsidRPr="00B50C12">
              <w:rPr>
                <w:spacing w:val="-8"/>
              </w:rPr>
              <w:t xml:space="preserve"> </w:t>
            </w:r>
            <w:r w:rsidRPr="00B50C12">
              <w:rPr>
                <w:spacing w:val="-2"/>
              </w:rPr>
              <w:t>władzy.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B50C12">
              <w:t>XIV.</w:t>
            </w:r>
            <w:r w:rsidRPr="00B50C12">
              <w:rPr>
                <w:spacing w:val="-14"/>
              </w:rPr>
              <w:t xml:space="preserve"> </w:t>
            </w:r>
            <w:r w:rsidRPr="00B50C12">
              <w:t>Powstanie</w:t>
            </w:r>
            <w:r w:rsidRPr="00B50C12">
              <w:rPr>
                <w:spacing w:val="-13"/>
              </w:rPr>
              <w:t xml:space="preserve"> </w:t>
            </w:r>
            <w:r w:rsidRPr="00B50C12">
              <w:t>Stanów Zjednoczonych.</w:t>
            </w:r>
            <w:r w:rsidRPr="00B50C12">
              <w:rPr>
                <w:spacing w:val="-7"/>
              </w:rPr>
              <w:t xml:space="preserve"> </w:t>
            </w:r>
            <w:r w:rsidRPr="00B50C12">
              <w:rPr>
                <w:spacing w:val="-2"/>
              </w:rPr>
              <w:t>Uczeń: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B50C12">
              <w:t>1)</w:t>
            </w:r>
            <w:r w:rsidRPr="00B50C12">
              <w:rPr>
                <w:spacing w:val="-5"/>
              </w:rPr>
              <w:t xml:space="preserve"> </w:t>
            </w:r>
            <w:r w:rsidRPr="00B50C12">
              <w:t>omawia</w:t>
            </w:r>
            <w:r w:rsidRPr="00B50C12">
              <w:rPr>
                <w:spacing w:val="-3"/>
              </w:rPr>
              <w:t xml:space="preserve"> </w:t>
            </w:r>
            <w:r w:rsidRPr="00B50C12">
              <w:rPr>
                <w:spacing w:val="-2"/>
              </w:rPr>
              <w:t>przyczyny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right="94"/>
            </w:pPr>
            <w:r w:rsidRPr="00B50C12">
              <w:t>i</w:t>
            </w:r>
            <w:r w:rsidRPr="00B50C12">
              <w:rPr>
                <w:spacing w:val="-14"/>
              </w:rPr>
              <w:t xml:space="preserve"> </w:t>
            </w:r>
            <w:r w:rsidRPr="00B50C12">
              <w:t>następstwa</w:t>
            </w:r>
            <w:r w:rsidRPr="00B50C12">
              <w:rPr>
                <w:spacing w:val="-13"/>
              </w:rPr>
              <w:t xml:space="preserve"> </w:t>
            </w:r>
            <w:r w:rsidRPr="00B50C12">
              <w:t>amerykańskiej wojny o niepodległość</w:t>
            </w:r>
            <w:r w:rsidR="00D85C05" w:rsidRPr="00B50C12">
              <w:t xml:space="preserve"> i ocenia jej rezultaty, uwzględniając realizację idei oświeceniowych</w:t>
            </w:r>
            <w:r w:rsidRPr="00B50C12">
              <w:t>;</w:t>
            </w:r>
          </w:p>
          <w:p w:rsidR="001A7AF0" w:rsidRPr="00B50C12" w:rsidRDefault="00D85C05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" w:line="357" w:lineRule="auto"/>
              <w:ind w:right="148"/>
            </w:pPr>
            <w:r w:rsidRPr="00B50C12">
              <w:t xml:space="preserve">2) </w:t>
            </w:r>
            <w:r w:rsidR="001A7AF0" w:rsidRPr="00B50C12">
              <w:t>przedstawia</w:t>
            </w:r>
            <w:r w:rsidR="001A7AF0" w:rsidRPr="00B50C12">
              <w:rPr>
                <w:spacing w:val="-14"/>
              </w:rPr>
              <w:t xml:space="preserve"> </w:t>
            </w:r>
            <w:r w:rsidR="001A7AF0" w:rsidRPr="00B50C12">
              <w:t>wkład</w:t>
            </w:r>
            <w:r w:rsidR="001A7AF0" w:rsidRPr="00B50C12">
              <w:rPr>
                <w:spacing w:val="-13"/>
              </w:rPr>
              <w:t xml:space="preserve"> </w:t>
            </w:r>
            <w:r w:rsidR="001A7AF0" w:rsidRPr="00B50C12">
              <w:t>Polaków w walkę o niepodległość</w:t>
            </w:r>
          </w:p>
          <w:p w:rsidR="00D85C05" w:rsidRPr="00B50C12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rPr>
                <w:spacing w:val="-2"/>
              </w:rPr>
            </w:pPr>
            <w:r w:rsidRPr="00B50C12">
              <w:t>Stanów</w:t>
            </w:r>
            <w:r w:rsidRPr="00B50C12">
              <w:rPr>
                <w:spacing w:val="-4"/>
              </w:rPr>
              <w:t xml:space="preserve"> </w:t>
            </w:r>
            <w:r w:rsidRPr="00B50C12">
              <w:rPr>
                <w:spacing w:val="-2"/>
              </w:rPr>
              <w:t>Zjednoczonych.</w:t>
            </w:r>
          </w:p>
        </w:tc>
      </w:tr>
      <w:tr w:rsidR="00B50C12" w:rsidRPr="00B50C12" w:rsidTr="005748FE">
        <w:trPr>
          <w:trHeight w:val="19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05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82"/>
              <w:rPr>
                <w:spacing w:val="-2"/>
              </w:rPr>
            </w:pPr>
            <w:r w:rsidRPr="00B50C12">
              <w:lastRenderedPageBreak/>
              <w:t>2</w:t>
            </w:r>
            <w:r w:rsidR="00D85C05" w:rsidRPr="00B50C12">
              <w:t>4</w:t>
            </w:r>
            <w:r w:rsidRPr="00B50C12">
              <w:t>.</w:t>
            </w:r>
            <w:r w:rsidRPr="00B50C12">
              <w:rPr>
                <w:spacing w:val="-14"/>
              </w:rPr>
              <w:t xml:space="preserve"> </w:t>
            </w:r>
            <w:r w:rsidRPr="00B50C12">
              <w:t xml:space="preserve">Początek </w:t>
            </w:r>
            <w:r w:rsidRPr="00B50C12">
              <w:rPr>
                <w:spacing w:val="-2"/>
              </w:rPr>
              <w:t>rewolucji francuskiej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12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</w:pPr>
            <w:r w:rsidRPr="00B50C12">
              <w:t xml:space="preserve">Francja starego ładu. 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</w:pPr>
            <w:r w:rsidRPr="00B50C12">
              <w:t>Żądania</w:t>
            </w:r>
            <w:r w:rsidRPr="00B50C12">
              <w:rPr>
                <w:spacing w:val="-14"/>
              </w:rPr>
              <w:t xml:space="preserve"> </w:t>
            </w:r>
            <w:r w:rsidRPr="00B50C12">
              <w:t>stanu</w:t>
            </w:r>
            <w:r w:rsidRPr="00B50C12">
              <w:rPr>
                <w:spacing w:val="-13"/>
              </w:rPr>
              <w:t xml:space="preserve"> </w:t>
            </w:r>
            <w:r w:rsidRPr="00B50C12">
              <w:t>trzeciego. Zburzenie Bastylii.</w:t>
            </w:r>
          </w:p>
          <w:p w:rsidR="001A7AF0" w:rsidRPr="00B50C12" w:rsidRDefault="001A7AF0" w:rsidP="00B50C12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 w:rsidRPr="00B50C12">
              <w:t xml:space="preserve">Deklaracja </w:t>
            </w:r>
            <w:r w:rsidR="00962587" w:rsidRPr="00B50C12">
              <w:t>p</w:t>
            </w:r>
            <w:r w:rsidRPr="00B50C12">
              <w:t xml:space="preserve">raw </w:t>
            </w:r>
            <w:r w:rsidR="00962587" w:rsidRPr="00B50C12">
              <w:t>c</w:t>
            </w:r>
            <w:r w:rsidRPr="00B50C12">
              <w:t>złowieka</w:t>
            </w:r>
            <w:r w:rsidRPr="00B50C12">
              <w:rPr>
                <w:spacing w:val="-14"/>
              </w:rPr>
              <w:t xml:space="preserve"> </w:t>
            </w:r>
            <w:r w:rsidRPr="00B50C12">
              <w:t>i</w:t>
            </w:r>
            <w:r w:rsidRPr="00B50C12">
              <w:rPr>
                <w:spacing w:val="-13"/>
              </w:rPr>
              <w:t xml:space="preserve"> </w:t>
            </w:r>
            <w:r w:rsidR="00962587" w:rsidRPr="00B50C12">
              <w:t>o</w:t>
            </w:r>
            <w:r w:rsidR="00B50C12" w:rsidRPr="00B50C12">
              <w:t>bywatela.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13DE4" w:rsidRDefault="001A7AF0" w:rsidP="00B50C12">
            <w:pPr>
              <w:pStyle w:val="TableParagraph"/>
              <w:widowControl/>
              <w:kinsoku w:val="0"/>
              <w:overflowPunct w:val="0"/>
              <w:spacing w:line="357" w:lineRule="auto"/>
              <w:ind w:right="114"/>
              <w:rPr>
                <w:spacing w:val="-10"/>
              </w:rPr>
            </w:pPr>
            <w:r w:rsidRPr="00C13DE4">
              <w:rPr>
                <w:spacing w:val="-10"/>
              </w:rPr>
              <w:t>XV. Wielka rewolucja we Francji. Uczeń</w:t>
            </w:r>
            <w:r w:rsidR="00962587" w:rsidRPr="00C13DE4">
              <w:rPr>
                <w:spacing w:val="-10"/>
              </w:rPr>
              <w:t xml:space="preserve"> omawia główne przyczyny w</w:t>
            </w:r>
            <w:r w:rsidR="00C13DE4" w:rsidRPr="00C13DE4">
              <w:rPr>
                <w:spacing w:val="-10"/>
              </w:rPr>
              <w:t>ielkiej rewolucji francuskiej i </w:t>
            </w:r>
            <w:r w:rsidR="00962587" w:rsidRPr="00C13DE4">
              <w:rPr>
                <w:spacing w:val="-10"/>
              </w:rPr>
              <w:t>ocenia jej rezultaty, uwzględnia</w:t>
            </w:r>
            <w:r w:rsidR="00C13DE4" w:rsidRPr="00C13DE4">
              <w:rPr>
                <w:spacing w:val="-10"/>
              </w:rPr>
              <w:t>-</w:t>
            </w:r>
            <w:r w:rsidR="00962587" w:rsidRPr="00C13DE4">
              <w:rPr>
                <w:spacing w:val="-10"/>
              </w:rPr>
              <w:t>jąc realizację idei oświeceniowych.</w:t>
            </w:r>
          </w:p>
        </w:tc>
      </w:tr>
      <w:tr w:rsidR="00B50C12" w:rsidRPr="00B50C12" w:rsidTr="008C588E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87" w:rsidRPr="00B50C12" w:rsidRDefault="0096258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83"/>
              <w:rPr>
                <w:spacing w:val="-2"/>
              </w:rPr>
            </w:pPr>
            <w:r w:rsidRPr="00B50C12">
              <w:rPr>
                <w:spacing w:val="-2"/>
              </w:rPr>
              <w:t>25. Od monarchii konstytucyjnej do republiki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E6" w:rsidRPr="00B50C12" w:rsidRDefault="002C2FE6" w:rsidP="0031663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B50C12">
              <w:t>Francja</w:t>
            </w:r>
            <w:r w:rsidRPr="00B50C12">
              <w:rPr>
                <w:spacing w:val="-5"/>
              </w:rPr>
              <w:t xml:space="preserve"> </w:t>
            </w:r>
            <w:r w:rsidRPr="00B50C12">
              <w:t>monarchią</w:t>
            </w:r>
            <w:r w:rsidRPr="00B50C12">
              <w:rPr>
                <w:spacing w:val="-4"/>
              </w:rPr>
              <w:t xml:space="preserve"> </w:t>
            </w:r>
            <w:r w:rsidRPr="00B50C12">
              <w:rPr>
                <w:spacing w:val="-2"/>
              </w:rPr>
              <w:t>konstytucyjną.</w:t>
            </w:r>
          </w:p>
          <w:p w:rsidR="001A7AF0" w:rsidRPr="00B50C12" w:rsidRDefault="001A7AF0" w:rsidP="0031663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trike/>
                <w:spacing w:val="-2"/>
              </w:rPr>
            </w:pPr>
            <w:r w:rsidRPr="00B50C12">
              <w:t>Jakobini.</w:t>
            </w:r>
            <w:r w:rsidRPr="00B50C12">
              <w:rPr>
                <w:spacing w:val="-3"/>
              </w:rPr>
              <w:t xml:space="preserve"> </w:t>
            </w:r>
          </w:p>
          <w:p w:rsidR="002C2FE6" w:rsidRPr="00B50C12" w:rsidRDefault="001A7AF0" w:rsidP="0031663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Wojna z Austrią</w:t>
            </w:r>
            <w:r w:rsidR="002C2FE6" w:rsidRPr="00B50C12">
              <w:t xml:space="preserve"> i Prusami</w:t>
            </w:r>
            <w:r w:rsidRPr="00B50C12">
              <w:t xml:space="preserve">. </w:t>
            </w:r>
          </w:p>
          <w:p w:rsidR="002C2FE6" w:rsidRPr="00B50C12" w:rsidRDefault="001A7AF0" w:rsidP="0031663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12"/>
              </w:rPr>
            </w:pPr>
            <w:r w:rsidRPr="00B50C12">
              <w:t>Francja republiką.</w:t>
            </w:r>
            <w:r w:rsidRPr="00B50C12">
              <w:rPr>
                <w:spacing w:val="-12"/>
              </w:rPr>
              <w:t xml:space="preserve"> </w:t>
            </w:r>
          </w:p>
          <w:p w:rsidR="002C2FE6" w:rsidRPr="00B50C12" w:rsidRDefault="001A7AF0" w:rsidP="0031663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Wojna</w:t>
            </w:r>
            <w:r w:rsidRPr="00B50C12">
              <w:rPr>
                <w:spacing w:val="-13"/>
              </w:rPr>
              <w:t xml:space="preserve"> </w:t>
            </w:r>
            <w:r w:rsidRPr="00B50C12">
              <w:t>z</w:t>
            </w:r>
            <w:r w:rsidRPr="00B50C12">
              <w:rPr>
                <w:spacing w:val="-13"/>
              </w:rPr>
              <w:t xml:space="preserve"> </w:t>
            </w:r>
            <w:r w:rsidRPr="00B50C12">
              <w:t>koalicją.</w:t>
            </w:r>
            <w:r w:rsidR="002C2FE6" w:rsidRPr="00B50C12">
              <w:t xml:space="preserve"> </w:t>
            </w:r>
          </w:p>
          <w:p w:rsidR="001A7AF0" w:rsidRPr="00B50C12" w:rsidRDefault="002C2FE6" w:rsidP="0031663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B50C12">
              <w:t>Wielki</w:t>
            </w:r>
            <w:r w:rsidRPr="00B50C12">
              <w:rPr>
                <w:spacing w:val="-5"/>
              </w:rPr>
              <w:t xml:space="preserve"> </w:t>
            </w:r>
            <w:r w:rsidR="005C193A" w:rsidRPr="00B50C12">
              <w:rPr>
                <w:spacing w:val="-2"/>
              </w:rPr>
              <w:t>terror.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B50C12" w:rsidRDefault="001A7AF0" w:rsidP="00316636">
            <w:pPr>
              <w:pStyle w:val="TableParagraph"/>
              <w:widowControl/>
              <w:kinsoku w:val="0"/>
              <w:overflowPunct w:val="0"/>
              <w:spacing w:line="360" w:lineRule="auto"/>
              <w:ind w:right="114"/>
            </w:pPr>
            <w:r w:rsidRPr="00B50C12">
              <w:t>XV.</w:t>
            </w:r>
            <w:r w:rsidRPr="00B50C12">
              <w:rPr>
                <w:spacing w:val="-14"/>
              </w:rPr>
              <w:t xml:space="preserve"> </w:t>
            </w:r>
            <w:r w:rsidRPr="00B50C12">
              <w:t>Wielka</w:t>
            </w:r>
            <w:r w:rsidRPr="00B50C12">
              <w:rPr>
                <w:spacing w:val="-13"/>
              </w:rPr>
              <w:t xml:space="preserve"> </w:t>
            </w:r>
            <w:r w:rsidRPr="00B50C12">
              <w:t>rewolucja we Francji. Uczeń</w:t>
            </w:r>
            <w:r w:rsidR="002C2FE6" w:rsidRPr="00B50C12">
              <w:t xml:space="preserve"> omawia główne przyczyny wielkiej rewolucji francuskiej i ocenia jej rezultaty, uwzględniając realizację idei oświeceniowych.</w:t>
            </w:r>
          </w:p>
        </w:tc>
      </w:tr>
      <w:tr w:rsidR="00B50C12" w:rsidRPr="00B50C12" w:rsidTr="008C588E">
        <w:trPr>
          <w:trHeight w:val="421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87" w:rsidRPr="00B50C12" w:rsidRDefault="00962587" w:rsidP="00047301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B50C12">
              <w:rPr>
                <w:spacing w:val="-2"/>
              </w:rPr>
              <w:t>Europa i Ameryka w XVII i XVIII w</w:t>
            </w:r>
            <w:r w:rsidR="00047301">
              <w:rPr>
                <w:spacing w:val="-2"/>
              </w:rPr>
              <w:t>.</w:t>
            </w:r>
            <w:r w:rsidRPr="00B50C12">
              <w:rPr>
                <w:spacing w:val="-2"/>
              </w:rPr>
              <w:t xml:space="preserve"> </w:t>
            </w:r>
            <w:r w:rsidR="001A7AF0" w:rsidRPr="00B50C12">
              <w:t>(lekcja</w:t>
            </w:r>
            <w:r w:rsidR="001A7AF0" w:rsidRPr="00B50C12">
              <w:rPr>
                <w:spacing w:val="-4"/>
              </w:rPr>
              <w:t xml:space="preserve"> </w:t>
            </w:r>
            <w:r w:rsidR="001A7AF0" w:rsidRPr="00B50C12">
              <w:rPr>
                <w:spacing w:val="-2"/>
              </w:rPr>
              <w:t>powtórzeniowa)</w:t>
            </w:r>
          </w:p>
        </w:tc>
      </w:tr>
      <w:tr w:rsidR="00B50C12" w:rsidRPr="00B50C12" w:rsidTr="008C588E">
        <w:trPr>
          <w:trHeight w:val="4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FE6" w:rsidRPr="00B50C12" w:rsidRDefault="002C2FE6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</w:pPr>
            <w:r w:rsidRPr="00B50C12">
              <w:t>26. Czasy saskie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2FE6" w:rsidRPr="00B50C12" w:rsidRDefault="002C2FE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B50C12">
              <w:t xml:space="preserve">Unia z Saksonią. </w:t>
            </w:r>
          </w:p>
          <w:p w:rsidR="002C2FE6" w:rsidRPr="00B50C12" w:rsidRDefault="002C2FE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B50C12">
              <w:t>Trzecia wojna północna.</w:t>
            </w:r>
          </w:p>
          <w:p w:rsidR="00E147D0" w:rsidRPr="00B50C12" w:rsidRDefault="00E147D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B50C12">
              <w:t>Zależność Rzeczpospolitej od Rosji. Objawy słabości państwa. Korzystne zmiany.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2FE6" w:rsidRPr="00B50C12" w:rsidRDefault="00E147D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B50C12">
              <w:t>XIII. Rzeczpospolita</w:t>
            </w:r>
            <w:r w:rsidRPr="00B50C12">
              <w:rPr>
                <w:spacing w:val="-3"/>
              </w:rPr>
              <w:t xml:space="preserve"> </w:t>
            </w:r>
            <w:r w:rsidRPr="00B50C12">
              <w:t>Obojga</w:t>
            </w:r>
            <w:r w:rsidRPr="00B50C12">
              <w:rPr>
                <w:spacing w:val="-4"/>
              </w:rPr>
              <w:t xml:space="preserve"> </w:t>
            </w:r>
            <w:r w:rsidRPr="00B50C12">
              <w:t>Narodów</w:t>
            </w:r>
            <w:r w:rsidRPr="00B50C12">
              <w:rPr>
                <w:spacing w:val="-2"/>
              </w:rPr>
              <w:t xml:space="preserve"> </w:t>
            </w:r>
            <w:r w:rsidRPr="00B50C12">
              <w:t>w</w:t>
            </w:r>
            <w:r w:rsidRPr="00B50C12">
              <w:rPr>
                <w:spacing w:val="-5"/>
              </w:rPr>
              <w:t xml:space="preserve"> </w:t>
            </w:r>
            <w:r w:rsidRPr="00B50C12">
              <w:t>I</w:t>
            </w:r>
            <w:r w:rsidRPr="00B50C12">
              <w:rPr>
                <w:spacing w:val="-5"/>
              </w:rPr>
              <w:t xml:space="preserve"> </w:t>
            </w:r>
            <w:r w:rsidRPr="00B50C12">
              <w:t>połowie</w:t>
            </w:r>
            <w:r w:rsidRPr="00B50C12">
              <w:rPr>
                <w:spacing w:val="-2"/>
              </w:rPr>
              <w:t xml:space="preserve"> </w:t>
            </w:r>
            <w:r w:rsidRPr="00B50C12">
              <w:t>XVIII</w:t>
            </w:r>
            <w:r w:rsidRPr="00B50C12">
              <w:rPr>
                <w:spacing w:val="-5"/>
              </w:rPr>
              <w:t xml:space="preserve"> </w:t>
            </w:r>
            <w:r w:rsidRPr="00B50C12">
              <w:t>w.</w:t>
            </w:r>
            <w:r w:rsidRPr="00B50C12">
              <w:rPr>
                <w:spacing w:val="-2"/>
              </w:rPr>
              <w:t xml:space="preserve"> Uczeń </w:t>
            </w:r>
            <w:r w:rsidRPr="00B50C12">
              <w:t>charakteryzuje i ocenia sytuację wewnętrzną i między</w:t>
            </w:r>
            <w:r w:rsidR="00B50C12" w:rsidRPr="00B50C12">
              <w:t>-narodową Rzeczypospolitej w </w:t>
            </w:r>
            <w:r w:rsidRPr="00B50C12">
              <w:t>czasach saskich.</w:t>
            </w:r>
          </w:p>
        </w:tc>
      </w:tr>
      <w:tr w:rsidR="00B50C12" w:rsidRPr="00B50C12" w:rsidTr="006C0C1A">
        <w:trPr>
          <w:trHeight w:val="3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7D0" w:rsidRPr="00B50C12" w:rsidRDefault="00E147D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B50C12">
              <w:t>27</w:t>
            </w:r>
            <w:r w:rsidR="001A7AF0" w:rsidRPr="00B50C12">
              <w:t>.</w:t>
            </w:r>
            <w:r w:rsidR="001A7AF0" w:rsidRPr="00B50C12">
              <w:rPr>
                <w:spacing w:val="-14"/>
              </w:rPr>
              <w:t xml:space="preserve"> </w:t>
            </w:r>
            <w:r w:rsidR="001A7AF0" w:rsidRPr="00B50C12">
              <w:t>Ostatni</w:t>
            </w:r>
            <w:r w:rsidR="001A7AF0" w:rsidRPr="00B50C12">
              <w:rPr>
                <w:spacing w:val="-13"/>
              </w:rPr>
              <w:t xml:space="preserve"> </w:t>
            </w:r>
            <w:r w:rsidR="001A7AF0" w:rsidRPr="00B50C12">
              <w:t xml:space="preserve">król </w:t>
            </w:r>
            <w:r w:rsidR="001A7AF0" w:rsidRPr="00B50C12">
              <w:rPr>
                <w:spacing w:val="-2"/>
              </w:rPr>
              <w:t>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Stanisław</w:t>
            </w:r>
            <w:r w:rsidRPr="00B50C12">
              <w:rPr>
                <w:spacing w:val="-14"/>
              </w:rPr>
              <w:t xml:space="preserve"> </w:t>
            </w:r>
            <w:r w:rsidRPr="00B50C12">
              <w:t>August</w:t>
            </w:r>
            <w:r w:rsidRPr="00B50C12">
              <w:rPr>
                <w:spacing w:val="-13"/>
              </w:rPr>
              <w:t xml:space="preserve"> </w:t>
            </w:r>
            <w:r w:rsidRPr="00B50C12">
              <w:t>Poniatowski. Pierwsze reformy.</w:t>
            </w:r>
          </w:p>
          <w:p w:rsidR="00B50C12" w:rsidRPr="00B50C12" w:rsidRDefault="001A7AF0" w:rsidP="00B50C12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411"/>
            </w:pPr>
            <w:r w:rsidRPr="00B50C12">
              <w:t xml:space="preserve">Prawa kardynalne. </w:t>
            </w:r>
          </w:p>
          <w:p w:rsidR="001A7AF0" w:rsidRPr="00B50C12" w:rsidRDefault="001A7AF0" w:rsidP="00B50C12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411"/>
            </w:pPr>
            <w:r w:rsidRPr="00B50C12">
              <w:t>I rozbiór Polski.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B50C12">
              <w:t>XVI.</w:t>
            </w:r>
            <w:r w:rsidRPr="00B50C12">
              <w:rPr>
                <w:spacing w:val="-13"/>
              </w:rPr>
              <w:t xml:space="preserve"> </w:t>
            </w:r>
            <w:r w:rsidRPr="00B50C12">
              <w:t>Rzeczpospolita</w:t>
            </w:r>
            <w:r w:rsidRPr="00B50C12">
              <w:rPr>
                <w:spacing w:val="-13"/>
              </w:rPr>
              <w:t xml:space="preserve"> </w:t>
            </w:r>
            <w:r w:rsidRPr="00B50C12">
              <w:t>w</w:t>
            </w:r>
            <w:r w:rsidRPr="00B50C12">
              <w:rPr>
                <w:spacing w:val="-13"/>
              </w:rPr>
              <w:t xml:space="preserve"> </w:t>
            </w:r>
            <w:r w:rsidRPr="00B50C12">
              <w:t>dobie stanisławowskiej. Uczeń:</w:t>
            </w:r>
          </w:p>
          <w:p w:rsidR="001A7AF0" w:rsidRPr="00B50C12" w:rsidRDefault="00D22753" w:rsidP="00B50C12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296"/>
              <w:rPr>
                <w:spacing w:val="-2"/>
              </w:rPr>
            </w:pPr>
            <w:r w:rsidRPr="00B50C12">
              <w:t xml:space="preserve">1) </w:t>
            </w:r>
            <w:r w:rsidR="001A7AF0" w:rsidRPr="00B50C12">
              <w:t>podaje</w:t>
            </w:r>
            <w:r w:rsidR="001A7AF0" w:rsidRPr="00B50C12">
              <w:rPr>
                <w:spacing w:val="-14"/>
              </w:rPr>
              <w:t xml:space="preserve"> </w:t>
            </w:r>
            <w:r w:rsidR="001A7AF0" w:rsidRPr="00B50C12">
              <w:t>przykłady</w:t>
            </w:r>
            <w:r w:rsidR="001A7AF0" w:rsidRPr="00B50C12">
              <w:rPr>
                <w:spacing w:val="-13"/>
              </w:rPr>
              <w:t xml:space="preserve"> </w:t>
            </w:r>
            <w:r w:rsidR="00E147D0" w:rsidRPr="00B50C12">
              <w:t xml:space="preserve">działań służących naprawie </w:t>
            </w:r>
            <w:r w:rsidR="001A7AF0" w:rsidRPr="00B50C12">
              <w:t>państwa za panowania</w:t>
            </w:r>
            <w:r w:rsidR="00B50C12" w:rsidRPr="00B50C12">
              <w:t xml:space="preserve"> </w:t>
            </w:r>
            <w:r w:rsidR="001A7AF0" w:rsidRPr="00B50C12">
              <w:t>Stanisława Augusta Poniatowskiego</w:t>
            </w:r>
            <w:r w:rsidR="001A7AF0" w:rsidRPr="00B50C12">
              <w:rPr>
                <w:spacing w:val="-2"/>
              </w:rPr>
              <w:t>;</w:t>
            </w:r>
          </w:p>
          <w:p w:rsidR="001A7AF0" w:rsidRPr="006C0C1A" w:rsidRDefault="001A7AF0" w:rsidP="00330A56">
            <w:pPr>
              <w:pStyle w:val="TableParagraph"/>
              <w:kinsoku w:val="0"/>
              <w:overflowPunct w:val="0"/>
              <w:spacing w:before="1" w:line="360" w:lineRule="auto"/>
              <w:ind w:right="94"/>
            </w:pPr>
            <w:r w:rsidRPr="00B50C12">
              <w:t>XVII. Walka o utrzymanie niepodległości</w:t>
            </w:r>
            <w:r w:rsidRPr="00B50C12">
              <w:rPr>
                <w:spacing w:val="-14"/>
              </w:rPr>
              <w:t xml:space="preserve"> </w:t>
            </w:r>
            <w:r w:rsidRPr="00B50C12">
              <w:t>w</w:t>
            </w:r>
            <w:r w:rsidRPr="00B50C12">
              <w:rPr>
                <w:spacing w:val="-13"/>
              </w:rPr>
              <w:t xml:space="preserve"> </w:t>
            </w:r>
            <w:r w:rsidRPr="00B50C12">
              <w:t>ostatnich latach XVIII w. Uczeń:</w:t>
            </w:r>
          </w:p>
        </w:tc>
      </w:tr>
      <w:tr w:rsidR="006C0C1A" w:rsidRPr="00B50C12" w:rsidTr="006C0C1A">
        <w:trPr>
          <w:trHeight w:val="1668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1A" w:rsidRPr="00B50C12" w:rsidRDefault="006C0C1A" w:rsidP="00330A56">
            <w:pPr>
              <w:pStyle w:val="TableParagraph"/>
              <w:kinsoku w:val="0"/>
              <w:overflowPunct w:val="0"/>
              <w:spacing w:line="360" w:lineRule="auto"/>
              <w:ind w:left="107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1A" w:rsidRPr="00B50C12" w:rsidRDefault="006C0C1A" w:rsidP="00B50C12">
            <w:pPr>
              <w:pStyle w:val="TableParagraph"/>
              <w:kinsoku w:val="0"/>
              <w:overflowPunct w:val="0"/>
              <w:spacing w:line="360" w:lineRule="auto"/>
              <w:ind w:left="109" w:right="141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1A" w:rsidRPr="00B50C12" w:rsidRDefault="006C0C1A" w:rsidP="006C0C1A">
            <w:pPr>
              <w:pStyle w:val="TableParagraph"/>
              <w:kinsoku w:val="0"/>
              <w:overflowPunct w:val="0"/>
              <w:spacing w:line="357" w:lineRule="auto"/>
              <w:ind w:right="94"/>
            </w:pPr>
            <w:r w:rsidRPr="006C0C1A">
              <w:t>1) umiejscawia w czasie I roz</w:t>
            </w:r>
            <w:r>
              <w:t>-</w:t>
            </w:r>
            <w:r w:rsidRPr="006C0C1A">
              <w:t>biór Rzeczypospolitej i wskazu</w:t>
            </w:r>
            <w:r>
              <w:t>-</w:t>
            </w:r>
            <w:r w:rsidRPr="006C0C1A">
              <w:t>je na mapie zmiany terytorialne po rozbiorze.</w:t>
            </w:r>
          </w:p>
        </w:tc>
      </w:tr>
      <w:tr w:rsidR="00B50C12" w:rsidRPr="00B50C12" w:rsidTr="00E23495">
        <w:trPr>
          <w:gridAfter w:val="1"/>
          <w:wAfter w:w="27" w:type="dxa"/>
          <w:trHeight w:val="37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53" w:rsidRPr="00B50C12" w:rsidRDefault="00D22753" w:rsidP="00B50C12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4"/>
              </w:rPr>
            </w:pPr>
            <w:r w:rsidRPr="00B50C12">
              <w:rPr>
                <w:spacing w:val="-4"/>
              </w:rPr>
              <w:lastRenderedPageBreak/>
              <w:t>28. Czasy stanisławowskie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53" w:rsidRPr="00B50C12" w:rsidRDefault="00D22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Sejm rozbiorowy.</w:t>
            </w:r>
          </w:p>
          <w:p w:rsidR="00D22753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Komisja</w:t>
            </w:r>
            <w:r w:rsidRPr="00B50C12">
              <w:rPr>
                <w:spacing w:val="-14"/>
              </w:rPr>
              <w:t xml:space="preserve"> </w:t>
            </w:r>
            <w:r w:rsidRPr="00B50C12">
              <w:t>Edukacji</w:t>
            </w:r>
            <w:r w:rsidRPr="00B50C12">
              <w:rPr>
                <w:spacing w:val="-13"/>
              </w:rPr>
              <w:t xml:space="preserve"> </w:t>
            </w:r>
            <w:r w:rsidRPr="00B50C12">
              <w:t xml:space="preserve">Narodowej. 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Oświecenie i klasycyzm.</w:t>
            </w:r>
          </w:p>
          <w:p w:rsidR="001A7AF0" w:rsidRPr="00B50C12" w:rsidRDefault="00B50C12" w:rsidP="00B50C12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Gospodarka.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B50C12">
              <w:t>XVI.</w:t>
            </w:r>
            <w:r w:rsidRPr="00B50C12">
              <w:rPr>
                <w:spacing w:val="-13"/>
              </w:rPr>
              <w:t xml:space="preserve"> </w:t>
            </w:r>
            <w:r w:rsidRPr="00B50C12">
              <w:t>Rzeczpospolita</w:t>
            </w:r>
            <w:r w:rsidRPr="00B50C12">
              <w:rPr>
                <w:spacing w:val="-11"/>
              </w:rPr>
              <w:t xml:space="preserve"> </w:t>
            </w:r>
            <w:r w:rsidRPr="00B50C12">
              <w:t>w</w:t>
            </w:r>
            <w:r w:rsidRPr="00B50C12">
              <w:rPr>
                <w:spacing w:val="-14"/>
              </w:rPr>
              <w:t xml:space="preserve"> </w:t>
            </w:r>
            <w:r w:rsidRPr="00B50C12">
              <w:t>dobie stanisławowskiej. Uczeń:</w:t>
            </w:r>
          </w:p>
          <w:p w:rsidR="00B371A9" w:rsidRPr="00B50C12" w:rsidRDefault="00B371A9" w:rsidP="00B50C12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296"/>
              <w:rPr>
                <w:spacing w:val="-2"/>
              </w:rPr>
            </w:pPr>
            <w:r w:rsidRPr="00B50C12">
              <w:t>1) podaje</w:t>
            </w:r>
            <w:r w:rsidRPr="00B50C12">
              <w:rPr>
                <w:spacing w:val="-14"/>
              </w:rPr>
              <w:t xml:space="preserve"> </w:t>
            </w:r>
            <w:r w:rsidRPr="00B50C12">
              <w:t>przykłady</w:t>
            </w:r>
            <w:r w:rsidRPr="00B50C12">
              <w:rPr>
                <w:spacing w:val="-13"/>
              </w:rPr>
              <w:t xml:space="preserve"> </w:t>
            </w:r>
            <w:r w:rsidRPr="00B50C12">
              <w:t>działań służących naprawie państwa za panowania</w:t>
            </w:r>
            <w:r w:rsidR="00B50C12" w:rsidRPr="00B50C12">
              <w:t xml:space="preserve"> </w:t>
            </w:r>
            <w:r w:rsidRPr="00B50C12">
              <w:t>Stanisława Augusta Poniatowskiego,</w:t>
            </w:r>
            <w:r w:rsidRPr="00B50C12">
              <w:rPr>
                <w:spacing w:val="-14"/>
              </w:rPr>
              <w:t xml:space="preserve"> </w:t>
            </w:r>
            <w:r w:rsidRPr="00B50C12">
              <w:t>w</w:t>
            </w:r>
            <w:r w:rsidR="00B50C12" w:rsidRPr="00B50C12">
              <w:rPr>
                <w:spacing w:val="-13"/>
              </w:rPr>
              <w:t> </w:t>
            </w:r>
            <w:r w:rsidRPr="00B50C12">
              <w:t>tym</w:t>
            </w:r>
            <w:r w:rsidR="00B50C12" w:rsidRPr="00B50C12">
              <w:t xml:space="preserve"> </w:t>
            </w:r>
            <w:r w:rsidRPr="00B50C12">
              <w:t>osiągnięcia</w:t>
            </w:r>
            <w:r w:rsidRPr="00B50C12">
              <w:rPr>
                <w:spacing w:val="-14"/>
              </w:rPr>
              <w:t xml:space="preserve"> </w:t>
            </w:r>
            <w:r w:rsidRPr="00B50C12">
              <w:t>Komisji</w:t>
            </w:r>
            <w:r w:rsidRPr="00B50C12">
              <w:rPr>
                <w:spacing w:val="-13"/>
              </w:rPr>
              <w:t xml:space="preserve"> </w:t>
            </w:r>
            <w:r w:rsidRPr="00B50C12">
              <w:t xml:space="preserve">Edukacji </w:t>
            </w:r>
            <w:r w:rsidRPr="00B50C12">
              <w:rPr>
                <w:spacing w:val="-2"/>
              </w:rPr>
              <w:t>Narodowej;</w:t>
            </w:r>
          </w:p>
          <w:p w:rsidR="001A7AF0" w:rsidRPr="00B50C12" w:rsidRDefault="00B371A9" w:rsidP="00B50C12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B50C12">
              <w:t>4) rozpoznaje charakterystycz</w:t>
            </w:r>
            <w:r w:rsidR="00B50C12">
              <w:t>-</w:t>
            </w:r>
            <w:r w:rsidRPr="00B50C12">
              <w:t xml:space="preserve">ne cechy polskiego oświecenia </w:t>
            </w:r>
            <w:r w:rsidRPr="009018CC">
              <w:rPr>
                <w:spacing w:val="-8"/>
              </w:rPr>
              <w:t>i charakteryzuje przykłady</w:t>
            </w:r>
            <w:r w:rsidRPr="00B50C12">
              <w:t xml:space="preserve"> </w:t>
            </w:r>
            <w:r w:rsidRPr="009018CC">
              <w:rPr>
                <w:spacing w:val="-8"/>
              </w:rPr>
              <w:t>sztu</w:t>
            </w:r>
            <w:r w:rsidR="00316636">
              <w:t>-</w:t>
            </w:r>
            <w:r w:rsidRPr="009018CC">
              <w:rPr>
                <w:spacing w:val="-8"/>
              </w:rPr>
              <w:t>ki okresu klasycyzmu z uwzględ</w:t>
            </w:r>
            <w:r w:rsidR="009018CC" w:rsidRPr="009018CC">
              <w:rPr>
                <w:spacing w:val="-8"/>
              </w:rPr>
              <w:t>-</w:t>
            </w:r>
            <w:r w:rsidRPr="00B50C12">
              <w:t>nieniem własnego regionu.</w:t>
            </w:r>
          </w:p>
        </w:tc>
      </w:tr>
      <w:tr w:rsidR="00B50C12" w:rsidRPr="00B50C12" w:rsidTr="009018CC">
        <w:trPr>
          <w:gridAfter w:val="1"/>
          <w:wAfter w:w="27" w:type="dxa"/>
          <w:trHeight w:val="31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9" w:rsidRPr="00B50C12" w:rsidRDefault="00B371A9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B50C12">
              <w:t>29. Konstytucja 3 maja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9" w:rsidRPr="00B50C12" w:rsidRDefault="00B371A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Rzeczpospolita po I rozbiorze.</w:t>
            </w:r>
          </w:p>
          <w:p w:rsidR="00B371A9" w:rsidRPr="00B50C12" w:rsidRDefault="00B371A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 xml:space="preserve">Sejm Wielki. </w:t>
            </w:r>
            <w:r w:rsidRPr="00B50C12">
              <w:rPr>
                <w:spacing w:val="-2"/>
              </w:rPr>
              <w:t xml:space="preserve">Uchwalenie </w:t>
            </w:r>
            <w:r w:rsidRPr="00B50C12">
              <w:t>Konstytucji 3 maja.</w:t>
            </w:r>
          </w:p>
          <w:p w:rsidR="00B371A9" w:rsidRPr="00B50C12" w:rsidRDefault="00B371A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B50C12">
              <w:t>Nowy ustrój państwa.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9" w:rsidRPr="00B50C12" w:rsidRDefault="00B371A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B50C12">
              <w:t>XVI.</w:t>
            </w:r>
            <w:r w:rsidRPr="00B50C12">
              <w:rPr>
                <w:spacing w:val="-13"/>
              </w:rPr>
              <w:t xml:space="preserve"> </w:t>
            </w:r>
            <w:r w:rsidRPr="00B50C12">
              <w:t>Rzeczpospolita</w:t>
            </w:r>
            <w:r w:rsidRPr="00B50C12">
              <w:rPr>
                <w:spacing w:val="-11"/>
              </w:rPr>
              <w:t xml:space="preserve"> </w:t>
            </w:r>
            <w:r w:rsidRPr="00B50C12">
              <w:t>w</w:t>
            </w:r>
            <w:r w:rsidRPr="00B50C12">
              <w:rPr>
                <w:spacing w:val="-14"/>
              </w:rPr>
              <w:t xml:space="preserve"> </w:t>
            </w:r>
            <w:r w:rsidRPr="00B50C12">
              <w:t>dobie stanisławowskiej. Uczeń:</w:t>
            </w:r>
          </w:p>
          <w:p w:rsidR="00B371A9" w:rsidRPr="00B50C12" w:rsidRDefault="00B371A9" w:rsidP="00047301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B50C12">
              <w:t>2) umiejscawia w czasie obrady Sejmu Wielkiego oraz uchwalenie Konstytucji 3 maja; wymienia reformy Sejmu Wiel</w:t>
            </w:r>
            <w:r w:rsidR="009018CC">
              <w:t>-</w:t>
            </w:r>
            <w:r w:rsidRPr="00047301">
              <w:rPr>
                <w:spacing w:val="-6"/>
              </w:rPr>
              <w:t>kiego oraz najważniejsze posta</w:t>
            </w:r>
            <w:r w:rsidR="00047301" w:rsidRPr="00047301">
              <w:rPr>
                <w:spacing w:val="-6"/>
              </w:rPr>
              <w:t>-</w:t>
            </w:r>
            <w:r w:rsidRPr="009018CC">
              <w:rPr>
                <w:spacing w:val="-12"/>
              </w:rPr>
              <w:t>no</w:t>
            </w:r>
            <w:r w:rsidRPr="00B50C12">
              <w:t>wienia Konstytucji</w:t>
            </w:r>
            <w:r w:rsidRPr="00B50C12">
              <w:rPr>
                <w:spacing w:val="80"/>
              </w:rPr>
              <w:t xml:space="preserve"> </w:t>
            </w:r>
            <w:r w:rsidRPr="00B50C12">
              <w:t>3 maja</w:t>
            </w:r>
            <w:r w:rsidR="00875277">
              <w:t>.</w:t>
            </w:r>
          </w:p>
        </w:tc>
      </w:tr>
      <w:tr w:rsidR="00B50C12" w:rsidRPr="00B50C12" w:rsidTr="006C0C1A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A9" w:rsidRPr="00B50C12" w:rsidRDefault="00B371A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  <w:rPr>
                <w:spacing w:val="-2"/>
              </w:rPr>
            </w:pPr>
            <w:r w:rsidRPr="00B50C12">
              <w:rPr>
                <w:spacing w:val="-2"/>
              </w:rPr>
              <w:t>30. II rozbiór 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3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960"/>
            </w:pPr>
            <w:r w:rsidRPr="00B50C12">
              <w:t>Konfederacja</w:t>
            </w:r>
            <w:r w:rsidRPr="00B50C12">
              <w:rPr>
                <w:spacing w:val="-14"/>
              </w:rPr>
              <w:t xml:space="preserve"> </w:t>
            </w:r>
            <w:r w:rsidRPr="00B50C12">
              <w:t xml:space="preserve">targowicka. 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960"/>
            </w:pPr>
            <w:r w:rsidRPr="00B50C12">
              <w:t>Wojna z Rosją.</w:t>
            </w:r>
          </w:p>
          <w:p w:rsidR="00C73803" w:rsidRPr="00B50C12" w:rsidRDefault="001A7AF0" w:rsidP="00B50C12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B50C12">
              <w:t>II</w:t>
            </w:r>
            <w:r w:rsidRPr="00B50C12">
              <w:rPr>
                <w:spacing w:val="-4"/>
              </w:rPr>
              <w:t xml:space="preserve"> </w:t>
            </w:r>
            <w:r w:rsidRPr="00B50C12">
              <w:t>rozbiór</w:t>
            </w:r>
            <w:r w:rsidRPr="00B50C12">
              <w:rPr>
                <w:spacing w:val="-3"/>
              </w:rPr>
              <w:t xml:space="preserve"> </w:t>
            </w:r>
            <w:r w:rsidR="00B50C12" w:rsidRPr="00B50C12">
              <w:rPr>
                <w:spacing w:val="-2"/>
              </w:rPr>
              <w:t>Polski.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B50C12">
              <w:t>XVI.</w:t>
            </w:r>
            <w:r w:rsidRPr="00B50C12">
              <w:rPr>
                <w:spacing w:val="-13"/>
              </w:rPr>
              <w:t xml:space="preserve"> </w:t>
            </w:r>
            <w:r w:rsidRPr="00B50C12">
              <w:t>Rzeczpospolita</w:t>
            </w:r>
            <w:r w:rsidRPr="00B50C12">
              <w:rPr>
                <w:spacing w:val="-13"/>
              </w:rPr>
              <w:t xml:space="preserve"> </w:t>
            </w:r>
            <w:r w:rsidRPr="00B50C12">
              <w:t>w</w:t>
            </w:r>
            <w:r w:rsidRPr="00B50C12">
              <w:rPr>
                <w:spacing w:val="-13"/>
              </w:rPr>
              <w:t xml:space="preserve"> </w:t>
            </w:r>
            <w:r w:rsidRPr="00B50C12">
              <w:t>dobie stanisławowskiej. Uczeń:</w:t>
            </w:r>
          </w:p>
          <w:p w:rsidR="001A7AF0" w:rsidRPr="00B50C12" w:rsidRDefault="00C7380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B50C12">
              <w:t>3</w:t>
            </w:r>
            <w:r w:rsidR="001A7AF0" w:rsidRPr="00B50C12">
              <w:t>)</w:t>
            </w:r>
            <w:r w:rsidR="001A7AF0" w:rsidRPr="00B50C12">
              <w:rPr>
                <w:spacing w:val="-14"/>
              </w:rPr>
              <w:t xml:space="preserve"> </w:t>
            </w:r>
            <w:r w:rsidRPr="00B50C12">
              <w:t xml:space="preserve">przedstawia </w:t>
            </w:r>
            <w:r w:rsidR="001A7AF0" w:rsidRPr="00B50C12">
              <w:t>okoliczności zawiązania</w:t>
            </w:r>
            <w:r w:rsidR="001A7AF0" w:rsidRPr="00B50C12">
              <w:rPr>
                <w:spacing w:val="-3"/>
              </w:rPr>
              <w:t xml:space="preserve"> </w:t>
            </w:r>
            <w:r w:rsidR="001A7AF0" w:rsidRPr="00B50C12">
              <w:rPr>
                <w:spacing w:val="-2"/>
              </w:rPr>
              <w:t>konfederacji</w:t>
            </w:r>
            <w:r w:rsidRPr="00B50C12">
              <w:rPr>
                <w:spacing w:val="-2"/>
              </w:rPr>
              <w:t xml:space="preserve"> </w:t>
            </w:r>
            <w:r w:rsidR="001A7AF0" w:rsidRPr="00B50C12">
              <w:t>targo</w:t>
            </w:r>
            <w:r w:rsidR="00B50C12">
              <w:t>-</w:t>
            </w:r>
            <w:r w:rsidR="001A7AF0" w:rsidRPr="00B50C12">
              <w:t>wickiej</w:t>
            </w:r>
            <w:r w:rsidR="001A7AF0" w:rsidRPr="00B50C12">
              <w:rPr>
                <w:spacing w:val="-13"/>
              </w:rPr>
              <w:t xml:space="preserve"> </w:t>
            </w:r>
            <w:r w:rsidR="001A7AF0" w:rsidRPr="00B50C12">
              <w:t>i</w:t>
            </w:r>
            <w:r w:rsidRPr="00B50C12">
              <w:t> wyjaśnia jej znaczenie</w:t>
            </w:r>
            <w:r w:rsidR="001A7AF0" w:rsidRPr="00B50C12">
              <w:rPr>
                <w:spacing w:val="-2"/>
              </w:rPr>
              <w:t>.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before="3" w:line="360" w:lineRule="auto"/>
              <w:ind w:right="94"/>
            </w:pPr>
            <w:r w:rsidRPr="00B50C12">
              <w:t>XVII. Walka o utrzymanie niepodległości</w:t>
            </w:r>
            <w:r w:rsidRPr="00B50C12">
              <w:rPr>
                <w:spacing w:val="-14"/>
              </w:rPr>
              <w:t xml:space="preserve"> </w:t>
            </w:r>
            <w:r w:rsidRPr="00B50C12">
              <w:t>w</w:t>
            </w:r>
            <w:r w:rsidRPr="00B50C12">
              <w:rPr>
                <w:spacing w:val="-13"/>
              </w:rPr>
              <w:t xml:space="preserve"> </w:t>
            </w:r>
            <w:r w:rsidRPr="00B50C12">
              <w:t>ostatnich latach XVIII w</w:t>
            </w:r>
            <w:r w:rsidR="00C73803" w:rsidRPr="00B50C12">
              <w:t>.</w:t>
            </w:r>
            <w:r w:rsidRPr="00B50C12">
              <w:t xml:space="preserve"> Uczeń:</w:t>
            </w:r>
          </w:p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94"/>
              <w:rPr>
                <w:spacing w:val="-2"/>
              </w:rPr>
            </w:pPr>
            <w:r w:rsidRPr="00B50C12">
              <w:t>1)</w:t>
            </w:r>
            <w:r w:rsidRPr="00B50C12">
              <w:rPr>
                <w:spacing w:val="-7"/>
              </w:rPr>
              <w:t xml:space="preserve"> </w:t>
            </w:r>
            <w:r w:rsidR="00C73803" w:rsidRPr="00B50C12">
              <w:rPr>
                <w:spacing w:val="-6"/>
              </w:rPr>
              <w:t xml:space="preserve">umiejscawia </w:t>
            </w:r>
            <w:r w:rsidRPr="00B50C12">
              <w:t>w</w:t>
            </w:r>
            <w:r w:rsidRPr="00B50C12">
              <w:rPr>
                <w:spacing w:val="-8"/>
              </w:rPr>
              <w:t xml:space="preserve"> </w:t>
            </w:r>
            <w:r w:rsidRPr="00B50C12">
              <w:t>czasie</w:t>
            </w:r>
            <w:r w:rsidRPr="00B50C12">
              <w:rPr>
                <w:spacing w:val="-6"/>
              </w:rPr>
              <w:t xml:space="preserve"> </w:t>
            </w:r>
            <w:r w:rsidRPr="00B50C12">
              <w:t>II</w:t>
            </w:r>
            <w:r w:rsidR="00B50C12" w:rsidRPr="00B50C12">
              <w:rPr>
                <w:spacing w:val="-8"/>
              </w:rPr>
              <w:t> </w:t>
            </w:r>
            <w:r w:rsidRPr="00B50C12">
              <w:t>rozbiór</w:t>
            </w:r>
            <w:r w:rsidRPr="00B50C12">
              <w:rPr>
                <w:spacing w:val="-4"/>
              </w:rPr>
              <w:t xml:space="preserve"> </w:t>
            </w:r>
            <w:r w:rsidRPr="00B50C12">
              <w:rPr>
                <w:spacing w:val="-2"/>
              </w:rPr>
              <w:t>Rzeczypospolitej</w:t>
            </w:r>
          </w:p>
          <w:p w:rsidR="001A7AF0" w:rsidRPr="00B50C12" w:rsidRDefault="001A7AF0" w:rsidP="00B50C12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94"/>
              <w:rPr>
                <w:spacing w:val="-2"/>
              </w:rPr>
            </w:pPr>
            <w:r w:rsidRPr="00B50C12">
              <w:t>i</w:t>
            </w:r>
            <w:r w:rsidRPr="00B50C12">
              <w:rPr>
                <w:spacing w:val="-10"/>
              </w:rPr>
              <w:t xml:space="preserve"> </w:t>
            </w:r>
            <w:r w:rsidRPr="00B50C12">
              <w:t>wskazuje</w:t>
            </w:r>
            <w:r w:rsidRPr="00B50C12">
              <w:rPr>
                <w:spacing w:val="-10"/>
              </w:rPr>
              <w:t xml:space="preserve"> </w:t>
            </w:r>
            <w:r w:rsidRPr="00B50C12">
              <w:t>na</w:t>
            </w:r>
            <w:r w:rsidRPr="00B50C12">
              <w:rPr>
                <w:spacing w:val="-10"/>
              </w:rPr>
              <w:t xml:space="preserve"> </w:t>
            </w:r>
            <w:r w:rsidRPr="00B50C12">
              <w:t>mapie</w:t>
            </w:r>
            <w:r w:rsidRPr="00B50C12">
              <w:rPr>
                <w:spacing w:val="-10"/>
              </w:rPr>
              <w:t xml:space="preserve"> </w:t>
            </w:r>
            <w:r w:rsidRPr="00B50C12">
              <w:t xml:space="preserve">zmiany terytorialne po </w:t>
            </w:r>
            <w:r w:rsidR="00C73803" w:rsidRPr="00B50C12">
              <w:rPr>
                <w:spacing w:val="-2"/>
              </w:rPr>
              <w:t>rozbiorze.</w:t>
            </w:r>
          </w:p>
        </w:tc>
      </w:tr>
      <w:tr w:rsidR="00B50C12" w:rsidRPr="00B50C12" w:rsidTr="009018C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3" w:rsidRPr="00B50C12" w:rsidRDefault="00C7380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</w:pPr>
            <w:r w:rsidRPr="00B50C12">
              <w:lastRenderedPageBreak/>
              <w:t>31. Upadek Rzeczpospolitej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3" w:rsidRPr="00B50C12" w:rsidRDefault="00C7380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960"/>
            </w:pPr>
            <w:r w:rsidRPr="00B50C12">
              <w:t>Po II rozbiorze.</w:t>
            </w:r>
          </w:p>
          <w:p w:rsidR="00C73803" w:rsidRPr="00B50C12" w:rsidRDefault="00C7380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B50C12">
              <w:t>Insurekcja</w:t>
            </w:r>
            <w:r w:rsidRPr="00B50C12">
              <w:rPr>
                <w:spacing w:val="-14"/>
              </w:rPr>
              <w:t xml:space="preserve"> </w:t>
            </w:r>
            <w:r w:rsidRPr="00B50C12">
              <w:t>kościuszkowska. III rozbiór Polski.</w:t>
            </w:r>
          </w:p>
          <w:p w:rsidR="00C73803" w:rsidRPr="00B50C12" w:rsidRDefault="00C7380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B50C12">
              <w:t>Przyczyny upadku Rzeczypospolitej.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3" w:rsidRPr="00B50C12" w:rsidRDefault="00C73803" w:rsidP="00330A56">
            <w:pPr>
              <w:pStyle w:val="TableParagraph"/>
              <w:widowControl/>
              <w:kinsoku w:val="0"/>
              <w:overflowPunct w:val="0"/>
              <w:spacing w:before="3" w:line="360" w:lineRule="auto"/>
              <w:ind w:right="94"/>
            </w:pPr>
            <w:r w:rsidRPr="00B50C12">
              <w:t>XVII. Walka o utrzymanie niepodległości</w:t>
            </w:r>
            <w:r w:rsidRPr="00B50C12">
              <w:rPr>
                <w:spacing w:val="-14"/>
              </w:rPr>
              <w:t xml:space="preserve"> </w:t>
            </w:r>
            <w:r w:rsidRPr="00B50C12">
              <w:t>w</w:t>
            </w:r>
            <w:r w:rsidRPr="00B50C12">
              <w:rPr>
                <w:spacing w:val="-13"/>
              </w:rPr>
              <w:t xml:space="preserve"> </w:t>
            </w:r>
            <w:r w:rsidRPr="00B50C12">
              <w:t>ostatnich latach XVIII w. Uczeń:</w:t>
            </w:r>
          </w:p>
          <w:p w:rsidR="00C73803" w:rsidRPr="00B50C12" w:rsidRDefault="00C73803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94"/>
              <w:rPr>
                <w:spacing w:val="-2"/>
              </w:rPr>
            </w:pPr>
            <w:r w:rsidRPr="00B50C12">
              <w:t>1)</w:t>
            </w:r>
            <w:r w:rsidRPr="00B50C12">
              <w:rPr>
                <w:spacing w:val="-7"/>
              </w:rPr>
              <w:t xml:space="preserve"> </w:t>
            </w:r>
            <w:r w:rsidRPr="00B50C12">
              <w:rPr>
                <w:spacing w:val="-6"/>
              </w:rPr>
              <w:t xml:space="preserve">umiejscawia </w:t>
            </w:r>
            <w:r w:rsidRPr="00B50C12">
              <w:t>w</w:t>
            </w:r>
            <w:r w:rsidRPr="00B50C12">
              <w:rPr>
                <w:spacing w:val="-8"/>
              </w:rPr>
              <w:t xml:space="preserve"> </w:t>
            </w:r>
            <w:r w:rsidRPr="00B50C12">
              <w:t>czasie</w:t>
            </w:r>
            <w:r w:rsidRPr="00B50C12">
              <w:rPr>
                <w:spacing w:val="-6"/>
              </w:rPr>
              <w:t xml:space="preserve"> </w:t>
            </w:r>
            <w:r w:rsidRPr="00B50C12">
              <w:t>III</w:t>
            </w:r>
            <w:r w:rsidRPr="00B50C12">
              <w:rPr>
                <w:spacing w:val="-8"/>
              </w:rPr>
              <w:t> </w:t>
            </w:r>
            <w:r w:rsidRPr="00B50C12">
              <w:t>roz</w:t>
            </w:r>
            <w:r w:rsidR="00B50C12">
              <w:t>-</w:t>
            </w:r>
            <w:r w:rsidRPr="00B50C12">
              <w:t>biór</w:t>
            </w:r>
            <w:r w:rsidRPr="00B50C12">
              <w:rPr>
                <w:spacing w:val="-4"/>
              </w:rPr>
              <w:t xml:space="preserve"> </w:t>
            </w:r>
            <w:r w:rsidRPr="00B50C12">
              <w:rPr>
                <w:spacing w:val="-2"/>
              </w:rPr>
              <w:t>Rzeczypospolitej</w:t>
            </w:r>
            <w:r w:rsidR="00B50C12">
              <w:rPr>
                <w:spacing w:val="-2"/>
              </w:rPr>
              <w:t xml:space="preserve"> </w:t>
            </w:r>
            <w:r w:rsidRPr="00B50C12">
              <w:t>i</w:t>
            </w:r>
            <w:r w:rsidR="00B50C12">
              <w:rPr>
                <w:spacing w:val="-10"/>
              </w:rPr>
              <w:t> </w:t>
            </w:r>
            <w:r w:rsidRPr="00B50C12">
              <w:t>wskazu</w:t>
            </w:r>
            <w:r w:rsidR="00B50C12">
              <w:t>-</w:t>
            </w:r>
            <w:r w:rsidRPr="00B50C12">
              <w:t>je</w:t>
            </w:r>
            <w:r w:rsidRPr="00B50C12">
              <w:rPr>
                <w:spacing w:val="-10"/>
              </w:rPr>
              <w:t xml:space="preserve"> </w:t>
            </w:r>
            <w:r w:rsidRPr="00B50C12">
              <w:t>na</w:t>
            </w:r>
            <w:r w:rsidRPr="00B50C12">
              <w:rPr>
                <w:spacing w:val="-10"/>
              </w:rPr>
              <w:t xml:space="preserve"> </w:t>
            </w:r>
            <w:r w:rsidRPr="00B50C12">
              <w:t>mapie</w:t>
            </w:r>
            <w:r w:rsidRPr="00B50C12">
              <w:rPr>
                <w:spacing w:val="-10"/>
              </w:rPr>
              <w:t xml:space="preserve"> </w:t>
            </w:r>
            <w:r w:rsidRPr="00B50C12">
              <w:t xml:space="preserve">zmiany terytorialne po </w:t>
            </w:r>
            <w:r w:rsidRPr="00B50C12">
              <w:rPr>
                <w:spacing w:val="-2"/>
              </w:rPr>
              <w:t>rozbiorze;</w:t>
            </w:r>
          </w:p>
          <w:p w:rsidR="00C73803" w:rsidRPr="00B50C12" w:rsidRDefault="00C73803" w:rsidP="00B50C12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381"/>
              </w:tabs>
              <w:kinsoku w:val="0"/>
              <w:overflowPunct w:val="0"/>
              <w:spacing w:line="360" w:lineRule="auto"/>
              <w:ind w:right="111" w:firstLine="0"/>
            </w:pPr>
            <w:r w:rsidRPr="00B50C12">
              <w:t>przedstawia</w:t>
            </w:r>
            <w:r w:rsidRPr="00B50C12">
              <w:rPr>
                <w:spacing w:val="-14"/>
              </w:rPr>
              <w:t xml:space="preserve"> </w:t>
            </w:r>
            <w:r w:rsidR="00B50C12">
              <w:t>przyczyny i </w:t>
            </w:r>
            <w:r w:rsidRPr="00B50C12">
              <w:t>skutki powstania</w:t>
            </w:r>
          </w:p>
          <w:p w:rsidR="00C73803" w:rsidRPr="00B50C12" w:rsidRDefault="00C73803" w:rsidP="00B50C12">
            <w:pPr>
              <w:pStyle w:val="TableParagraph"/>
              <w:widowControl/>
              <w:kinsoku w:val="0"/>
              <w:overflowPunct w:val="0"/>
              <w:ind w:right="111"/>
              <w:rPr>
                <w:spacing w:val="-2"/>
              </w:rPr>
            </w:pPr>
            <w:r w:rsidRPr="00B50C12">
              <w:rPr>
                <w:spacing w:val="-2"/>
              </w:rPr>
              <w:t>kościuszkowskiego;</w:t>
            </w:r>
          </w:p>
          <w:p w:rsidR="00C73803" w:rsidRPr="00B50C12" w:rsidRDefault="00C73803" w:rsidP="00B50C12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381"/>
              </w:tabs>
              <w:kinsoku w:val="0"/>
              <w:overflowPunct w:val="0"/>
              <w:spacing w:before="141" w:line="360" w:lineRule="auto"/>
              <w:ind w:left="381" w:right="111" w:hanging="275"/>
              <w:rPr>
                <w:spacing w:val="-2"/>
              </w:rPr>
            </w:pPr>
            <w:r w:rsidRPr="00B50C12">
              <w:t>rozróżnia</w:t>
            </w:r>
            <w:r w:rsidRPr="00B50C12">
              <w:rPr>
                <w:spacing w:val="-6"/>
              </w:rPr>
              <w:t xml:space="preserve"> </w:t>
            </w:r>
            <w:r w:rsidRPr="00B50C12">
              <w:rPr>
                <w:spacing w:val="-2"/>
              </w:rPr>
              <w:t>przyczyny</w:t>
            </w:r>
          </w:p>
          <w:p w:rsidR="00C73803" w:rsidRPr="00B50C12" w:rsidRDefault="00C73803" w:rsidP="00B50C12">
            <w:pPr>
              <w:pStyle w:val="TableParagraph"/>
              <w:widowControl/>
              <w:kinsoku w:val="0"/>
              <w:overflowPunct w:val="0"/>
              <w:spacing w:line="360" w:lineRule="auto"/>
              <w:ind w:right="111"/>
            </w:pPr>
            <w:r w:rsidRPr="00B50C12">
              <w:t>wewnętrzne</w:t>
            </w:r>
            <w:r w:rsidRPr="00B50C12">
              <w:rPr>
                <w:spacing w:val="-14"/>
              </w:rPr>
              <w:t xml:space="preserve"> </w:t>
            </w:r>
            <w:r w:rsidRPr="00B50C12">
              <w:t>i</w:t>
            </w:r>
            <w:r w:rsidRPr="00B50C12">
              <w:rPr>
                <w:spacing w:val="-13"/>
              </w:rPr>
              <w:t xml:space="preserve"> </w:t>
            </w:r>
            <w:r w:rsidRPr="00B50C12">
              <w:t>zewnętrzne upadku Rzeczypospolitej.</w:t>
            </w:r>
          </w:p>
        </w:tc>
      </w:tr>
      <w:tr w:rsidR="00B50C12" w:rsidRPr="00B50C12" w:rsidTr="00E23495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03" w:rsidRPr="00B50C12" w:rsidRDefault="00C73803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B50C12">
              <w:rPr>
                <w:spacing w:val="-3"/>
              </w:rPr>
              <w:t xml:space="preserve">Ostatnie stulecie I Rzeczpospolitej </w:t>
            </w:r>
            <w:r w:rsidR="001A7AF0" w:rsidRPr="00B50C12">
              <w:t>(lekcja</w:t>
            </w:r>
            <w:r w:rsidR="001A7AF0" w:rsidRPr="00B50C12">
              <w:rPr>
                <w:spacing w:val="-5"/>
              </w:rPr>
              <w:t xml:space="preserve"> </w:t>
            </w:r>
            <w:r w:rsidR="001A7AF0" w:rsidRPr="00B50C12">
              <w:rPr>
                <w:spacing w:val="-2"/>
              </w:rPr>
              <w:t>powtórzeniowa)</w:t>
            </w:r>
          </w:p>
        </w:tc>
      </w:tr>
      <w:tr w:rsidR="00B50C12" w:rsidRPr="00B50C12" w:rsidTr="00FE5A1C">
        <w:trPr>
          <w:gridAfter w:val="1"/>
          <w:wAfter w:w="27" w:type="dxa"/>
          <w:trHeight w:val="21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86" w:rsidRPr="00B50C12" w:rsidRDefault="00211C86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765"/>
              <w:rPr>
                <w:spacing w:val="-2"/>
              </w:rPr>
            </w:pPr>
            <w:r w:rsidRPr="00B50C12">
              <w:t>32</w:t>
            </w:r>
            <w:r w:rsidR="001A7AF0" w:rsidRPr="00B50C12">
              <w:t>.</w:t>
            </w:r>
            <w:r w:rsidR="001A7AF0" w:rsidRPr="00B50C12">
              <w:rPr>
                <w:spacing w:val="-14"/>
              </w:rPr>
              <w:t xml:space="preserve"> </w:t>
            </w:r>
            <w:r w:rsidR="001A7AF0" w:rsidRPr="00B50C12">
              <w:t xml:space="preserve">Podboje </w:t>
            </w:r>
            <w:r w:rsidR="001A7AF0" w:rsidRPr="00B50C12">
              <w:rPr>
                <w:spacing w:val="-2"/>
              </w:rPr>
              <w:t>Napoleona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376"/>
              <w:rPr>
                <w:spacing w:val="-2"/>
              </w:rPr>
            </w:pPr>
            <w:r w:rsidRPr="00B50C12">
              <w:t>Upadek</w:t>
            </w:r>
            <w:r w:rsidRPr="00B50C12">
              <w:rPr>
                <w:spacing w:val="-14"/>
              </w:rPr>
              <w:t xml:space="preserve"> </w:t>
            </w:r>
            <w:r w:rsidRPr="00B50C12">
              <w:t>dyrektoriatu. Napoleon</w:t>
            </w:r>
            <w:r w:rsidRPr="00B50C12">
              <w:rPr>
                <w:spacing w:val="-7"/>
              </w:rPr>
              <w:t xml:space="preserve"> </w:t>
            </w:r>
            <w:r w:rsidRPr="00B50C12">
              <w:rPr>
                <w:spacing w:val="-2"/>
              </w:rPr>
              <w:t>Bonaparte.</w:t>
            </w:r>
          </w:p>
          <w:p w:rsidR="001A7AF0" w:rsidRPr="00B50C12" w:rsidRDefault="001A7AF0" w:rsidP="00B50C12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 w:right="155"/>
            </w:pPr>
            <w:r w:rsidRPr="00B50C12">
              <w:t>Rządy</w:t>
            </w:r>
            <w:r w:rsidRPr="00B50C12">
              <w:rPr>
                <w:spacing w:val="-12"/>
              </w:rPr>
              <w:t xml:space="preserve"> </w:t>
            </w:r>
            <w:r w:rsidRPr="00B50C12">
              <w:t>Napoleona</w:t>
            </w:r>
            <w:r w:rsidRPr="00B50C12">
              <w:rPr>
                <w:spacing w:val="-12"/>
              </w:rPr>
              <w:t xml:space="preserve"> </w:t>
            </w:r>
            <w:r w:rsidRPr="00B50C12">
              <w:t>we</w:t>
            </w:r>
            <w:r w:rsidRPr="00B50C12">
              <w:rPr>
                <w:spacing w:val="-12"/>
              </w:rPr>
              <w:t xml:space="preserve"> </w:t>
            </w:r>
            <w:r w:rsidRPr="00B50C12">
              <w:t xml:space="preserve">Francji. </w:t>
            </w:r>
            <w:r w:rsidR="00B50C12" w:rsidRPr="00B50C12">
              <w:t xml:space="preserve">Wojny napoleońskie.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B50C12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B50C12">
              <w:t>XVIII.</w:t>
            </w:r>
            <w:r w:rsidRPr="00B50C12">
              <w:rPr>
                <w:spacing w:val="-14"/>
              </w:rPr>
              <w:t xml:space="preserve"> </w:t>
            </w:r>
            <w:r w:rsidRPr="00B50C12">
              <w:t>Epoka</w:t>
            </w:r>
            <w:r w:rsidRPr="00B50C12">
              <w:rPr>
                <w:spacing w:val="-13"/>
              </w:rPr>
              <w:t xml:space="preserve"> </w:t>
            </w:r>
            <w:r w:rsidRPr="00B50C12">
              <w:t xml:space="preserve">napoleońska. </w:t>
            </w:r>
            <w:r w:rsidRPr="00B50C12">
              <w:rPr>
                <w:spacing w:val="-2"/>
              </w:rPr>
              <w:t>Uczeń:</w:t>
            </w:r>
          </w:p>
          <w:p w:rsidR="00254472" w:rsidRDefault="001A7AF0" w:rsidP="00254472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</w:pPr>
            <w:r w:rsidRPr="00B50C12">
              <w:t xml:space="preserve">1) charakteryzuje zmiany </w:t>
            </w:r>
            <w:r w:rsidR="00211C86" w:rsidRPr="00B50C12">
              <w:t>poli</w:t>
            </w:r>
            <w:r w:rsidR="00FE5A1C">
              <w:t>-</w:t>
            </w:r>
            <w:r w:rsidR="00211C86" w:rsidRPr="00B50C12">
              <w:t>tyczno</w:t>
            </w:r>
            <w:r w:rsidR="00211C86" w:rsidRPr="00B50C12">
              <w:noBreakHyphen/>
              <w:t>ustrojowe i społeczno</w:t>
            </w:r>
            <w:r w:rsidR="00211C86" w:rsidRPr="00B50C12">
              <w:noBreakHyphen/>
            </w:r>
          </w:p>
          <w:p w:rsidR="001A7AF0" w:rsidRPr="00B50C12" w:rsidRDefault="00254472" w:rsidP="00254472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  <w:rPr>
                <w:spacing w:val="-2"/>
              </w:rPr>
            </w:pPr>
            <w:r>
              <w:t>-</w:t>
            </w:r>
            <w:r w:rsidR="00211C86" w:rsidRPr="00B50C12">
              <w:t xml:space="preserve">gospodarcze </w:t>
            </w:r>
            <w:r w:rsidR="001A7AF0" w:rsidRPr="00B50C12">
              <w:t>w</w:t>
            </w:r>
            <w:r w:rsidR="00211C86" w:rsidRPr="00B50C12">
              <w:rPr>
                <w:spacing w:val="-11"/>
              </w:rPr>
              <w:t> </w:t>
            </w:r>
            <w:r w:rsidR="001A7AF0" w:rsidRPr="00B50C12">
              <w:t>Europie</w:t>
            </w:r>
            <w:r w:rsidR="001A7AF0" w:rsidRPr="00B50C12">
              <w:rPr>
                <w:spacing w:val="-10"/>
              </w:rPr>
              <w:t xml:space="preserve"> </w:t>
            </w:r>
            <w:r w:rsidR="001A7AF0" w:rsidRPr="00B50C12">
              <w:t>w</w:t>
            </w:r>
            <w:r w:rsidR="00FE5A1C">
              <w:rPr>
                <w:spacing w:val="-10"/>
              </w:rPr>
              <w:t> </w:t>
            </w:r>
            <w:r w:rsidR="001A7AF0" w:rsidRPr="00B50C12">
              <w:t>okresie napoleońskim</w:t>
            </w:r>
            <w:r w:rsidR="001A7AF0" w:rsidRPr="00B50C12">
              <w:rPr>
                <w:spacing w:val="-2"/>
              </w:rPr>
              <w:t>.</w:t>
            </w:r>
          </w:p>
        </w:tc>
      </w:tr>
      <w:tr w:rsidR="00B50C12" w:rsidRPr="00B50C12" w:rsidTr="00FE5A1C">
        <w:trPr>
          <w:gridAfter w:val="1"/>
          <w:wAfter w:w="27" w:type="dxa"/>
          <w:trHeight w:val="20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86" w:rsidRPr="00B50C12" w:rsidRDefault="00211C8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B50C12">
              <w:rPr>
                <w:spacing w:val="-2"/>
              </w:rPr>
              <w:t>33. Po III rozbiorze 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86" w:rsidRPr="00B50C12" w:rsidRDefault="00211C8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428"/>
            </w:pPr>
            <w:r w:rsidRPr="00B50C12">
              <w:t>Polska w polityce Napoleona.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C86" w:rsidRPr="00B50C12" w:rsidRDefault="00211C8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B50C12">
              <w:t>XVIII.</w:t>
            </w:r>
            <w:r w:rsidRPr="00B50C12">
              <w:rPr>
                <w:spacing w:val="-14"/>
              </w:rPr>
              <w:t xml:space="preserve"> </w:t>
            </w:r>
            <w:r w:rsidRPr="00B50C12">
              <w:t>Epoka</w:t>
            </w:r>
            <w:r w:rsidRPr="00B50C12">
              <w:rPr>
                <w:spacing w:val="-13"/>
              </w:rPr>
              <w:t xml:space="preserve"> </w:t>
            </w:r>
            <w:r w:rsidRPr="00B50C12">
              <w:t xml:space="preserve">napoleońska. </w:t>
            </w:r>
            <w:r w:rsidRPr="00B50C12">
              <w:rPr>
                <w:spacing w:val="-2"/>
              </w:rPr>
              <w:t>Uczeń:</w:t>
            </w:r>
          </w:p>
          <w:p w:rsidR="00211C86" w:rsidRPr="00B50C12" w:rsidRDefault="00211C86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B50C12">
              <w:t>2) ocenia postawy Polaków wobec Napoleona i stosunek Napoleona do sprawy polskiej.</w:t>
            </w:r>
          </w:p>
        </w:tc>
      </w:tr>
      <w:tr w:rsidR="00FE5A1C" w:rsidTr="00FE5A1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A1C" w:rsidRPr="00B50C12" w:rsidRDefault="00FE5A1C" w:rsidP="00330A56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B50C12">
              <w:t xml:space="preserve">34. Księstwo </w:t>
            </w:r>
            <w:r w:rsidRPr="00B50C12">
              <w:rPr>
                <w:spacing w:val="-2"/>
              </w:rPr>
              <w:t>Warszawskie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A1C" w:rsidRPr="00B50C12" w:rsidRDefault="00FE5A1C" w:rsidP="00330A56">
            <w:pPr>
              <w:pStyle w:val="TableParagraph"/>
              <w:kinsoku w:val="0"/>
              <w:overflowPunct w:val="0"/>
              <w:spacing w:line="360" w:lineRule="auto"/>
              <w:ind w:left="109" w:right="428"/>
            </w:pPr>
            <w:r w:rsidRPr="00B50C12">
              <w:t xml:space="preserve">Utworzenie Księstwa </w:t>
            </w:r>
            <w:r w:rsidRPr="00B50C12">
              <w:rPr>
                <w:spacing w:val="-2"/>
              </w:rPr>
              <w:t>Warszawskiego.</w:t>
            </w:r>
          </w:p>
          <w:p w:rsidR="00FE5A1C" w:rsidRPr="00B50C12" w:rsidRDefault="00FE5A1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945"/>
            </w:pPr>
            <w:r w:rsidRPr="00B50C12">
              <w:t>Szarża</w:t>
            </w:r>
            <w:r w:rsidRPr="00B50C12">
              <w:rPr>
                <w:spacing w:val="-14"/>
              </w:rPr>
              <w:t xml:space="preserve"> </w:t>
            </w:r>
            <w:r w:rsidRPr="00B50C12">
              <w:t>pod</w:t>
            </w:r>
            <w:r w:rsidRPr="00B50C12">
              <w:rPr>
                <w:spacing w:val="-13"/>
              </w:rPr>
              <w:t xml:space="preserve"> </w:t>
            </w:r>
            <w:r w:rsidRPr="00B50C12">
              <w:t>Somosierrą. Wyprawa na Rosję.</w:t>
            </w:r>
          </w:p>
          <w:p w:rsidR="00FE5A1C" w:rsidRPr="00B50C12" w:rsidRDefault="00FE5A1C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 w:right="1189"/>
            </w:pPr>
            <w:r w:rsidRPr="00B50C12">
              <w:t>Klęska</w:t>
            </w:r>
            <w:r w:rsidRPr="00B50C12">
              <w:rPr>
                <w:spacing w:val="-14"/>
              </w:rPr>
              <w:t xml:space="preserve"> </w:t>
            </w:r>
            <w:r w:rsidRPr="00B50C12">
              <w:t>Wielkiej</w:t>
            </w:r>
            <w:r w:rsidRPr="00B50C12">
              <w:rPr>
                <w:spacing w:val="-13"/>
              </w:rPr>
              <w:t xml:space="preserve"> </w:t>
            </w:r>
            <w:r w:rsidRPr="00B50C12">
              <w:t>Armii. Bitwa narodów.</w:t>
            </w:r>
          </w:p>
          <w:p w:rsidR="00FE5A1C" w:rsidRPr="00B50C12" w:rsidRDefault="00FE5A1C" w:rsidP="00330A56">
            <w:pPr>
              <w:pStyle w:val="TableParagraph"/>
              <w:kinsoku w:val="0"/>
              <w:overflowPunct w:val="0"/>
              <w:spacing w:line="360" w:lineRule="auto"/>
              <w:ind w:left="109" w:right="945"/>
            </w:pPr>
            <w:r w:rsidRPr="00B50C12">
              <w:t>Sto</w:t>
            </w:r>
            <w:r w:rsidRPr="00B50C12">
              <w:rPr>
                <w:spacing w:val="-1"/>
              </w:rPr>
              <w:t xml:space="preserve"> </w:t>
            </w:r>
            <w:r w:rsidRPr="00B50C12">
              <w:t>dni</w:t>
            </w:r>
            <w:r w:rsidRPr="00B50C12">
              <w:rPr>
                <w:spacing w:val="-1"/>
              </w:rPr>
              <w:t xml:space="preserve"> </w:t>
            </w:r>
            <w:r w:rsidRPr="00B50C12">
              <w:rPr>
                <w:spacing w:val="-2"/>
              </w:rPr>
              <w:t>Napoleona.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A1C" w:rsidRPr="00B50C12" w:rsidRDefault="00FE5A1C" w:rsidP="00330A56">
            <w:pPr>
              <w:pStyle w:val="TableParagraph"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B50C12">
              <w:t>XVIII.</w:t>
            </w:r>
            <w:r w:rsidRPr="00B50C12">
              <w:rPr>
                <w:spacing w:val="-14"/>
              </w:rPr>
              <w:t xml:space="preserve"> </w:t>
            </w:r>
            <w:r w:rsidRPr="00B50C12">
              <w:t>Epoka</w:t>
            </w:r>
            <w:r w:rsidRPr="00B50C12">
              <w:rPr>
                <w:spacing w:val="-13"/>
              </w:rPr>
              <w:t xml:space="preserve"> </w:t>
            </w:r>
            <w:r w:rsidRPr="00B50C12">
              <w:t xml:space="preserve">napoleońska. </w:t>
            </w:r>
            <w:r w:rsidRPr="00B50C12">
              <w:rPr>
                <w:spacing w:val="-2"/>
              </w:rPr>
              <w:t>Uczeń:</w:t>
            </w:r>
          </w:p>
          <w:p w:rsidR="00FE5A1C" w:rsidRPr="00B50C12" w:rsidRDefault="00FE5A1C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100"/>
              <w:rPr>
                <w:spacing w:val="-2"/>
              </w:rPr>
            </w:pPr>
            <w:r w:rsidRPr="00B50C12">
              <w:t>1) charakteryzuje zmiany polityczno-ustrojowe i społeczno-gospodarcze w</w:t>
            </w:r>
            <w:r w:rsidRPr="00B50C12">
              <w:rPr>
                <w:spacing w:val="-11"/>
              </w:rPr>
              <w:t> </w:t>
            </w:r>
            <w:r w:rsidRPr="00B50C12">
              <w:t>Europie</w:t>
            </w:r>
            <w:r w:rsidRPr="00B50C12">
              <w:rPr>
                <w:spacing w:val="-10"/>
              </w:rPr>
              <w:t xml:space="preserve"> </w:t>
            </w:r>
            <w:r w:rsidRPr="00B50C12">
              <w:t>w</w:t>
            </w:r>
            <w:r w:rsidRPr="00B50C12">
              <w:rPr>
                <w:spacing w:val="-10"/>
              </w:rPr>
              <w:t> </w:t>
            </w:r>
            <w:r w:rsidRPr="00B50C12">
              <w:t xml:space="preserve">okresie </w:t>
            </w:r>
            <w:r w:rsidRPr="00B50C12">
              <w:rPr>
                <w:spacing w:val="-2"/>
              </w:rPr>
              <w:t>napoleońskim;</w:t>
            </w:r>
          </w:p>
          <w:p w:rsidR="00FE5A1C" w:rsidRPr="00B50C12" w:rsidRDefault="00FE5A1C" w:rsidP="00B50C12">
            <w:pPr>
              <w:pStyle w:val="TableParagraph"/>
              <w:tabs>
                <w:tab w:val="left" w:pos="381"/>
              </w:tabs>
              <w:kinsoku w:val="0"/>
              <w:overflowPunct w:val="0"/>
              <w:spacing w:line="360" w:lineRule="auto"/>
              <w:rPr>
                <w:spacing w:val="-2"/>
              </w:rPr>
            </w:pPr>
            <w:r w:rsidRPr="00B50C12">
              <w:t xml:space="preserve">2) ocenia postawy Polaków </w:t>
            </w:r>
            <w:r w:rsidRPr="00B50C12">
              <w:lastRenderedPageBreak/>
              <w:t>wobec Napoleona i stosunek Napoleona</w:t>
            </w:r>
            <w:r w:rsidRPr="00B50C12">
              <w:rPr>
                <w:spacing w:val="-13"/>
              </w:rPr>
              <w:t xml:space="preserve"> </w:t>
            </w:r>
            <w:r w:rsidRPr="00B50C12">
              <w:t>do</w:t>
            </w:r>
            <w:r w:rsidRPr="00B50C12">
              <w:rPr>
                <w:spacing w:val="-12"/>
              </w:rPr>
              <w:t xml:space="preserve"> </w:t>
            </w:r>
            <w:r w:rsidRPr="00B50C12">
              <w:t>sprawy</w:t>
            </w:r>
            <w:r w:rsidRPr="00B50C12">
              <w:rPr>
                <w:spacing w:val="-13"/>
              </w:rPr>
              <w:t xml:space="preserve"> </w:t>
            </w:r>
            <w:r w:rsidRPr="00B50C12">
              <w:t>polskiej</w:t>
            </w:r>
            <w:r w:rsidRPr="00B50C12">
              <w:rPr>
                <w:spacing w:val="-2"/>
              </w:rPr>
              <w:t>.</w:t>
            </w:r>
          </w:p>
        </w:tc>
      </w:tr>
      <w:tr w:rsidR="00B50C12" w:rsidRPr="00B50C12" w:rsidTr="00FE5A1C">
        <w:trPr>
          <w:gridAfter w:val="1"/>
          <w:wAfter w:w="27" w:type="dxa"/>
          <w:trHeight w:val="424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09" w:rsidRPr="00B50C12" w:rsidRDefault="00D70609" w:rsidP="00330A56">
            <w:pPr>
              <w:pStyle w:val="TableParagraph"/>
              <w:widowControl/>
              <w:tabs>
                <w:tab w:val="left" w:pos="8420"/>
              </w:tabs>
              <w:kinsoku w:val="0"/>
              <w:overflowPunct w:val="0"/>
              <w:ind w:left="107"/>
              <w:rPr>
                <w:spacing w:val="-2"/>
              </w:rPr>
            </w:pPr>
            <w:r w:rsidRPr="00B50C12">
              <w:rPr>
                <w:spacing w:val="-4"/>
              </w:rPr>
              <w:lastRenderedPageBreak/>
              <w:t xml:space="preserve">Okres napoleoński </w:t>
            </w:r>
            <w:r w:rsidR="001A7AF0" w:rsidRPr="00B50C12">
              <w:t>(lekcja</w:t>
            </w:r>
            <w:r w:rsidR="001A7AF0" w:rsidRPr="00B50C12">
              <w:rPr>
                <w:spacing w:val="-3"/>
              </w:rPr>
              <w:t xml:space="preserve"> </w:t>
            </w:r>
            <w:r w:rsidR="001A7AF0" w:rsidRPr="00B50C12">
              <w:rPr>
                <w:spacing w:val="-2"/>
              </w:rPr>
              <w:t>powtórzeniowa)</w:t>
            </w:r>
          </w:p>
        </w:tc>
      </w:tr>
      <w:tr w:rsidR="001A7AF0" w:rsidTr="00E23495">
        <w:trPr>
          <w:gridAfter w:val="1"/>
          <w:wAfter w:w="27" w:type="dxa"/>
          <w:trHeight w:val="44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CE" w:rsidRDefault="001A7AF0" w:rsidP="00330A56">
            <w:pPr>
              <w:pStyle w:val="TableParagraph"/>
              <w:widowControl/>
              <w:kinsoku w:val="0"/>
              <w:overflowPunct w:val="0"/>
              <w:spacing w:before="7"/>
              <w:ind w:left="6" w:right="1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KLASA</w:t>
            </w:r>
            <w:r>
              <w:rPr>
                <w:b/>
                <w:bCs/>
                <w:spacing w:val="-5"/>
              </w:rPr>
              <w:t xml:space="preserve"> VII</w:t>
            </w:r>
          </w:p>
        </w:tc>
      </w:tr>
      <w:tr w:rsidR="001A7AF0" w:rsidTr="009018CC">
        <w:trPr>
          <w:gridAfter w:val="1"/>
          <w:wAfter w:w="27" w:type="dxa"/>
          <w:trHeight w:val="18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60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Europa</w:t>
            </w:r>
            <w:r>
              <w:rPr>
                <w:spacing w:val="-13"/>
              </w:rPr>
              <w:t xml:space="preserve"> </w:t>
            </w:r>
            <w:r>
              <w:t xml:space="preserve">po </w:t>
            </w:r>
            <w:r>
              <w:rPr>
                <w:spacing w:val="-2"/>
              </w:rPr>
              <w:t>kongresie wiedeńskim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CE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</w:pPr>
            <w:r>
              <w:t>Kongres</w:t>
            </w:r>
            <w:r>
              <w:rPr>
                <w:spacing w:val="-14"/>
              </w:rPr>
              <w:t xml:space="preserve"> </w:t>
            </w:r>
            <w:r>
              <w:t xml:space="preserve">wiedeński. </w:t>
            </w:r>
          </w:p>
          <w:p w:rsidR="009F3CCE" w:rsidRDefault="009F3CC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  <w:rPr>
                <w:spacing w:val="-2"/>
              </w:rPr>
            </w:pPr>
            <w:r>
              <w:t>Ruchy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narodowe.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1561"/>
              <w:rPr>
                <w:spacing w:val="-2"/>
              </w:rPr>
            </w:pPr>
            <w:r>
              <w:rPr>
                <w:spacing w:val="-2"/>
              </w:rPr>
              <w:t>Konserwatyzm.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  <w:rPr>
                <w:spacing w:val="-2"/>
              </w:rPr>
            </w:pPr>
            <w:r>
              <w:t>Rewolucje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Francji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Belgii.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XIX.</w:t>
            </w:r>
            <w:r>
              <w:rPr>
                <w:spacing w:val="-13"/>
              </w:rPr>
              <w:t xml:space="preserve"> </w:t>
            </w:r>
            <w:r>
              <w:t>Europa</w:t>
            </w:r>
            <w:r>
              <w:rPr>
                <w:spacing w:val="-13"/>
              </w:rPr>
              <w:t xml:space="preserve"> </w:t>
            </w:r>
            <w:r>
              <w:t>po</w:t>
            </w:r>
            <w:r>
              <w:rPr>
                <w:spacing w:val="-13"/>
              </w:rPr>
              <w:t xml:space="preserve"> </w:t>
            </w:r>
            <w:r>
              <w:t>kongresie wiedeńskim. Uczeń:</w:t>
            </w:r>
          </w:p>
          <w:p w:rsidR="001A7AF0" w:rsidRPr="009018C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8"/>
              </w:rPr>
            </w:pPr>
            <w:r w:rsidRPr="009018CC">
              <w:rPr>
                <w:spacing w:val="-8"/>
              </w:rPr>
              <w:t>1) omawia decyzje kongresu wie</w:t>
            </w:r>
            <w:r w:rsidR="009018CC" w:rsidRPr="009018CC">
              <w:rPr>
                <w:spacing w:val="-8"/>
              </w:rPr>
              <w:t>-</w:t>
            </w:r>
            <w:r w:rsidRPr="009018CC">
              <w:rPr>
                <w:spacing w:val="-8"/>
              </w:rPr>
              <w:t>deńskiego w odniesieniu do Europy, w tym do ziem polskich.</w:t>
            </w:r>
          </w:p>
        </w:tc>
      </w:tr>
      <w:tr w:rsidR="009F3CCE" w:rsidRPr="009F3CCE" w:rsidTr="00E23495">
        <w:trPr>
          <w:gridAfter w:val="1"/>
          <w:wAfter w:w="27" w:type="dxa"/>
          <w:trHeight w:val="8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CE" w:rsidRPr="00875277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196"/>
              <w:rPr>
                <w:u w:val="wave"/>
              </w:rPr>
            </w:pPr>
            <w:r w:rsidRPr="00875277">
              <w:rPr>
                <w:u w:val="wave"/>
              </w:rPr>
              <w:t>2.</w:t>
            </w:r>
            <w:r w:rsidRPr="00875277">
              <w:rPr>
                <w:spacing w:val="-14"/>
                <w:u w:val="wave"/>
              </w:rPr>
              <w:t xml:space="preserve"> </w:t>
            </w:r>
            <w:r w:rsidRPr="00875277">
              <w:rPr>
                <w:u w:val="wave"/>
              </w:rPr>
              <w:t>Wiosna</w:t>
            </w:r>
            <w:r w:rsidRPr="00875277">
              <w:rPr>
                <w:spacing w:val="-13"/>
                <w:u w:val="wave"/>
              </w:rPr>
              <w:t xml:space="preserve"> </w:t>
            </w:r>
            <w:r w:rsidRPr="00875277">
              <w:rPr>
                <w:u w:val="wave"/>
              </w:rPr>
              <w:t>Ludów w 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CE" w:rsidRPr="00875277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  <w:u w:val="wave"/>
              </w:rPr>
            </w:pPr>
            <w:r w:rsidRPr="00875277">
              <w:rPr>
                <w:u w:val="wave"/>
              </w:rPr>
              <w:t>Wiosna</w:t>
            </w:r>
            <w:r w:rsidRPr="00875277">
              <w:rPr>
                <w:spacing w:val="-3"/>
                <w:u w:val="wave"/>
              </w:rPr>
              <w:t xml:space="preserve"> </w:t>
            </w:r>
            <w:r w:rsidRPr="00875277">
              <w:rPr>
                <w:u w:val="wave"/>
              </w:rPr>
              <w:t>Ludów</w:t>
            </w:r>
            <w:r w:rsidRPr="00875277">
              <w:rPr>
                <w:spacing w:val="-3"/>
                <w:u w:val="wave"/>
              </w:rPr>
              <w:t xml:space="preserve"> </w:t>
            </w:r>
            <w:r w:rsidRPr="00875277">
              <w:rPr>
                <w:u w:val="wave"/>
              </w:rPr>
              <w:t>i</w:t>
            </w:r>
            <w:r w:rsidRPr="00875277">
              <w:rPr>
                <w:spacing w:val="-3"/>
                <w:u w:val="wave"/>
              </w:rPr>
              <w:t xml:space="preserve"> </w:t>
            </w:r>
            <w:r w:rsidRPr="00875277">
              <w:rPr>
                <w:u w:val="wave"/>
              </w:rPr>
              <w:t>jej</w:t>
            </w:r>
            <w:r w:rsidRPr="00875277">
              <w:rPr>
                <w:spacing w:val="-1"/>
                <w:u w:val="wave"/>
              </w:rPr>
              <w:t xml:space="preserve"> </w:t>
            </w:r>
            <w:r w:rsidRPr="00875277">
              <w:rPr>
                <w:spacing w:val="-2"/>
                <w:u w:val="wave"/>
              </w:rPr>
              <w:t>skutki.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875277" w:rsidRDefault="0087527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trike/>
              </w:rPr>
            </w:pPr>
            <w:r w:rsidRPr="00875277">
              <w:rPr>
                <w:iCs/>
              </w:rPr>
              <w:t>Temat</w:t>
            </w:r>
            <w:r w:rsidRPr="00875277">
              <w:rPr>
                <w:iCs/>
                <w:spacing w:val="-14"/>
              </w:rPr>
              <w:t xml:space="preserve"> </w:t>
            </w:r>
            <w:r w:rsidRPr="00875277">
              <w:rPr>
                <w:iCs/>
              </w:rPr>
              <w:t>wykraczający</w:t>
            </w:r>
            <w:r w:rsidRPr="00875277">
              <w:rPr>
                <w:iCs/>
                <w:spacing w:val="-13"/>
              </w:rPr>
              <w:t xml:space="preserve"> </w:t>
            </w:r>
            <w:r w:rsidRPr="00875277">
              <w:rPr>
                <w:iCs/>
              </w:rPr>
              <w:t>poza podstawę programową (treści usunięte w 2024 r.).</w:t>
            </w:r>
          </w:p>
        </w:tc>
      </w:tr>
      <w:tr w:rsidR="001A7AF0" w:rsidTr="002B7EF5">
        <w:trPr>
          <w:gridAfter w:val="1"/>
          <w:wAfter w:w="27" w:type="dxa"/>
          <w:trHeight w:val="33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277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t xml:space="preserve">3. Rewolucja </w:t>
            </w:r>
            <w:r>
              <w:rPr>
                <w:spacing w:val="-2"/>
              </w:rPr>
              <w:t>przemysłowa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CE" w:rsidRDefault="009F3CC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>
              <w:t>Wielka</w:t>
            </w:r>
            <w:r>
              <w:rPr>
                <w:spacing w:val="-14"/>
              </w:rPr>
              <w:t xml:space="preserve"> </w:t>
            </w:r>
            <w:r>
              <w:t>Brytania</w:t>
            </w:r>
            <w:r>
              <w:rPr>
                <w:spacing w:val="-13"/>
              </w:rPr>
              <w:t xml:space="preserve"> </w:t>
            </w:r>
            <w:r>
              <w:t xml:space="preserve">„warsztatem </w:t>
            </w:r>
            <w:r>
              <w:rPr>
                <w:spacing w:val="-2"/>
              </w:rPr>
              <w:t>świata”.</w:t>
            </w:r>
          </w:p>
          <w:p w:rsidR="001A7AF0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1594"/>
            </w:pPr>
            <w:r>
              <w:t>Rewolucja</w:t>
            </w:r>
            <w:r>
              <w:rPr>
                <w:spacing w:val="-14"/>
              </w:rPr>
              <w:t xml:space="preserve"> </w:t>
            </w:r>
            <w:r>
              <w:t>agrarna. Maszyna parowa.</w:t>
            </w:r>
          </w:p>
          <w:p w:rsidR="001A7AF0" w:rsidRDefault="001A7AF0" w:rsidP="00875277">
            <w:pPr>
              <w:pStyle w:val="TableParagraph"/>
              <w:widowControl/>
              <w:kinsoku w:val="0"/>
              <w:overflowPunct w:val="0"/>
              <w:spacing w:line="357" w:lineRule="auto"/>
              <w:ind w:left="108" w:right="905"/>
            </w:pPr>
            <w:r>
              <w:t>Skutki</w:t>
            </w:r>
            <w:r>
              <w:rPr>
                <w:spacing w:val="-14"/>
              </w:rPr>
              <w:t xml:space="preserve"> </w:t>
            </w:r>
            <w:r>
              <w:t>uprzemysłowienia. Klasy społeczne.</w:t>
            </w:r>
          </w:p>
          <w:p w:rsidR="001A7AF0" w:rsidRDefault="001A7AF0" w:rsidP="00875277">
            <w:pPr>
              <w:pStyle w:val="TableParagraph"/>
              <w:widowControl/>
              <w:kinsoku w:val="0"/>
              <w:overflowPunct w:val="0"/>
              <w:ind w:left="108"/>
              <w:rPr>
                <w:spacing w:val="-2"/>
              </w:rPr>
            </w:pPr>
            <w:r>
              <w:t>Związki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zawodowe.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XIX.</w:t>
            </w:r>
            <w:r>
              <w:rPr>
                <w:spacing w:val="-13"/>
              </w:rPr>
              <w:t xml:space="preserve"> </w:t>
            </w:r>
            <w:r>
              <w:t>Europa</w:t>
            </w:r>
            <w:r>
              <w:rPr>
                <w:spacing w:val="-13"/>
              </w:rPr>
              <w:t xml:space="preserve"> </w:t>
            </w:r>
            <w:r>
              <w:t>po</w:t>
            </w:r>
            <w:r>
              <w:rPr>
                <w:spacing w:val="-13"/>
              </w:rPr>
              <w:t xml:space="preserve"> </w:t>
            </w:r>
            <w:r>
              <w:t>kongresie wiedeńskim. Uczeń:</w:t>
            </w:r>
          </w:p>
          <w:p w:rsidR="001A7AF0" w:rsidRPr="00E234A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10"/>
              </w:rPr>
            </w:pPr>
            <w:r w:rsidRPr="00E234A5">
              <w:rPr>
                <w:spacing w:val="-10"/>
              </w:rPr>
              <w:t>2) charakteryzuje najważniejsze przejawy rewolucji przemysłowej</w:t>
            </w:r>
          </w:p>
          <w:p w:rsidR="001A7AF0" w:rsidRPr="00E234A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10"/>
              </w:rPr>
            </w:pPr>
            <w:r w:rsidRPr="00E234A5">
              <w:rPr>
                <w:spacing w:val="-10"/>
              </w:rPr>
              <w:t>(wynalazki i ich zastosowania, obszary uprzemysłowienia, zmiany struktur społecznych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rPr>
                <w:spacing w:val="-2"/>
              </w:rPr>
            </w:pPr>
            <w:r w:rsidRPr="00E234A5">
              <w:rPr>
                <w:spacing w:val="-10"/>
              </w:rPr>
              <w:t>i warunków życia).</w:t>
            </w:r>
          </w:p>
        </w:tc>
      </w:tr>
      <w:tr w:rsidR="001A7AF0" w:rsidTr="00E23495">
        <w:trPr>
          <w:gridAfter w:val="1"/>
          <w:wAfter w:w="27" w:type="dxa"/>
          <w:trHeight w:val="25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CE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t>4.</w:t>
            </w:r>
            <w:r>
              <w:rPr>
                <w:spacing w:val="-6"/>
              </w:rPr>
              <w:t xml:space="preserve"> </w:t>
            </w:r>
            <w:r w:rsidR="009F3CCE" w:rsidRPr="00875277">
              <w:rPr>
                <w:spacing w:val="-7"/>
              </w:rPr>
              <w:t>Ziemie polskie</w:t>
            </w:r>
            <w:r w:rsidR="009F3CCE">
              <w:rPr>
                <w:spacing w:val="-7"/>
              </w:rPr>
              <w:t xml:space="preserve"> </w:t>
            </w:r>
            <w:r>
              <w:t xml:space="preserve">po </w:t>
            </w:r>
            <w:r>
              <w:rPr>
                <w:spacing w:val="-2"/>
              </w:rPr>
              <w:t>kongresie wiedeńskim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22"/>
            </w:pPr>
            <w:r>
              <w:t>Podział ziem polskich. Królestwo</w:t>
            </w:r>
            <w:r>
              <w:rPr>
                <w:spacing w:val="-14"/>
              </w:rPr>
              <w:t xml:space="preserve"> </w:t>
            </w:r>
            <w:r>
              <w:t>Kongresowe. Zabór pruski.</w:t>
            </w:r>
          </w:p>
          <w:p w:rsidR="009F3CCE" w:rsidRDefault="009F3CCE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762"/>
              <w:rPr>
                <w:spacing w:val="-2"/>
              </w:rPr>
            </w:pPr>
            <w:r>
              <w:rPr>
                <w:spacing w:val="-2"/>
              </w:rPr>
              <w:t>Galicja.</w:t>
            </w:r>
          </w:p>
          <w:p w:rsidR="009F3CCE" w:rsidRPr="009F3CCE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762"/>
            </w:pPr>
            <w:r>
              <w:t>Rzeczpospolita</w:t>
            </w:r>
            <w:r>
              <w:rPr>
                <w:spacing w:val="-14"/>
              </w:rPr>
              <w:t xml:space="preserve"> </w:t>
            </w:r>
            <w:r>
              <w:t xml:space="preserve">Krakowska.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CE" w:rsidRPr="00875277" w:rsidRDefault="009F3CCE" w:rsidP="00330A56">
            <w:pPr>
              <w:pStyle w:val="Akapitzlist"/>
              <w:widowControl/>
              <w:tabs>
                <w:tab w:val="left" w:pos="666"/>
              </w:tabs>
              <w:kinsoku w:val="0"/>
              <w:overflowPunct w:val="0"/>
              <w:spacing w:before="0" w:line="360" w:lineRule="auto"/>
              <w:ind w:left="64" w:firstLine="0"/>
              <w:rPr>
                <w:spacing w:val="-2"/>
              </w:rPr>
            </w:pPr>
            <w:r w:rsidRPr="00875277">
              <w:t>XIX. Europa</w:t>
            </w:r>
            <w:r w:rsidRPr="00875277">
              <w:rPr>
                <w:spacing w:val="-5"/>
              </w:rPr>
              <w:t xml:space="preserve"> </w:t>
            </w:r>
            <w:r w:rsidRPr="00875277">
              <w:t>po</w:t>
            </w:r>
            <w:r w:rsidRPr="00875277">
              <w:rPr>
                <w:spacing w:val="-4"/>
              </w:rPr>
              <w:t xml:space="preserve"> </w:t>
            </w:r>
            <w:r w:rsidRPr="00875277">
              <w:t>kongresie</w:t>
            </w:r>
            <w:r w:rsidRPr="00875277">
              <w:rPr>
                <w:spacing w:val="-4"/>
              </w:rPr>
              <w:t xml:space="preserve"> </w:t>
            </w:r>
            <w:r w:rsidRPr="00875277">
              <w:t>wiedeńskim.</w:t>
            </w:r>
            <w:r w:rsidRPr="00875277">
              <w:rPr>
                <w:spacing w:val="-4"/>
              </w:rPr>
              <w:t xml:space="preserve"> </w:t>
            </w:r>
            <w:r w:rsidRPr="00875277">
              <w:rPr>
                <w:spacing w:val="-2"/>
              </w:rPr>
              <w:t>Uczeń:</w:t>
            </w:r>
          </w:p>
          <w:p w:rsidR="009F3CCE" w:rsidRPr="00FE5A1C" w:rsidRDefault="00805B6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10"/>
              </w:rPr>
            </w:pPr>
            <w:r w:rsidRPr="00FE5A1C">
              <w:rPr>
                <w:spacing w:val="-10"/>
              </w:rPr>
              <w:t xml:space="preserve">1) </w:t>
            </w:r>
            <w:r w:rsidR="009F3CCE" w:rsidRPr="00FE5A1C">
              <w:rPr>
                <w:spacing w:val="-10"/>
              </w:rPr>
              <w:t>omawia decyzje kongresu wie</w:t>
            </w:r>
            <w:r w:rsidR="00FE5A1C" w:rsidRPr="00FE5A1C">
              <w:rPr>
                <w:spacing w:val="-10"/>
              </w:rPr>
              <w:t>-</w:t>
            </w:r>
            <w:r w:rsidR="009F3CCE" w:rsidRPr="00FE5A1C">
              <w:rPr>
                <w:spacing w:val="-10"/>
              </w:rPr>
              <w:t xml:space="preserve">deńskiego w odniesieniu do Europy, w tym do ziem </w:t>
            </w:r>
            <w:r w:rsidRPr="00FE5A1C">
              <w:rPr>
                <w:spacing w:val="-10"/>
              </w:rPr>
              <w:t>polskich.</w:t>
            </w:r>
          </w:p>
          <w:p w:rsidR="001A7AF0" w:rsidRPr="00875277" w:rsidRDefault="001A7AF0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>
              <w:t>XX.</w:t>
            </w:r>
            <w:r>
              <w:rPr>
                <w:spacing w:val="-10"/>
              </w:rPr>
              <w:t xml:space="preserve"> </w:t>
            </w:r>
            <w:r>
              <w:t>Ziemie</w:t>
            </w:r>
            <w:r>
              <w:rPr>
                <w:spacing w:val="-10"/>
              </w:rPr>
              <w:t xml:space="preserve"> </w:t>
            </w:r>
            <w:r>
              <w:t>polskie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 w:rsidR="00875277">
              <w:t>latach 1815–</w:t>
            </w:r>
            <w:r w:rsidR="00875277" w:rsidRPr="00875277">
              <w:t>1848. Uczeń:</w:t>
            </w:r>
          </w:p>
          <w:p w:rsidR="00805B69" w:rsidRPr="00875277" w:rsidRDefault="00805B69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right="140"/>
              <w:rPr>
                <w:spacing w:val="-2"/>
              </w:rPr>
            </w:pPr>
            <w:r w:rsidRPr="00875277">
              <w:t>1) charakteryzuje okres kon</w:t>
            </w:r>
            <w:r w:rsidR="00875277" w:rsidRPr="00875277">
              <w:t>-</w:t>
            </w:r>
            <w:r w:rsidRPr="00875277">
              <w:t>stytucyjny Królestwa Polskie</w:t>
            </w:r>
            <w:r w:rsidR="00875277" w:rsidRPr="00875277">
              <w:t>-</w:t>
            </w:r>
            <w:r w:rsidRPr="00875277">
              <w:t>go</w:t>
            </w:r>
            <w:r w:rsidRPr="00875277">
              <w:rPr>
                <w:spacing w:val="-13"/>
              </w:rPr>
              <w:t xml:space="preserve"> </w:t>
            </w:r>
            <w:r w:rsidRPr="00875277">
              <w:t>–</w:t>
            </w:r>
            <w:r w:rsidRPr="00875277">
              <w:rPr>
                <w:spacing w:val="-13"/>
              </w:rPr>
              <w:t xml:space="preserve"> </w:t>
            </w:r>
            <w:r w:rsidRPr="00875277">
              <w:t>ustrój,</w:t>
            </w:r>
            <w:r w:rsidRPr="00875277">
              <w:rPr>
                <w:spacing w:val="-12"/>
              </w:rPr>
              <w:t xml:space="preserve"> </w:t>
            </w:r>
            <w:r w:rsidRPr="00875277">
              <w:t>osiągnięcia w gos</w:t>
            </w:r>
            <w:r w:rsidR="00875277" w:rsidRPr="00875277">
              <w:t>-</w:t>
            </w:r>
            <w:r w:rsidRPr="00875277">
              <w:t>podarce, kulturze</w:t>
            </w:r>
            <w:r w:rsidR="00875277" w:rsidRPr="00875277">
              <w:t xml:space="preserve"> </w:t>
            </w:r>
            <w:r w:rsidRPr="00875277">
              <w:t xml:space="preserve">i </w:t>
            </w:r>
            <w:r w:rsidRPr="00875277">
              <w:rPr>
                <w:spacing w:val="-2"/>
              </w:rPr>
              <w:t>edukacji;</w:t>
            </w:r>
          </w:p>
          <w:p w:rsidR="00805B69" w:rsidRPr="00805B69" w:rsidRDefault="00805B69" w:rsidP="00875277">
            <w:pPr>
              <w:pStyle w:val="TableParagraph"/>
              <w:widowControl/>
              <w:kinsoku w:val="0"/>
              <w:overflowPunct w:val="0"/>
              <w:spacing w:line="360" w:lineRule="auto"/>
              <w:ind w:right="140"/>
              <w:rPr>
                <w:spacing w:val="-2"/>
              </w:rPr>
            </w:pPr>
            <w:r w:rsidRPr="00875277">
              <w:t>3)</w:t>
            </w:r>
            <w:r w:rsidRPr="00875277">
              <w:rPr>
                <w:spacing w:val="-13"/>
              </w:rPr>
              <w:t xml:space="preserve"> </w:t>
            </w:r>
            <w:r w:rsidRPr="00875277">
              <w:t>omawia</w:t>
            </w:r>
            <w:r w:rsidRPr="00875277">
              <w:rPr>
                <w:spacing w:val="-12"/>
              </w:rPr>
              <w:t xml:space="preserve"> </w:t>
            </w:r>
            <w:r w:rsidRPr="00875277">
              <w:t>położenie</w:t>
            </w:r>
            <w:r>
              <w:rPr>
                <w:spacing w:val="-12"/>
              </w:rPr>
              <w:t xml:space="preserve"> </w:t>
            </w:r>
            <w:r>
              <w:t>Polaków w zaborach pruskim i</w:t>
            </w:r>
            <w:r>
              <w:rPr>
                <w:spacing w:val="-10"/>
              </w:rPr>
              <w:t> </w:t>
            </w:r>
            <w:r>
              <w:t>austriac</w:t>
            </w:r>
            <w:r w:rsidR="00875277">
              <w:t>-</w:t>
            </w:r>
            <w:r>
              <w:lastRenderedPageBreak/>
              <w:t>kim,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obszarze</w:t>
            </w:r>
            <w:r>
              <w:rPr>
                <w:spacing w:val="-10"/>
              </w:rPr>
              <w:t xml:space="preserve"> </w:t>
            </w:r>
            <w:r>
              <w:t>ziem zabra</w:t>
            </w:r>
            <w:r w:rsidR="00875277">
              <w:t>-</w:t>
            </w:r>
            <w:r>
              <w:t>nych oraz w Rzeczypospolitej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Krakowskiej.</w:t>
            </w:r>
          </w:p>
        </w:tc>
      </w:tr>
      <w:tr w:rsidR="001A7AF0" w:rsidTr="00E23495">
        <w:trPr>
          <w:gridAfter w:val="1"/>
          <w:wAfter w:w="27" w:type="dxa"/>
          <w:trHeight w:val="27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69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66"/>
              <w:rPr>
                <w:spacing w:val="-2"/>
              </w:rPr>
            </w:pPr>
            <w:r>
              <w:lastRenderedPageBreak/>
              <w:t>5.</w:t>
            </w:r>
            <w:r>
              <w:rPr>
                <w:spacing w:val="-14"/>
              </w:rPr>
              <w:t xml:space="preserve"> </w:t>
            </w:r>
            <w:r>
              <w:t xml:space="preserve">Powstanie </w:t>
            </w:r>
            <w:r>
              <w:rPr>
                <w:spacing w:val="-2"/>
              </w:rPr>
              <w:t>listopadowe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72388F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>
              <w:t>Przyczyny powstania.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" w:line="357" w:lineRule="auto"/>
              <w:ind w:left="109" w:right="1715"/>
            </w:pPr>
            <w:r>
              <w:t>Noc listopadowa. Klęska</w:t>
            </w:r>
            <w:r>
              <w:rPr>
                <w:spacing w:val="-14"/>
              </w:rPr>
              <w:t xml:space="preserve"> </w:t>
            </w:r>
            <w:r>
              <w:t>powstania.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ind w:left="109"/>
              <w:rPr>
                <w:spacing w:val="-2"/>
              </w:rPr>
            </w:pPr>
            <w:r>
              <w:t>Szanse</w:t>
            </w:r>
            <w:r>
              <w:rPr>
                <w:spacing w:val="-4"/>
              </w:rPr>
              <w:t xml:space="preserve"> </w:t>
            </w:r>
            <w:r>
              <w:t>powstania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listopadowego.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2388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72388F">
              <w:t>XX.</w:t>
            </w:r>
            <w:r w:rsidRPr="0072388F">
              <w:rPr>
                <w:spacing w:val="-10"/>
              </w:rPr>
              <w:t xml:space="preserve"> </w:t>
            </w:r>
            <w:r w:rsidRPr="0072388F">
              <w:t>Ziemie</w:t>
            </w:r>
            <w:r w:rsidRPr="0072388F">
              <w:rPr>
                <w:spacing w:val="-10"/>
              </w:rPr>
              <w:t xml:space="preserve"> </w:t>
            </w:r>
            <w:r w:rsidRPr="0072388F">
              <w:t>polskie</w:t>
            </w:r>
            <w:r w:rsidRPr="0072388F">
              <w:rPr>
                <w:spacing w:val="-10"/>
              </w:rPr>
              <w:t xml:space="preserve"> </w:t>
            </w:r>
            <w:r w:rsidRPr="0072388F">
              <w:t>w</w:t>
            </w:r>
            <w:r w:rsidRPr="0072388F">
              <w:rPr>
                <w:spacing w:val="-11"/>
              </w:rPr>
              <w:t xml:space="preserve"> </w:t>
            </w:r>
            <w:r w:rsidRPr="0072388F">
              <w:t>latach 1815–1848. Uczeń:</w:t>
            </w:r>
          </w:p>
          <w:p w:rsidR="001A7AF0" w:rsidRDefault="00805B69" w:rsidP="0072388F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  <w:rPr>
                <w:spacing w:val="-2"/>
              </w:rPr>
            </w:pPr>
            <w:r w:rsidRPr="0072388F">
              <w:t>2</w:t>
            </w:r>
            <w:r w:rsidR="001A7AF0" w:rsidRPr="0072388F">
              <w:t>)</w:t>
            </w:r>
            <w:r w:rsidR="001A7AF0" w:rsidRPr="0072388F">
              <w:rPr>
                <w:spacing w:val="-14"/>
              </w:rPr>
              <w:t xml:space="preserve"> </w:t>
            </w:r>
            <w:r w:rsidR="001A7AF0" w:rsidRPr="0072388F">
              <w:t>przedstawia</w:t>
            </w:r>
            <w:r w:rsidR="001A7AF0" w:rsidRPr="0072388F">
              <w:rPr>
                <w:spacing w:val="-13"/>
              </w:rPr>
              <w:t xml:space="preserve"> </w:t>
            </w:r>
            <w:r w:rsidR="001A7AF0" w:rsidRPr="0072388F">
              <w:t>przyczyny wybuchu powstania listopadowego, charakter zmagań i następstwa powstania</w:t>
            </w:r>
            <w:r w:rsidR="001A7AF0" w:rsidRPr="0072388F">
              <w:rPr>
                <w:spacing w:val="-2"/>
              </w:rPr>
              <w:t>.</w:t>
            </w:r>
          </w:p>
        </w:tc>
      </w:tr>
      <w:tr w:rsidR="0072388F" w:rsidRPr="0072388F" w:rsidTr="00E23495">
        <w:trPr>
          <w:gridAfter w:val="1"/>
          <w:wAfter w:w="27" w:type="dxa"/>
          <w:trHeight w:val="15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69" w:rsidRPr="0072388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947"/>
              <w:rPr>
                <w:spacing w:val="-2"/>
              </w:rPr>
            </w:pPr>
            <w:r w:rsidRPr="0072388F">
              <w:t xml:space="preserve">6. Wielka </w:t>
            </w:r>
            <w:r w:rsidRPr="0072388F">
              <w:rPr>
                <w:spacing w:val="-2"/>
              </w:rPr>
              <w:t>Emigracja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2388F" w:rsidRDefault="001A7AF0" w:rsidP="0072388F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72388F">
              <w:t>Wielka</w:t>
            </w:r>
            <w:r w:rsidRPr="0072388F">
              <w:rPr>
                <w:spacing w:val="-4"/>
              </w:rPr>
              <w:t xml:space="preserve"> </w:t>
            </w:r>
            <w:r w:rsidRPr="0072388F">
              <w:t>Emigracja</w:t>
            </w:r>
            <w:r w:rsidRPr="0072388F">
              <w:rPr>
                <w:spacing w:val="-3"/>
              </w:rPr>
              <w:t xml:space="preserve"> </w:t>
            </w:r>
            <w:r w:rsidRPr="0072388F">
              <w:t>i</w:t>
            </w:r>
            <w:r w:rsidRPr="0072388F">
              <w:rPr>
                <w:spacing w:val="-2"/>
              </w:rPr>
              <w:t xml:space="preserve"> </w:t>
            </w:r>
            <w:r w:rsidRPr="0072388F">
              <w:t>jej</w:t>
            </w:r>
            <w:r w:rsidRPr="0072388F">
              <w:rPr>
                <w:spacing w:val="-4"/>
              </w:rPr>
              <w:t xml:space="preserve"> </w:t>
            </w:r>
            <w:r w:rsidRPr="0072388F">
              <w:rPr>
                <w:spacing w:val="-2"/>
              </w:rPr>
              <w:t>podziały.</w:t>
            </w:r>
          </w:p>
          <w:p w:rsidR="006A3867" w:rsidRPr="0072388F" w:rsidRDefault="006A3867" w:rsidP="0072388F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61"/>
            </w:pPr>
            <w:r w:rsidRPr="0072388F">
              <w:t>Kultura. Polski mesjanizm.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2388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72388F">
              <w:t>XX.</w:t>
            </w:r>
            <w:r w:rsidRPr="0072388F">
              <w:rPr>
                <w:spacing w:val="-9"/>
              </w:rPr>
              <w:t xml:space="preserve"> </w:t>
            </w:r>
            <w:r w:rsidRPr="0072388F">
              <w:t>Ziemie</w:t>
            </w:r>
            <w:r w:rsidRPr="0072388F">
              <w:rPr>
                <w:spacing w:val="-9"/>
              </w:rPr>
              <w:t xml:space="preserve"> </w:t>
            </w:r>
            <w:r w:rsidRPr="0072388F">
              <w:t>polskie</w:t>
            </w:r>
            <w:r w:rsidRPr="0072388F">
              <w:rPr>
                <w:spacing w:val="-9"/>
              </w:rPr>
              <w:t xml:space="preserve"> </w:t>
            </w:r>
            <w:r w:rsidRPr="0072388F">
              <w:t>w</w:t>
            </w:r>
            <w:r w:rsidRPr="0072388F">
              <w:rPr>
                <w:spacing w:val="-11"/>
              </w:rPr>
              <w:t xml:space="preserve"> </w:t>
            </w:r>
            <w:r w:rsidRPr="0072388F">
              <w:t>latach 1815–1848. Uczeń:</w:t>
            </w:r>
          </w:p>
          <w:p w:rsidR="001A7AF0" w:rsidRPr="0072388F" w:rsidRDefault="001A7AF0" w:rsidP="0072388F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  <w:rPr>
                <w:spacing w:val="-2"/>
              </w:rPr>
            </w:pPr>
            <w:r w:rsidRPr="0072388F">
              <w:t xml:space="preserve">5) charakteryzuje </w:t>
            </w:r>
            <w:r w:rsidR="006A3867" w:rsidRPr="0072388F">
              <w:t xml:space="preserve">znaczenie </w:t>
            </w:r>
            <w:r w:rsidRPr="0072388F">
              <w:t>Wielkiej Emigracji</w:t>
            </w:r>
            <w:r w:rsidRPr="0072388F">
              <w:rPr>
                <w:spacing w:val="-2"/>
              </w:rPr>
              <w:t>.</w:t>
            </w:r>
          </w:p>
        </w:tc>
      </w:tr>
      <w:tr w:rsidR="00C80ED8" w:rsidRPr="00C80ED8" w:rsidTr="00E23495">
        <w:trPr>
          <w:gridAfter w:val="1"/>
          <w:wAfter w:w="27" w:type="dxa"/>
          <w:trHeight w:val="14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666"/>
              <w:rPr>
                <w:spacing w:val="-2"/>
              </w:rPr>
            </w:pPr>
            <w:r w:rsidRPr="00C80ED8">
              <w:t>7.</w:t>
            </w:r>
            <w:r w:rsidRPr="00C80ED8">
              <w:rPr>
                <w:spacing w:val="-14"/>
              </w:rPr>
              <w:t xml:space="preserve"> </w:t>
            </w:r>
            <w:r w:rsidRPr="00C80ED8">
              <w:t xml:space="preserve">Powstanie </w:t>
            </w:r>
            <w:r w:rsidRPr="00C80ED8">
              <w:rPr>
                <w:spacing w:val="-2"/>
              </w:rPr>
              <w:t>krakowskie</w:t>
            </w:r>
          </w:p>
          <w:p w:rsidR="001A7AF0" w:rsidRPr="00C80ED8" w:rsidRDefault="001A7AF0" w:rsidP="0072388F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7"/>
            </w:pPr>
            <w:r w:rsidRPr="00C80ED8">
              <w:t>i</w:t>
            </w:r>
            <w:r w:rsidRPr="00C80ED8">
              <w:rPr>
                <w:spacing w:val="-14"/>
              </w:rPr>
              <w:t xml:space="preserve"> </w:t>
            </w:r>
            <w:r w:rsidRPr="00C80ED8">
              <w:t>Wiosna</w:t>
            </w:r>
            <w:r w:rsidRPr="00C80ED8">
              <w:rPr>
                <w:spacing w:val="-13"/>
              </w:rPr>
              <w:t xml:space="preserve"> </w:t>
            </w:r>
            <w:r w:rsidRPr="00C80ED8">
              <w:t xml:space="preserve">Ludów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40" w:rsidRPr="00C80ED8" w:rsidRDefault="009A424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C80ED8">
              <w:rPr>
                <w:spacing w:val="-2"/>
              </w:rPr>
              <w:t>Królestwo po powstaniu listopadowym.</w:t>
            </w:r>
          </w:p>
          <w:p w:rsidR="009A4240" w:rsidRPr="00C80ED8" w:rsidRDefault="009A424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C80ED8">
              <w:rPr>
                <w:spacing w:val="-2"/>
              </w:rPr>
              <w:t>Zabór pruski.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40" w:rsidRPr="00C80ED8" w:rsidRDefault="009A424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C80ED8">
              <w:t>XX.</w:t>
            </w:r>
            <w:r w:rsidRPr="00C80ED8">
              <w:rPr>
                <w:spacing w:val="-9"/>
              </w:rPr>
              <w:t xml:space="preserve"> </w:t>
            </w:r>
            <w:r w:rsidRPr="00C80ED8">
              <w:t>Ziemie</w:t>
            </w:r>
            <w:r w:rsidRPr="00C80ED8">
              <w:rPr>
                <w:spacing w:val="-9"/>
              </w:rPr>
              <w:t xml:space="preserve"> </w:t>
            </w:r>
            <w:r w:rsidRPr="00C80ED8">
              <w:t>polskie</w:t>
            </w:r>
            <w:r w:rsidRPr="00C80ED8">
              <w:rPr>
                <w:spacing w:val="-9"/>
              </w:rPr>
              <w:t xml:space="preserve"> </w:t>
            </w:r>
            <w:r w:rsidRPr="00C80ED8">
              <w:t>w</w:t>
            </w:r>
            <w:r w:rsidRPr="00C80ED8">
              <w:rPr>
                <w:spacing w:val="-11"/>
              </w:rPr>
              <w:t xml:space="preserve"> </w:t>
            </w:r>
            <w:r w:rsidRPr="00C80ED8">
              <w:t>latach 1815–1848. Uczeń:</w:t>
            </w:r>
          </w:p>
          <w:p w:rsidR="001A7AF0" w:rsidRPr="00C80ED8" w:rsidRDefault="009A4240" w:rsidP="00C80ED8">
            <w:pPr>
              <w:pStyle w:val="TableParagraph"/>
              <w:widowControl/>
              <w:kinsoku w:val="0"/>
              <w:overflowPunct w:val="0"/>
              <w:spacing w:line="357" w:lineRule="auto"/>
              <w:ind w:right="238"/>
            </w:pPr>
            <w:r w:rsidRPr="00C80ED8">
              <w:t>2) przedstawia następstwa powstania [listopadowego]</w:t>
            </w:r>
            <w:r w:rsidR="00C80ED8" w:rsidRPr="00C80ED8">
              <w:t>.</w:t>
            </w:r>
          </w:p>
        </w:tc>
      </w:tr>
      <w:tr w:rsidR="00C80ED8" w:rsidRPr="00C80ED8" w:rsidTr="00FE5A1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4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66"/>
              <w:rPr>
                <w:spacing w:val="-2"/>
              </w:rPr>
            </w:pPr>
            <w:r w:rsidRPr="00C80ED8">
              <w:t>8.</w:t>
            </w:r>
            <w:r w:rsidRPr="00C80ED8">
              <w:rPr>
                <w:spacing w:val="-14"/>
              </w:rPr>
              <w:t xml:space="preserve"> </w:t>
            </w:r>
            <w:r w:rsidRPr="00C80ED8">
              <w:t xml:space="preserve">Powstanie </w:t>
            </w:r>
            <w:r w:rsidRPr="00C80ED8">
              <w:rPr>
                <w:spacing w:val="-2"/>
              </w:rPr>
              <w:t>styczniowe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76"/>
            </w:pPr>
            <w:r w:rsidRPr="00C80ED8">
              <w:t>Przyczyny powstania. Wybuch walk.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370"/>
              <w:rPr>
                <w:spacing w:val="-2"/>
              </w:rPr>
            </w:pPr>
            <w:r w:rsidRPr="00C80ED8">
              <w:t>Charakter</w:t>
            </w:r>
            <w:r w:rsidRPr="00C80ED8">
              <w:rPr>
                <w:spacing w:val="-14"/>
              </w:rPr>
              <w:t xml:space="preserve"> </w:t>
            </w:r>
            <w:r w:rsidRPr="00C80ED8">
              <w:t>powstania. Dyktatura</w:t>
            </w:r>
            <w:r w:rsidRPr="00C80ED8">
              <w:rPr>
                <w:spacing w:val="-9"/>
              </w:rPr>
              <w:t xml:space="preserve"> </w:t>
            </w:r>
            <w:r w:rsidRPr="00C80ED8">
              <w:rPr>
                <w:spacing w:val="-2"/>
              </w:rPr>
              <w:t>Traugutta.</w:t>
            </w:r>
          </w:p>
          <w:p w:rsidR="00B21089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>Klęska</w:t>
            </w:r>
            <w:r w:rsidRPr="00C80ED8">
              <w:rPr>
                <w:spacing w:val="-14"/>
              </w:rPr>
              <w:t xml:space="preserve"> </w:t>
            </w:r>
            <w:r w:rsidRPr="00C80ED8">
              <w:t>powstania</w:t>
            </w:r>
            <w:r w:rsidRPr="00C80ED8">
              <w:rPr>
                <w:spacing w:val="-13"/>
              </w:rPr>
              <w:t xml:space="preserve"> </w:t>
            </w:r>
            <w:r w:rsidRPr="00C80ED8">
              <w:t>styczniowego. Bilans powstania.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C80ED8">
              <w:t>XXI.</w:t>
            </w:r>
            <w:r w:rsidRPr="00C80ED8">
              <w:rPr>
                <w:spacing w:val="-14"/>
              </w:rPr>
              <w:t xml:space="preserve"> </w:t>
            </w:r>
            <w:r w:rsidRPr="00C80ED8">
              <w:t>Powstanie</w:t>
            </w:r>
            <w:r w:rsidRPr="00C80ED8">
              <w:rPr>
                <w:spacing w:val="-13"/>
              </w:rPr>
              <w:t xml:space="preserve"> </w:t>
            </w:r>
            <w:r w:rsidRPr="00C80ED8">
              <w:t xml:space="preserve">styczniowe. </w:t>
            </w:r>
            <w:r w:rsidRPr="00C80ED8">
              <w:rPr>
                <w:spacing w:val="-2"/>
              </w:rPr>
              <w:t>Uczeń: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C80ED8">
              <w:t>1)</w:t>
            </w:r>
            <w:r w:rsidRPr="00C80ED8">
              <w:rPr>
                <w:spacing w:val="-5"/>
              </w:rPr>
              <w:t xml:space="preserve"> </w:t>
            </w:r>
            <w:r w:rsidRPr="00C80ED8">
              <w:t>omawia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2"/>
              </w:rPr>
              <w:t>pośrednie</w:t>
            </w:r>
            <w:r w:rsidR="00B21089" w:rsidRPr="00C80ED8">
              <w:rPr>
                <w:spacing w:val="-2"/>
              </w:rPr>
              <w:t xml:space="preserve"> </w:t>
            </w:r>
            <w:r w:rsidRPr="00C80ED8">
              <w:t>i</w:t>
            </w:r>
            <w:r w:rsidR="00B21089" w:rsidRPr="00C80ED8">
              <w:t> </w:t>
            </w:r>
            <w:r w:rsidRPr="00C80ED8">
              <w:t>bezpo</w:t>
            </w:r>
            <w:r w:rsidR="002B7EF5">
              <w:t>-</w:t>
            </w:r>
            <w:r w:rsidRPr="00C80ED8">
              <w:t>średnie przyczyny powstania</w:t>
            </w:r>
            <w:r w:rsidRPr="00C80ED8">
              <w:rPr>
                <w:spacing w:val="-2"/>
              </w:rPr>
              <w:t>;</w:t>
            </w:r>
          </w:p>
          <w:p w:rsidR="001A7AF0" w:rsidRPr="00C80ED8" w:rsidRDefault="00C80ED8" w:rsidP="00C80ED8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410"/>
            </w:pPr>
            <w:r w:rsidRPr="00C80ED8">
              <w:t xml:space="preserve">2) </w:t>
            </w:r>
            <w:r w:rsidR="001A7AF0" w:rsidRPr="00C80ED8">
              <w:t>dokonuje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>charakterystyki działań powstańczych</w:t>
            </w:r>
            <w:r w:rsidR="00B21089" w:rsidRPr="00C80ED8">
              <w:t>,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5"/>
              </w:rPr>
            </w:pPr>
            <w:r w:rsidRPr="00C80ED8">
              <w:t>z</w:t>
            </w:r>
            <w:r w:rsidRPr="00C80ED8">
              <w:rPr>
                <w:spacing w:val="-4"/>
              </w:rPr>
              <w:t xml:space="preserve"> </w:t>
            </w:r>
            <w:r w:rsidRPr="00C80ED8">
              <w:t>uwzględnieniem,</w:t>
            </w:r>
            <w:r w:rsidRPr="00C80ED8">
              <w:rPr>
                <w:spacing w:val="-4"/>
              </w:rPr>
              <w:t xml:space="preserve"> </w:t>
            </w:r>
            <w:r w:rsidRPr="00C80ED8">
              <w:t>jeśli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5"/>
              </w:rPr>
              <w:t>to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C80ED8">
              <w:t>możliwe,</w:t>
            </w:r>
            <w:r w:rsidRPr="00C80ED8">
              <w:rPr>
                <w:spacing w:val="-14"/>
              </w:rPr>
              <w:t xml:space="preserve"> </w:t>
            </w:r>
            <w:r w:rsidRPr="00C80ED8">
              <w:t>przebiegu</w:t>
            </w:r>
            <w:r w:rsidRPr="00C80ED8">
              <w:rPr>
                <w:spacing w:val="-13"/>
              </w:rPr>
              <w:t xml:space="preserve"> </w:t>
            </w:r>
            <w:r w:rsidRPr="00C80ED8">
              <w:t>powstania w swoim regionie;</w:t>
            </w:r>
          </w:p>
          <w:p w:rsidR="001A7AF0" w:rsidRPr="00C80ED8" w:rsidRDefault="00C80ED8" w:rsidP="00C80ED8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C80ED8">
              <w:rPr>
                <w:spacing w:val="-6"/>
              </w:rPr>
              <w:t xml:space="preserve">3) </w:t>
            </w:r>
            <w:r w:rsidR="00B21089" w:rsidRPr="00C80ED8">
              <w:rPr>
                <w:spacing w:val="-6"/>
              </w:rPr>
              <w:t xml:space="preserve">porównuje </w:t>
            </w:r>
            <w:r w:rsidR="001A7AF0" w:rsidRPr="00C80ED8">
              <w:rPr>
                <w:spacing w:val="-2"/>
              </w:rPr>
              <w:t>uwłaszczenie</w:t>
            </w:r>
            <w:r w:rsidR="00B21089" w:rsidRPr="00C80ED8">
              <w:rPr>
                <w:spacing w:val="-2"/>
              </w:rPr>
              <w:t xml:space="preserve"> </w:t>
            </w:r>
            <w:r w:rsidR="001A7AF0" w:rsidRPr="00C80ED8">
              <w:t>chłopów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>w</w:t>
            </w:r>
            <w:r w:rsidR="00B21089" w:rsidRPr="00C80ED8">
              <w:rPr>
                <w:spacing w:val="-13"/>
              </w:rPr>
              <w:t> </w:t>
            </w:r>
            <w:r w:rsidR="001A7AF0" w:rsidRPr="00C80ED8">
              <w:t>zaborze</w:t>
            </w:r>
            <w:r w:rsidR="001A7AF0" w:rsidRPr="00C80ED8">
              <w:rPr>
                <w:spacing w:val="-13"/>
              </w:rPr>
              <w:t xml:space="preserve"> </w:t>
            </w:r>
            <w:r w:rsidR="001A7AF0" w:rsidRPr="00C80ED8">
              <w:t xml:space="preserve">rosyjskim </w:t>
            </w:r>
            <w:r w:rsidR="001A7AF0" w:rsidRPr="00C80ED8">
              <w:lastRenderedPageBreak/>
              <w:t>z</w:t>
            </w:r>
            <w:r w:rsidR="00B21089" w:rsidRPr="00C80ED8">
              <w:t> </w:t>
            </w:r>
            <w:r w:rsidR="001A7AF0" w:rsidRPr="00C80ED8">
              <w:rPr>
                <w:spacing w:val="-2"/>
              </w:rPr>
              <w:t>uwłaszczeniem</w:t>
            </w:r>
            <w:r w:rsidR="00B21089" w:rsidRPr="00C80ED8">
              <w:rPr>
                <w:spacing w:val="-2"/>
              </w:rPr>
              <w:t xml:space="preserve"> </w:t>
            </w:r>
            <w:r w:rsidR="001A7AF0" w:rsidRPr="00C80ED8">
              <w:t>w</w:t>
            </w:r>
            <w:r w:rsidR="00B21089" w:rsidRPr="00C80ED8">
              <w:t> </w:t>
            </w:r>
            <w:r w:rsidR="001A7AF0" w:rsidRPr="00C80ED8">
              <w:t>pozostałych</w:t>
            </w:r>
            <w:r w:rsidR="001A7AF0" w:rsidRPr="00C80ED8">
              <w:rPr>
                <w:spacing w:val="-2"/>
              </w:rPr>
              <w:t xml:space="preserve"> zaborach;</w:t>
            </w:r>
          </w:p>
          <w:p w:rsidR="001A7AF0" w:rsidRPr="00C80ED8" w:rsidRDefault="00C80ED8" w:rsidP="00C80ED8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530"/>
            </w:pPr>
            <w:r w:rsidRPr="00C80ED8">
              <w:t xml:space="preserve">4) </w:t>
            </w:r>
            <w:r w:rsidR="001A7AF0" w:rsidRPr="00C80ED8">
              <w:t>charakteryzuje formy represji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>popowstaniowych.</w:t>
            </w:r>
          </w:p>
        </w:tc>
      </w:tr>
      <w:tr w:rsidR="001A7AF0" w:rsidTr="00E23495">
        <w:trPr>
          <w:gridAfter w:val="1"/>
          <w:wAfter w:w="27" w:type="dxa"/>
          <w:trHeight w:val="2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89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C80ED8">
              <w:lastRenderedPageBreak/>
              <w:t>9.</w:t>
            </w:r>
            <w:r w:rsidRPr="00C80ED8">
              <w:rPr>
                <w:spacing w:val="-14"/>
              </w:rPr>
              <w:t xml:space="preserve"> </w:t>
            </w:r>
            <w:r w:rsidRPr="00C80ED8">
              <w:t>Zaborcy</w:t>
            </w:r>
            <w:r w:rsidRPr="00C80ED8">
              <w:rPr>
                <w:spacing w:val="-13"/>
              </w:rPr>
              <w:t xml:space="preserve"> </w:t>
            </w:r>
            <w:r w:rsidRPr="00C80ED8">
              <w:t xml:space="preserve">wobec ziem dawnej </w:t>
            </w:r>
            <w:r w:rsidRPr="00C80ED8">
              <w:rPr>
                <w:spacing w:val="-2"/>
              </w:rPr>
              <w:t>Rzeczpospolitej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 w:rsidRPr="00C80ED8">
              <w:rPr>
                <w:spacing w:val="-2"/>
              </w:rPr>
              <w:t>Rusyfikacja.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  <w:rPr>
                <w:spacing w:val="-2"/>
              </w:rPr>
            </w:pPr>
            <w:r w:rsidRPr="00C80ED8">
              <w:t>Pozytywizm</w:t>
            </w:r>
            <w:r w:rsidRPr="00C80ED8">
              <w:rPr>
                <w:spacing w:val="-13"/>
              </w:rPr>
              <w:t xml:space="preserve"> </w:t>
            </w:r>
            <w:r w:rsidRPr="00C80ED8">
              <w:t>i</w:t>
            </w:r>
            <w:r w:rsidRPr="00C80ED8">
              <w:rPr>
                <w:spacing w:val="-13"/>
              </w:rPr>
              <w:t xml:space="preserve"> </w:t>
            </w:r>
            <w:r w:rsidRPr="00C80ED8">
              <w:t>praca</w:t>
            </w:r>
            <w:r w:rsidRPr="00C80ED8">
              <w:rPr>
                <w:spacing w:val="-13"/>
              </w:rPr>
              <w:t xml:space="preserve"> </w:t>
            </w:r>
            <w:r w:rsidRPr="00C80ED8">
              <w:t xml:space="preserve">organiczna. </w:t>
            </w:r>
            <w:r w:rsidRPr="00C80ED8">
              <w:rPr>
                <w:spacing w:val="-2"/>
              </w:rPr>
              <w:t>Germanizacja.</w:t>
            </w:r>
          </w:p>
          <w:p w:rsidR="00B21089" w:rsidRPr="00C80ED8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C80ED8">
              <w:t>Galicyjskie</w:t>
            </w:r>
            <w:r w:rsidRPr="00C80ED8">
              <w:rPr>
                <w:spacing w:val="-4"/>
              </w:rPr>
              <w:t xml:space="preserve"> </w:t>
            </w:r>
            <w:r w:rsidRPr="00C80ED8">
              <w:rPr>
                <w:spacing w:val="-2"/>
              </w:rPr>
              <w:t>swobody.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89" w:rsidRPr="00C80ED8" w:rsidRDefault="00B21089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C80ED8">
              <w:t>XXI. Powstanie</w:t>
            </w:r>
            <w:r w:rsidRPr="00C80ED8">
              <w:rPr>
                <w:spacing w:val="-7"/>
              </w:rPr>
              <w:t xml:space="preserve"> </w:t>
            </w:r>
            <w:r w:rsidRPr="00C80ED8">
              <w:t>styczniowe.</w:t>
            </w:r>
            <w:r w:rsidRPr="00C80ED8">
              <w:rPr>
                <w:spacing w:val="-5"/>
              </w:rPr>
              <w:t xml:space="preserve"> </w:t>
            </w:r>
            <w:r w:rsidRPr="00C80ED8">
              <w:rPr>
                <w:spacing w:val="-2"/>
              </w:rPr>
              <w:t>Uczeń:</w:t>
            </w:r>
          </w:p>
          <w:p w:rsidR="00B21089" w:rsidRPr="00C80ED8" w:rsidRDefault="00B21089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C80ED8">
              <w:rPr>
                <w:spacing w:val="-2"/>
              </w:rPr>
              <w:t xml:space="preserve">4) </w:t>
            </w:r>
            <w:r w:rsidRPr="00C80ED8">
              <w:t>charakteryzuje</w:t>
            </w:r>
            <w:r w:rsidRPr="00C80ED8">
              <w:rPr>
                <w:spacing w:val="-4"/>
              </w:rPr>
              <w:t xml:space="preserve"> </w:t>
            </w:r>
            <w:r w:rsidRPr="00C80ED8">
              <w:t>formy</w:t>
            </w:r>
            <w:r w:rsidRPr="00C80ED8">
              <w:rPr>
                <w:spacing w:val="-5"/>
              </w:rPr>
              <w:t xml:space="preserve"> </w:t>
            </w:r>
            <w:r w:rsidRPr="00C80ED8">
              <w:t>represji</w:t>
            </w:r>
            <w:r w:rsidRPr="00C80ED8">
              <w:rPr>
                <w:spacing w:val="-4"/>
              </w:rPr>
              <w:t xml:space="preserve"> </w:t>
            </w:r>
            <w:r w:rsidRPr="00C80ED8">
              <w:rPr>
                <w:spacing w:val="-2"/>
              </w:rPr>
              <w:t>popowstaniowych;</w:t>
            </w:r>
          </w:p>
          <w:p w:rsidR="001A7AF0" w:rsidRPr="00C80ED8" w:rsidRDefault="00B21089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5"/>
              </w:rPr>
            </w:pPr>
            <w:r w:rsidRPr="00C80ED8">
              <w:t>XXIII</w:t>
            </w:r>
            <w:r w:rsidR="001A7AF0" w:rsidRPr="00C80ED8">
              <w:t>.</w:t>
            </w:r>
            <w:r w:rsidR="001A7AF0" w:rsidRPr="00C80ED8">
              <w:rPr>
                <w:spacing w:val="-4"/>
              </w:rPr>
              <w:t xml:space="preserve"> </w:t>
            </w:r>
            <w:r w:rsidR="001A7AF0" w:rsidRPr="00C80ED8">
              <w:t>Ziemie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t>polskie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rPr>
                <w:spacing w:val="-5"/>
              </w:rPr>
              <w:t>pod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C80ED8">
              <w:t>zaborami</w:t>
            </w:r>
            <w:r w:rsidRPr="00C80ED8">
              <w:rPr>
                <w:spacing w:val="-7"/>
              </w:rPr>
              <w:t xml:space="preserve"> </w:t>
            </w:r>
            <w:r w:rsidRPr="00C80ED8">
              <w:t>w</w:t>
            </w:r>
            <w:r w:rsidRPr="00C80ED8">
              <w:rPr>
                <w:spacing w:val="-7"/>
              </w:rPr>
              <w:t xml:space="preserve"> </w:t>
            </w:r>
            <w:r w:rsidRPr="00C80ED8">
              <w:t>II</w:t>
            </w:r>
            <w:r w:rsidRPr="00C80ED8">
              <w:rPr>
                <w:spacing w:val="-8"/>
              </w:rPr>
              <w:t xml:space="preserve"> </w:t>
            </w:r>
            <w:r w:rsidRPr="00C80ED8">
              <w:t>połowie</w:t>
            </w:r>
            <w:r w:rsidRPr="00C80ED8">
              <w:rPr>
                <w:spacing w:val="-6"/>
              </w:rPr>
              <w:t xml:space="preserve"> </w:t>
            </w:r>
            <w:r w:rsidRPr="00C80ED8">
              <w:t>XIX</w:t>
            </w:r>
            <w:r w:rsidRPr="00C80ED8">
              <w:rPr>
                <w:spacing w:val="-7"/>
              </w:rPr>
              <w:t xml:space="preserve"> </w:t>
            </w:r>
            <w:r w:rsidRPr="00C80ED8">
              <w:t>i</w:t>
            </w:r>
            <w:r w:rsidRPr="00C80ED8">
              <w:rPr>
                <w:spacing w:val="-6"/>
              </w:rPr>
              <w:t xml:space="preserve"> </w:t>
            </w:r>
            <w:r w:rsidRPr="00C80ED8">
              <w:t>na początku XX w. Uczeń: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C80ED8">
              <w:t xml:space="preserve">1) </w:t>
            </w:r>
            <w:r w:rsidR="00B21089" w:rsidRPr="00C80ED8">
              <w:t xml:space="preserve">omawia politykę </w:t>
            </w:r>
            <w:r w:rsidRPr="00C80ED8">
              <w:t>zaborców wobec mieszkańców ziem dawnej</w:t>
            </w:r>
            <w:r w:rsidRPr="00C80ED8">
              <w:rPr>
                <w:spacing w:val="-14"/>
              </w:rPr>
              <w:t xml:space="preserve"> </w:t>
            </w:r>
            <w:r w:rsidRPr="00C80ED8">
              <w:t>Rzeczypospolitej</w:t>
            </w:r>
            <w:r w:rsidRPr="00C80ED8">
              <w:rPr>
                <w:spacing w:val="-13"/>
              </w:rPr>
              <w:t xml:space="preserve"> </w:t>
            </w:r>
            <w:r w:rsidRPr="00C80ED8">
              <w:t>–</w:t>
            </w:r>
          </w:p>
          <w:p w:rsidR="00686654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611"/>
              <w:rPr>
                <w:spacing w:val="-2"/>
              </w:rPr>
            </w:pPr>
            <w:r w:rsidRPr="00C80ED8">
              <w:t>rusyfikacja,</w:t>
            </w:r>
            <w:r w:rsidRPr="00C80ED8">
              <w:rPr>
                <w:spacing w:val="-9"/>
              </w:rPr>
              <w:t xml:space="preserve"> </w:t>
            </w:r>
            <w:r w:rsidRPr="00C80ED8">
              <w:rPr>
                <w:spacing w:val="-2"/>
              </w:rPr>
              <w:t>germanizacja</w:t>
            </w:r>
            <w:r w:rsidR="00686654" w:rsidRPr="00C80ED8">
              <w:t>,</w:t>
            </w:r>
            <w:r w:rsidR="00686654" w:rsidRPr="00C80ED8">
              <w:rPr>
                <w:spacing w:val="-14"/>
              </w:rPr>
              <w:t xml:space="preserve"> </w:t>
            </w:r>
            <w:r w:rsidR="00686654" w:rsidRPr="00C80ED8">
              <w:t xml:space="preserve">autonomia </w:t>
            </w:r>
            <w:r w:rsidR="00686654" w:rsidRPr="00C80ED8">
              <w:rPr>
                <w:spacing w:val="-2"/>
              </w:rPr>
              <w:t>galicyjska;</w:t>
            </w:r>
          </w:p>
          <w:p w:rsidR="00686654" w:rsidRPr="00C80ED8" w:rsidRDefault="00C80ED8" w:rsidP="00C80ED8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111"/>
            </w:pPr>
            <w:r>
              <w:t xml:space="preserve">2) </w:t>
            </w:r>
            <w:r w:rsidR="00686654" w:rsidRPr="00C80ED8">
              <w:t>opisuje</w:t>
            </w:r>
            <w:r w:rsidR="00686654" w:rsidRPr="00C80ED8">
              <w:rPr>
                <w:spacing w:val="-4"/>
              </w:rPr>
              <w:t xml:space="preserve"> </w:t>
            </w:r>
            <w:r w:rsidR="00686654" w:rsidRPr="00C80ED8">
              <w:rPr>
                <w:spacing w:val="-2"/>
              </w:rPr>
              <w:t>postawy</w:t>
            </w:r>
            <w:r w:rsidRPr="00C80ED8">
              <w:rPr>
                <w:spacing w:val="-2"/>
              </w:rPr>
              <w:t xml:space="preserve"> </w:t>
            </w:r>
            <w:r w:rsidR="00686654" w:rsidRPr="00C80ED8">
              <w:t>społeczeń</w:t>
            </w:r>
            <w:r>
              <w:t>-</w:t>
            </w:r>
            <w:r w:rsidR="00686654" w:rsidRPr="00C80ED8">
              <w:t>stwa polskiego w</w:t>
            </w:r>
            <w:r w:rsidR="00686654" w:rsidRPr="00C80ED8">
              <w:rPr>
                <w:spacing w:val="-11"/>
              </w:rPr>
              <w:t xml:space="preserve"> </w:t>
            </w:r>
            <w:r w:rsidR="00686654" w:rsidRPr="00C80ED8">
              <w:t>stosunku</w:t>
            </w:r>
            <w:r w:rsidR="00686654" w:rsidRPr="00C80ED8">
              <w:rPr>
                <w:spacing w:val="-8"/>
              </w:rPr>
              <w:t xml:space="preserve"> </w:t>
            </w:r>
            <w:r w:rsidR="00686654" w:rsidRPr="00C80ED8">
              <w:t>do</w:t>
            </w:r>
            <w:r w:rsidR="00686654" w:rsidRPr="00C80ED8">
              <w:rPr>
                <w:spacing w:val="-10"/>
              </w:rPr>
              <w:t xml:space="preserve"> </w:t>
            </w:r>
            <w:r w:rsidR="00686654" w:rsidRPr="00C80ED8">
              <w:t>zaborców</w:t>
            </w:r>
            <w:r w:rsidR="00686654" w:rsidRPr="00C80ED8">
              <w:rPr>
                <w:spacing w:val="-11"/>
              </w:rPr>
              <w:t xml:space="preserve"> </w:t>
            </w:r>
            <w:r w:rsidR="00686654" w:rsidRPr="00C80ED8">
              <w:t>(trójlojalizm,</w:t>
            </w:r>
            <w:r w:rsidR="00686654" w:rsidRPr="00C80ED8">
              <w:rPr>
                <w:spacing w:val="-14"/>
              </w:rPr>
              <w:t xml:space="preserve"> </w:t>
            </w:r>
            <w:r w:rsidR="00686654" w:rsidRPr="00C80ED8">
              <w:t>praca</w:t>
            </w:r>
            <w:r w:rsidR="00686654" w:rsidRPr="00C80ED8">
              <w:rPr>
                <w:spacing w:val="-13"/>
              </w:rPr>
              <w:t xml:space="preserve"> </w:t>
            </w:r>
            <w:r w:rsidR="00686654" w:rsidRPr="00C80ED8">
              <w:t>organiczna, ruch spółdzielczy).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54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Europa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ziemie</w:t>
            </w:r>
            <w:r>
              <w:rPr>
                <w:spacing w:val="-3"/>
              </w:rPr>
              <w:t xml:space="preserve"> </w:t>
            </w:r>
            <w:r>
              <w:t>polskie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kongresie</w:t>
            </w:r>
            <w:r>
              <w:rPr>
                <w:spacing w:val="-3"/>
              </w:rPr>
              <w:t xml:space="preserve"> </w:t>
            </w:r>
            <w:r>
              <w:t>wiedeńskim</w:t>
            </w:r>
            <w:r>
              <w:rPr>
                <w:spacing w:val="-4"/>
              </w:rPr>
              <w:t xml:space="preserve"> </w:t>
            </w:r>
            <w:r>
              <w:t>(lekcja</w:t>
            </w:r>
            <w:r>
              <w:rPr>
                <w:spacing w:val="-2"/>
              </w:rPr>
              <w:t xml:space="preserve"> powtórzeniowa)</w:t>
            </w:r>
          </w:p>
        </w:tc>
      </w:tr>
      <w:tr w:rsidR="00C80ED8" w:rsidRPr="00C80ED8" w:rsidTr="00E23495">
        <w:trPr>
          <w:gridAfter w:val="1"/>
          <w:wAfter w:w="27" w:type="dxa"/>
          <w:trHeight w:val="33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54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48"/>
              <w:rPr>
                <w:spacing w:val="-2"/>
              </w:rPr>
            </w:pPr>
            <w:r w:rsidRPr="00C80ED8">
              <w:t>10.</w:t>
            </w:r>
            <w:r w:rsidRPr="00C80ED8">
              <w:rPr>
                <w:spacing w:val="-14"/>
              </w:rPr>
              <w:t xml:space="preserve"> </w:t>
            </w:r>
            <w:r w:rsidRPr="00C80ED8">
              <w:t>Zjednoczenie Włoch</w:t>
            </w:r>
            <w:r w:rsidRPr="00C80ED8">
              <w:rPr>
                <w:spacing w:val="-1"/>
              </w:rPr>
              <w:t xml:space="preserve"> </w:t>
            </w:r>
            <w:r w:rsidRPr="00C80ED8">
              <w:t>i</w:t>
            </w:r>
            <w:r w:rsidRPr="00C80ED8">
              <w:rPr>
                <w:spacing w:val="-1"/>
              </w:rPr>
              <w:t xml:space="preserve"> </w:t>
            </w:r>
            <w:r w:rsidRPr="00C80ED8">
              <w:rPr>
                <w:spacing w:val="-2"/>
              </w:rPr>
              <w:t>Niemiec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59"/>
            </w:pPr>
            <w:r w:rsidRPr="00C80ED8">
              <w:t>Podzielone Włochy. Wyprawa</w:t>
            </w:r>
            <w:r w:rsidRPr="00C80ED8">
              <w:rPr>
                <w:spacing w:val="-14"/>
              </w:rPr>
              <w:t xml:space="preserve"> </w:t>
            </w:r>
            <w:r w:rsidRPr="00C80ED8">
              <w:t>Garibaldiego. Zjednoczone Włochy.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C80ED8">
              <w:t>Otto</w:t>
            </w:r>
            <w:r w:rsidRPr="00C80ED8">
              <w:rPr>
                <w:spacing w:val="-1"/>
              </w:rPr>
              <w:t xml:space="preserve"> </w:t>
            </w:r>
            <w:r w:rsidRPr="00C80ED8">
              <w:t>von</w:t>
            </w:r>
            <w:r w:rsidRPr="00C80ED8">
              <w:rPr>
                <w:spacing w:val="-2"/>
              </w:rPr>
              <w:t xml:space="preserve"> Bismarck.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left="109" w:right="220"/>
            </w:pPr>
            <w:r w:rsidRPr="00C80ED8">
              <w:t>Wojny</w:t>
            </w:r>
            <w:r w:rsidRPr="00C80ED8">
              <w:rPr>
                <w:spacing w:val="-11"/>
              </w:rPr>
              <w:t xml:space="preserve"> </w:t>
            </w:r>
            <w:r w:rsidRPr="00C80ED8">
              <w:t>Prus</w:t>
            </w:r>
            <w:r w:rsidRPr="00C80ED8">
              <w:rPr>
                <w:spacing w:val="-10"/>
              </w:rPr>
              <w:t xml:space="preserve"> </w:t>
            </w:r>
            <w:r w:rsidRPr="00C80ED8">
              <w:t>z</w:t>
            </w:r>
            <w:r w:rsidRPr="00C80ED8">
              <w:rPr>
                <w:spacing w:val="-11"/>
              </w:rPr>
              <w:t xml:space="preserve"> </w:t>
            </w:r>
            <w:r w:rsidRPr="00C80ED8">
              <w:t>Danią,</w:t>
            </w:r>
            <w:r w:rsidRPr="00C80ED8">
              <w:rPr>
                <w:spacing w:val="-9"/>
              </w:rPr>
              <w:t xml:space="preserve"> </w:t>
            </w:r>
            <w:r w:rsidR="00686654" w:rsidRPr="00C80ED8">
              <w:t>Austrią i </w:t>
            </w:r>
            <w:r w:rsidRPr="00C80ED8">
              <w:t>Francją.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C80ED8">
              <w:t>Niemcy</w:t>
            </w:r>
            <w:r w:rsidRPr="00C80ED8">
              <w:rPr>
                <w:spacing w:val="-2"/>
              </w:rPr>
              <w:t xml:space="preserve"> cesarstwem.</w:t>
            </w:r>
          </w:p>
          <w:p w:rsidR="00686654" w:rsidRPr="00C80ED8" w:rsidRDefault="0068665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C80ED8">
              <w:rPr>
                <w:spacing w:val="-2"/>
              </w:rPr>
              <w:t>Skutki zjednoczenia Włoch i Niemiec.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686654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C80ED8">
              <w:t>XXI</w:t>
            </w:r>
            <w:r w:rsidR="001A7AF0" w:rsidRPr="00C80ED8">
              <w:t>I.</w:t>
            </w:r>
            <w:r w:rsidR="001A7AF0" w:rsidRPr="00C80ED8">
              <w:rPr>
                <w:spacing w:val="-4"/>
              </w:rPr>
              <w:t xml:space="preserve"> </w:t>
            </w:r>
            <w:r w:rsidR="001A7AF0" w:rsidRPr="00C80ED8">
              <w:t>Europa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t>i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rPr>
                <w:spacing w:val="-2"/>
              </w:rPr>
              <w:t>świat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</w:pPr>
            <w:r w:rsidRPr="00C80ED8">
              <w:t>w</w:t>
            </w:r>
            <w:r w:rsidRPr="00C80ED8">
              <w:rPr>
                <w:spacing w:val="-8"/>
              </w:rPr>
              <w:t xml:space="preserve"> </w:t>
            </w:r>
            <w:r w:rsidRPr="00C80ED8">
              <w:t>II</w:t>
            </w:r>
            <w:r w:rsidRPr="00C80ED8">
              <w:rPr>
                <w:spacing w:val="-8"/>
              </w:rPr>
              <w:t xml:space="preserve"> </w:t>
            </w:r>
            <w:r w:rsidRPr="00C80ED8">
              <w:t>połowie</w:t>
            </w:r>
            <w:r w:rsidRPr="00C80ED8">
              <w:rPr>
                <w:spacing w:val="-6"/>
              </w:rPr>
              <w:t xml:space="preserve"> </w:t>
            </w:r>
            <w:r w:rsidRPr="00C80ED8">
              <w:t>XIX</w:t>
            </w:r>
            <w:r w:rsidRPr="00C80ED8">
              <w:rPr>
                <w:spacing w:val="-7"/>
              </w:rPr>
              <w:t xml:space="preserve"> </w:t>
            </w:r>
            <w:r w:rsidRPr="00C80ED8">
              <w:t>i</w:t>
            </w:r>
            <w:r w:rsidRPr="00C80ED8">
              <w:rPr>
                <w:spacing w:val="-7"/>
              </w:rPr>
              <w:t xml:space="preserve"> </w:t>
            </w:r>
            <w:r w:rsidRPr="00C80ED8">
              <w:t>na</w:t>
            </w:r>
            <w:r w:rsidRPr="00C80ED8">
              <w:rPr>
                <w:spacing w:val="-6"/>
              </w:rPr>
              <w:t xml:space="preserve"> </w:t>
            </w:r>
            <w:r w:rsidRPr="00C80ED8">
              <w:t>początku XX w. Uczeń: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214"/>
            </w:pPr>
            <w:r w:rsidRPr="00C80ED8">
              <w:t>1)</w:t>
            </w:r>
            <w:r w:rsidRPr="00C80ED8">
              <w:rPr>
                <w:spacing w:val="-14"/>
              </w:rPr>
              <w:t xml:space="preserve"> </w:t>
            </w:r>
            <w:r w:rsidRPr="00C80ED8">
              <w:t>opisuje</w:t>
            </w:r>
            <w:r w:rsidRPr="00C80ED8">
              <w:rPr>
                <w:spacing w:val="-13"/>
              </w:rPr>
              <w:t xml:space="preserve"> </w:t>
            </w:r>
            <w:r w:rsidRPr="00C80ED8">
              <w:t>procesy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rPr>
                <w:spacing w:val="-2"/>
              </w:rPr>
            </w:pPr>
            <w:r w:rsidRPr="00C80ED8">
              <w:t>zjednoczeniowe</w:t>
            </w:r>
            <w:r w:rsidRPr="00C80ED8">
              <w:rPr>
                <w:spacing w:val="-9"/>
              </w:rPr>
              <w:t xml:space="preserve"> </w:t>
            </w:r>
            <w:r w:rsidRPr="00C80ED8">
              <w:rPr>
                <w:spacing w:val="-2"/>
              </w:rPr>
              <w:t>Włoch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spacing w:val="-2"/>
              </w:rPr>
            </w:pPr>
            <w:r w:rsidRPr="00C80ED8">
              <w:t xml:space="preserve">i </w:t>
            </w:r>
            <w:r w:rsidRPr="00C80ED8">
              <w:rPr>
                <w:spacing w:val="-2"/>
              </w:rPr>
              <w:t>Niemiec.</w:t>
            </w:r>
          </w:p>
        </w:tc>
      </w:tr>
      <w:tr w:rsidR="00C80ED8" w:rsidRPr="00C80ED8" w:rsidTr="00E23495">
        <w:trPr>
          <w:gridAfter w:val="1"/>
          <w:wAfter w:w="27" w:type="dxa"/>
          <w:trHeight w:val="29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61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938"/>
              <w:rPr>
                <w:spacing w:val="-2"/>
              </w:rPr>
            </w:pPr>
            <w:r w:rsidRPr="00C80ED8">
              <w:lastRenderedPageBreak/>
              <w:t>11.</w:t>
            </w:r>
            <w:r w:rsidRPr="00C80ED8">
              <w:rPr>
                <w:spacing w:val="-14"/>
              </w:rPr>
              <w:t xml:space="preserve"> </w:t>
            </w:r>
            <w:r w:rsidRPr="00C80ED8">
              <w:t xml:space="preserve">Wojna </w:t>
            </w:r>
            <w:r w:rsidRPr="00C80ED8">
              <w:rPr>
                <w:spacing w:val="-2"/>
              </w:rPr>
              <w:t>secesyjna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  <w:rPr>
                <w:spacing w:val="-2"/>
              </w:rPr>
            </w:pPr>
            <w:r w:rsidRPr="00C80ED8">
              <w:t>Północ</w:t>
            </w:r>
            <w:r w:rsidRPr="00C80ED8">
              <w:rPr>
                <w:spacing w:val="-14"/>
              </w:rPr>
              <w:t xml:space="preserve"> </w:t>
            </w:r>
            <w:r w:rsidRPr="00C80ED8">
              <w:t>i</w:t>
            </w:r>
            <w:r w:rsidRPr="00C80ED8">
              <w:rPr>
                <w:spacing w:val="-13"/>
              </w:rPr>
              <w:t xml:space="preserve"> </w:t>
            </w:r>
            <w:r w:rsidRPr="00C80ED8">
              <w:t xml:space="preserve">Południe. </w:t>
            </w:r>
            <w:r w:rsidRPr="00C80ED8">
              <w:rPr>
                <w:spacing w:val="-2"/>
              </w:rPr>
              <w:t>Niewolnictwo.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933"/>
            </w:pPr>
            <w:r w:rsidRPr="00C80ED8">
              <w:rPr>
                <w:spacing w:val="-2"/>
              </w:rPr>
              <w:t xml:space="preserve">Secesja. </w:t>
            </w:r>
            <w:r w:rsidRPr="00C80ED8">
              <w:t>Przebieg</w:t>
            </w:r>
            <w:r w:rsidRPr="00C80ED8">
              <w:rPr>
                <w:spacing w:val="-14"/>
              </w:rPr>
              <w:t xml:space="preserve"> </w:t>
            </w:r>
            <w:r w:rsidRPr="00C80ED8">
              <w:t>wojny.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C80ED8">
              <w:t>Zniesienie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2"/>
              </w:rPr>
              <w:t>niewolnictwa.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" w:line="420" w:lineRule="atLeast"/>
              <w:ind w:left="109"/>
              <w:rPr>
                <w:spacing w:val="-2"/>
              </w:rPr>
            </w:pPr>
            <w:r w:rsidRPr="00C80ED8">
              <w:t>Stany</w:t>
            </w:r>
            <w:r w:rsidRPr="00C80ED8">
              <w:rPr>
                <w:spacing w:val="-13"/>
              </w:rPr>
              <w:t xml:space="preserve"> </w:t>
            </w:r>
            <w:r w:rsidRPr="00C80ED8">
              <w:t>Zjednoczone</w:t>
            </w:r>
            <w:r w:rsidRPr="00C80ED8">
              <w:rPr>
                <w:spacing w:val="-12"/>
              </w:rPr>
              <w:t xml:space="preserve"> </w:t>
            </w:r>
            <w:r w:rsidRPr="00C80ED8">
              <w:t>po</w:t>
            </w:r>
            <w:r w:rsidRPr="00C80ED8">
              <w:rPr>
                <w:spacing w:val="-14"/>
              </w:rPr>
              <w:t xml:space="preserve"> </w:t>
            </w:r>
            <w:r w:rsidRPr="00C80ED8">
              <w:t xml:space="preserve">wojnie </w:t>
            </w:r>
            <w:r w:rsidRPr="00C80ED8">
              <w:rPr>
                <w:spacing w:val="-2"/>
              </w:rPr>
              <w:t>secesyjnej.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C80ED8">
              <w:t>XXII.</w:t>
            </w:r>
            <w:r w:rsidRPr="00C80ED8">
              <w:rPr>
                <w:spacing w:val="-4"/>
              </w:rPr>
              <w:t xml:space="preserve"> </w:t>
            </w:r>
            <w:r w:rsidRPr="00C80ED8">
              <w:t>Europa</w:t>
            </w:r>
            <w:r w:rsidRPr="00C80ED8">
              <w:rPr>
                <w:spacing w:val="-3"/>
              </w:rPr>
              <w:t xml:space="preserve"> </w:t>
            </w:r>
            <w:r w:rsidRPr="00C80ED8">
              <w:t>i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2"/>
              </w:rPr>
              <w:t>świat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</w:pPr>
            <w:r w:rsidRPr="00C80ED8">
              <w:t>w</w:t>
            </w:r>
            <w:r w:rsidRPr="00C80ED8">
              <w:rPr>
                <w:spacing w:val="-8"/>
              </w:rPr>
              <w:t xml:space="preserve"> </w:t>
            </w:r>
            <w:r w:rsidRPr="00C80ED8">
              <w:t>II</w:t>
            </w:r>
            <w:r w:rsidRPr="00C80ED8">
              <w:rPr>
                <w:spacing w:val="-8"/>
              </w:rPr>
              <w:t xml:space="preserve"> </w:t>
            </w:r>
            <w:r w:rsidRPr="00C80ED8">
              <w:t>połowie</w:t>
            </w:r>
            <w:r w:rsidRPr="00C80ED8">
              <w:rPr>
                <w:spacing w:val="-6"/>
              </w:rPr>
              <w:t xml:space="preserve"> </w:t>
            </w:r>
            <w:r w:rsidRPr="00C80ED8">
              <w:t>XIX</w:t>
            </w:r>
            <w:r w:rsidRPr="00C80ED8">
              <w:rPr>
                <w:spacing w:val="-7"/>
              </w:rPr>
              <w:t xml:space="preserve"> </w:t>
            </w:r>
            <w:r w:rsidRPr="00C80ED8">
              <w:t>i</w:t>
            </w:r>
            <w:r w:rsidRPr="00C80ED8">
              <w:rPr>
                <w:spacing w:val="-7"/>
              </w:rPr>
              <w:t xml:space="preserve"> </w:t>
            </w:r>
            <w:r w:rsidRPr="00C80ED8">
              <w:t>na</w:t>
            </w:r>
            <w:r w:rsidRPr="00C80ED8">
              <w:rPr>
                <w:spacing w:val="-6"/>
              </w:rPr>
              <w:t xml:space="preserve"> </w:t>
            </w:r>
            <w:r w:rsidRPr="00C80ED8">
              <w:t>początku XX w. Uczeń: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776"/>
            </w:pPr>
            <w:r w:rsidRPr="00C80ED8">
              <w:t>2) prezentuje przyczyny i</w:t>
            </w:r>
            <w:r w:rsidRPr="00C80ED8">
              <w:rPr>
                <w:spacing w:val="-13"/>
              </w:rPr>
              <w:t xml:space="preserve"> </w:t>
            </w:r>
            <w:r w:rsidRPr="00C80ED8">
              <w:t>skutki</w:t>
            </w:r>
            <w:r w:rsidRPr="00C80ED8">
              <w:rPr>
                <w:spacing w:val="-13"/>
              </w:rPr>
              <w:t xml:space="preserve"> </w:t>
            </w:r>
            <w:r w:rsidRPr="00C80ED8">
              <w:t>wojny</w:t>
            </w:r>
            <w:r w:rsidRPr="00C80ED8">
              <w:rPr>
                <w:spacing w:val="-13"/>
              </w:rPr>
              <w:t xml:space="preserve"> </w:t>
            </w:r>
            <w:r w:rsidRPr="00C80ED8">
              <w:t>secesyjnej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2"/>
              <w:rPr>
                <w:spacing w:val="-2"/>
              </w:rPr>
            </w:pPr>
            <w:r w:rsidRPr="00C80ED8">
              <w:t>w</w:t>
            </w:r>
            <w:r w:rsidRPr="00C80ED8">
              <w:rPr>
                <w:spacing w:val="-3"/>
              </w:rPr>
              <w:t xml:space="preserve"> </w:t>
            </w:r>
            <w:r w:rsidRPr="00C80ED8">
              <w:t>Stanach</w:t>
            </w:r>
            <w:r w:rsidRPr="00C80ED8">
              <w:rPr>
                <w:spacing w:val="-2"/>
              </w:rPr>
              <w:t xml:space="preserve"> Zjednoczonych.</w:t>
            </w:r>
          </w:p>
        </w:tc>
      </w:tr>
      <w:tr w:rsidR="00C80ED8" w:rsidRPr="00C80ED8" w:rsidTr="00E23495">
        <w:trPr>
          <w:gridAfter w:val="1"/>
          <w:wAfter w:w="27" w:type="dxa"/>
          <w:trHeight w:val="295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61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372"/>
            </w:pPr>
            <w:r w:rsidRPr="00C80ED8">
              <w:t>12.</w:t>
            </w:r>
            <w:r w:rsidRPr="00C80ED8">
              <w:rPr>
                <w:spacing w:val="-14"/>
              </w:rPr>
              <w:t xml:space="preserve"> </w:t>
            </w:r>
            <w:r w:rsidRPr="00C80ED8">
              <w:t>Kolonializm w XIX wieku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281"/>
              <w:rPr>
                <w:spacing w:val="-2"/>
              </w:rPr>
            </w:pPr>
            <w:r w:rsidRPr="00C80ED8">
              <w:rPr>
                <w:spacing w:val="-2"/>
              </w:rPr>
              <w:t xml:space="preserve">Kolonializm. Imperializm. </w:t>
            </w:r>
            <w:r w:rsidRPr="00C80ED8">
              <w:t xml:space="preserve">Imperium </w:t>
            </w:r>
            <w:r w:rsidR="009D7B61" w:rsidRPr="00C80ED8">
              <w:t>B</w:t>
            </w:r>
            <w:r w:rsidRPr="00C80ED8">
              <w:t>rytyjskie. Podział</w:t>
            </w:r>
            <w:r w:rsidRPr="00C80ED8">
              <w:rPr>
                <w:spacing w:val="-14"/>
              </w:rPr>
              <w:t xml:space="preserve"> </w:t>
            </w:r>
            <w:r w:rsidRPr="00C80ED8">
              <w:t>świata</w:t>
            </w:r>
            <w:r w:rsidRPr="00C80ED8">
              <w:rPr>
                <w:spacing w:val="-13"/>
              </w:rPr>
              <w:t xml:space="preserve"> </w:t>
            </w:r>
            <w:r w:rsidRPr="00C80ED8">
              <w:t xml:space="preserve">między </w:t>
            </w:r>
            <w:r w:rsidRPr="00C80ED8">
              <w:rPr>
                <w:spacing w:val="-2"/>
              </w:rPr>
              <w:t>mocarstwa.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C80ED8">
              <w:rPr>
                <w:spacing w:val="-2"/>
              </w:rPr>
              <w:t>Rasizm.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4"/>
              </w:rPr>
            </w:pPr>
            <w:r w:rsidRPr="00C80ED8">
              <w:t>XXII.</w:t>
            </w:r>
            <w:r w:rsidRPr="00C80ED8">
              <w:rPr>
                <w:spacing w:val="-4"/>
              </w:rPr>
              <w:t xml:space="preserve"> </w:t>
            </w:r>
            <w:r w:rsidRPr="00C80ED8">
              <w:t>Europa</w:t>
            </w:r>
            <w:r w:rsidRPr="00C80ED8">
              <w:rPr>
                <w:spacing w:val="-3"/>
              </w:rPr>
              <w:t xml:space="preserve"> </w:t>
            </w:r>
            <w:r w:rsidRPr="00C80ED8">
              <w:t>i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4"/>
              </w:rPr>
              <w:t>świat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</w:pPr>
            <w:r w:rsidRPr="00C80ED8">
              <w:t>w</w:t>
            </w:r>
            <w:r w:rsidRPr="00C80ED8">
              <w:rPr>
                <w:spacing w:val="-8"/>
              </w:rPr>
              <w:t xml:space="preserve"> </w:t>
            </w:r>
            <w:r w:rsidRPr="00C80ED8">
              <w:t>II</w:t>
            </w:r>
            <w:r w:rsidRPr="00C80ED8">
              <w:rPr>
                <w:spacing w:val="-8"/>
              </w:rPr>
              <w:t xml:space="preserve"> </w:t>
            </w:r>
            <w:r w:rsidRPr="00C80ED8">
              <w:t>połowie</w:t>
            </w:r>
            <w:r w:rsidRPr="00C80ED8">
              <w:rPr>
                <w:spacing w:val="-6"/>
              </w:rPr>
              <w:t xml:space="preserve"> </w:t>
            </w:r>
            <w:r w:rsidRPr="00C80ED8">
              <w:t>XIX</w:t>
            </w:r>
            <w:r w:rsidRPr="00C80ED8">
              <w:rPr>
                <w:spacing w:val="-7"/>
              </w:rPr>
              <w:t xml:space="preserve"> </w:t>
            </w:r>
            <w:r w:rsidRPr="00C80ED8">
              <w:t>i</w:t>
            </w:r>
            <w:r w:rsidRPr="00C80ED8">
              <w:rPr>
                <w:spacing w:val="-7"/>
              </w:rPr>
              <w:t xml:space="preserve"> </w:t>
            </w:r>
            <w:r w:rsidRPr="00C80ED8">
              <w:t>na</w:t>
            </w:r>
            <w:r w:rsidRPr="00C80ED8">
              <w:rPr>
                <w:spacing w:val="-4"/>
              </w:rPr>
              <w:t xml:space="preserve"> </w:t>
            </w:r>
            <w:r w:rsidRPr="00C80ED8">
              <w:t>początku XX w. Uczeń: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282"/>
            </w:pPr>
            <w:r w:rsidRPr="00C80ED8">
              <w:t>3)</w:t>
            </w:r>
            <w:r w:rsidRPr="00C80ED8">
              <w:rPr>
                <w:spacing w:val="-14"/>
              </w:rPr>
              <w:t xml:space="preserve"> </w:t>
            </w:r>
            <w:r w:rsidRPr="00C80ED8">
              <w:t>wyjaśnia</w:t>
            </w:r>
            <w:r w:rsidRPr="00C80ED8">
              <w:rPr>
                <w:spacing w:val="-13"/>
              </w:rPr>
              <w:t xml:space="preserve"> </w:t>
            </w:r>
            <w:r w:rsidRPr="00C80ED8">
              <w:t>przyczyny,</w:t>
            </w:r>
            <w:r w:rsidRPr="00C80ED8">
              <w:rPr>
                <w:spacing w:val="-12"/>
              </w:rPr>
              <w:t xml:space="preserve"> </w:t>
            </w:r>
            <w:r w:rsidRPr="00C80ED8">
              <w:t>zasięg i następstwa ekspansji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2"/>
              <w:rPr>
                <w:spacing w:val="-2"/>
              </w:rPr>
            </w:pPr>
            <w:r w:rsidRPr="00C80ED8">
              <w:t>kolonialnej</w:t>
            </w:r>
            <w:r w:rsidRPr="00C80ED8">
              <w:rPr>
                <w:spacing w:val="-2"/>
              </w:rPr>
              <w:t xml:space="preserve"> państw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spacing w:val="-2"/>
              </w:rPr>
            </w:pPr>
            <w:r w:rsidRPr="00C80ED8">
              <w:t>europejskich</w:t>
            </w:r>
            <w:r w:rsidRPr="00C80ED8">
              <w:rPr>
                <w:spacing w:val="-3"/>
              </w:rPr>
              <w:t xml:space="preserve"> </w:t>
            </w:r>
            <w:r w:rsidRPr="00C80ED8">
              <w:t>w</w:t>
            </w:r>
            <w:r w:rsidRPr="00C80ED8">
              <w:rPr>
                <w:spacing w:val="-3"/>
              </w:rPr>
              <w:t xml:space="preserve"> </w:t>
            </w:r>
            <w:r w:rsidRPr="00C80ED8">
              <w:t>XIX</w:t>
            </w:r>
            <w:r w:rsidRPr="00C80ED8">
              <w:rPr>
                <w:spacing w:val="-1"/>
              </w:rPr>
              <w:t xml:space="preserve"> </w:t>
            </w:r>
            <w:r w:rsidRPr="00C80ED8">
              <w:rPr>
                <w:spacing w:val="-2"/>
              </w:rPr>
              <w:t>w.</w:t>
            </w:r>
          </w:p>
        </w:tc>
      </w:tr>
      <w:tr w:rsidR="00C80ED8" w:rsidRPr="00C80ED8" w:rsidTr="00E23495">
        <w:trPr>
          <w:gridAfter w:val="1"/>
          <w:wAfter w:w="27" w:type="dxa"/>
          <w:trHeight w:val="26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61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432"/>
            </w:pPr>
            <w:r w:rsidRPr="00C80ED8">
              <w:t>13.</w:t>
            </w:r>
            <w:r w:rsidRPr="00C80ED8">
              <w:rPr>
                <w:spacing w:val="-14"/>
              </w:rPr>
              <w:t xml:space="preserve"> </w:t>
            </w:r>
            <w:r w:rsidRPr="00C80ED8">
              <w:t>Nowe</w:t>
            </w:r>
            <w:r w:rsidRPr="00C80ED8">
              <w:rPr>
                <w:spacing w:val="-13"/>
              </w:rPr>
              <w:t xml:space="preserve"> </w:t>
            </w:r>
            <w:r w:rsidRPr="00C80ED8">
              <w:t>idee w 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D8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944"/>
            </w:pPr>
            <w:r w:rsidRPr="00C80ED8">
              <w:rPr>
                <w:spacing w:val="-2"/>
              </w:rPr>
              <w:t xml:space="preserve">Socjalizm. </w:t>
            </w:r>
            <w:r w:rsidRPr="00C80ED8">
              <w:t xml:space="preserve">Marks. 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944"/>
            </w:pPr>
            <w:r w:rsidRPr="00C80ED8">
              <w:t>Walka klas.</w:t>
            </w:r>
          </w:p>
          <w:p w:rsidR="009B7EF7" w:rsidRPr="00C80ED8" w:rsidRDefault="009B7EF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673"/>
            </w:pPr>
            <w:r w:rsidRPr="00C80ED8">
              <w:t>Poprawa losu robotników.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673"/>
            </w:pPr>
            <w:r w:rsidRPr="00C80ED8">
              <w:t>Europejskie demokracje.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458"/>
            </w:pPr>
            <w:r w:rsidRPr="00C80ED8">
              <w:t>Emancypacja</w:t>
            </w:r>
            <w:r w:rsidRPr="00C80ED8">
              <w:rPr>
                <w:spacing w:val="-14"/>
              </w:rPr>
              <w:t xml:space="preserve"> </w:t>
            </w:r>
            <w:r w:rsidRPr="00C80ED8">
              <w:t xml:space="preserve">kobiet.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9D7B61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C80ED8">
              <w:t>XXI</w:t>
            </w:r>
            <w:r w:rsidR="001A7AF0" w:rsidRPr="00C80ED8">
              <w:t>I.</w:t>
            </w:r>
            <w:r w:rsidR="001A7AF0" w:rsidRPr="00C80ED8">
              <w:rPr>
                <w:spacing w:val="-4"/>
              </w:rPr>
              <w:t xml:space="preserve"> </w:t>
            </w:r>
            <w:r w:rsidR="001A7AF0" w:rsidRPr="00C80ED8">
              <w:t>Europa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t>i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rPr>
                <w:spacing w:val="-2"/>
              </w:rPr>
              <w:t>świat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38" w:line="360" w:lineRule="auto"/>
              <w:ind w:right="94"/>
            </w:pPr>
            <w:r w:rsidRPr="00C80ED8">
              <w:t>w</w:t>
            </w:r>
            <w:r w:rsidRPr="00C80ED8">
              <w:rPr>
                <w:spacing w:val="-8"/>
              </w:rPr>
              <w:t xml:space="preserve"> </w:t>
            </w:r>
            <w:r w:rsidRPr="00C80ED8">
              <w:t>II</w:t>
            </w:r>
            <w:r w:rsidRPr="00C80ED8">
              <w:rPr>
                <w:spacing w:val="-8"/>
              </w:rPr>
              <w:t xml:space="preserve"> </w:t>
            </w:r>
            <w:r w:rsidRPr="00C80ED8">
              <w:t>połowie</w:t>
            </w:r>
            <w:r w:rsidRPr="00C80ED8">
              <w:rPr>
                <w:spacing w:val="-6"/>
              </w:rPr>
              <w:t xml:space="preserve"> </w:t>
            </w:r>
            <w:r w:rsidRPr="00C80ED8">
              <w:t>XIX</w:t>
            </w:r>
            <w:r w:rsidRPr="00C80ED8">
              <w:rPr>
                <w:spacing w:val="-7"/>
              </w:rPr>
              <w:t xml:space="preserve"> </w:t>
            </w:r>
            <w:r w:rsidRPr="00C80ED8">
              <w:t>i</w:t>
            </w:r>
            <w:r w:rsidRPr="00C80ED8">
              <w:rPr>
                <w:spacing w:val="-7"/>
              </w:rPr>
              <w:t xml:space="preserve"> </w:t>
            </w:r>
            <w:r w:rsidRPr="00C80ED8">
              <w:t>na</w:t>
            </w:r>
            <w:r w:rsidRPr="00C80ED8">
              <w:rPr>
                <w:spacing w:val="-6"/>
              </w:rPr>
              <w:t xml:space="preserve"> </w:t>
            </w:r>
            <w:r w:rsidRPr="00C80ED8">
              <w:t>początku XX w. Uczeń: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140"/>
              <w:rPr>
                <w:spacing w:val="-2"/>
              </w:rPr>
            </w:pPr>
            <w:r w:rsidRPr="00C80ED8">
              <w:t>4) wymienia nowe idee poli</w:t>
            </w:r>
            <w:r w:rsidR="00C80ED8" w:rsidRPr="00C80ED8">
              <w:t>-</w:t>
            </w:r>
            <w:r w:rsidRPr="00C80ED8">
              <w:t>tycz</w:t>
            </w:r>
            <w:r w:rsidR="00C80ED8" w:rsidRPr="00C80ED8">
              <w:t>ne i zjawiska kulturowe, w </w:t>
            </w:r>
            <w:r w:rsidRPr="00C80ED8">
              <w:t>tym początki kultury</w:t>
            </w:r>
            <w:r w:rsidRPr="00C80ED8">
              <w:rPr>
                <w:spacing w:val="-14"/>
              </w:rPr>
              <w:t xml:space="preserve"> </w:t>
            </w:r>
            <w:r w:rsidRPr="00C80ED8">
              <w:t>maso</w:t>
            </w:r>
            <w:r w:rsidR="00C80ED8" w:rsidRPr="00C80ED8">
              <w:t>-</w:t>
            </w:r>
            <w:r w:rsidRPr="00C80ED8">
              <w:t>wej</w:t>
            </w:r>
            <w:r w:rsidRPr="00C80ED8">
              <w:rPr>
                <w:spacing w:val="-11"/>
              </w:rPr>
              <w:t xml:space="preserve"> </w:t>
            </w:r>
            <w:r w:rsidRPr="00C80ED8">
              <w:t>i</w:t>
            </w:r>
            <w:r w:rsidRPr="00C80ED8">
              <w:rPr>
                <w:spacing w:val="-11"/>
              </w:rPr>
              <w:t xml:space="preserve"> </w:t>
            </w:r>
            <w:r w:rsidRPr="00C80ED8">
              <w:t xml:space="preserve">przemiany </w:t>
            </w:r>
            <w:r w:rsidRPr="00C80ED8">
              <w:rPr>
                <w:spacing w:val="-2"/>
              </w:rPr>
              <w:t>obyczajowe.</w:t>
            </w:r>
          </w:p>
        </w:tc>
      </w:tr>
      <w:tr w:rsidR="00C80ED8" w:rsidRPr="00C80ED8" w:rsidTr="00E234A5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7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563"/>
              <w:rPr>
                <w:spacing w:val="-2"/>
              </w:rPr>
            </w:pPr>
            <w:r w:rsidRPr="00C80ED8">
              <w:t>14. Pierwsze polskie</w:t>
            </w:r>
            <w:r w:rsidRPr="00C80ED8">
              <w:rPr>
                <w:spacing w:val="-14"/>
              </w:rPr>
              <w:t xml:space="preserve"> </w:t>
            </w:r>
            <w:r w:rsidRPr="00C80ED8">
              <w:t xml:space="preserve">partie </w:t>
            </w:r>
            <w:r w:rsidRPr="00C80ED8">
              <w:rPr>
                <w:spacing w:val="-2"/>
              </w:rPr>
              <w:t>polityczne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7" w:rsidRPr="00C80ED8" w:rsidRDefault="009B7EF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>Świadomość narodowa a nacjonalizm.</w:t>
            </w:r>
          </w:p>
          <w:p w:rsidR="009B7EF7" w:rsidRPr="00C80ED8" w:rsidRDefault="009B7EF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>Polskie partie polityczne.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jc w:val="both"/>
              <w:rPr>
                <w:spacing w:val="-5"/>
              </w:rPr>
            </w:pPr>
            <w:r w:rsidRPr="00C80ED8">
              <w:t>XXI</w:t>
            </w:r>
            <w:r w:rsidR="009B7EF7" w:rsidRPr="00C80ED8">
              <w:t>II</w:t>
            </w:r>
            <w:r w:rsidRPr="00C80ED8">
              <w:t>.</w:t>
            </w:r>
            <w:r w:rsidRPr="00C80ED8">
              <w:rPr>
                <w:spacing w:val="-4"/>
              </w:rPr>
              <w:t xml:space="preserve"> </w:t>
            </w:r>
            <w:r w:rsidRPr="00C80ED8">
              <w:t>Ziemie</w:t>
            </w:r>
            <w:r w:rsidRPr="00C80ED8">
              <w:rPr>
                <w:spacing w:val="-3"/>
              </w:rPr>
              <w:t xml:space="preserve"> </w:t>
            </w:r>
            <w:r w:rsidRPr="00C80ED8">
              <w:t>polskie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5"/>
              </w:rPr>
              <w:t>pod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186"/>
              <w:jc w:val="both"/>
            </w:pPr>
            <w:r w:rsidRPr="00C80ED8">
              <w:t>zaborami</w:t>
            </w:r>
            <w:r w:rsidRPr="00C80ED8">
              <w:rPr>
                <w:spacing w:val="-7"/>
              </w:rPr>
              <w:t xml:space="preserve"> </w:t>
            </w:r>
            <w:r w:rsidRPr="00C80ED8">
              <w:t>w</w:t>
            </w:r>
            <w:r w:rsidRPr="00C80ED8">
              <w:rPr>
                <w:spacing w:val="-7"/>
              </w:rPr>
              <w:t xml:space="preserve"> </w:t>
            </w:r>
            <w:r w:rsidRPr="00C80ED8">
              <w:t>II</w:t>
            </w:r>
            <w:r w:rsidRPr="00C80ED8">
              <w:rPr>
                <w:spacing w:val="-8"/>
              </w:rPr>
              <w:t xml:space="preserve"> </w:t>
            </w:r>
            <w:r w:rsidRPr="00C80ED8">
              <w:t>połowie</w:t>
            </w:r>
            <w:r w:rsidRPr="00C80ED8">
              <w:rPr>
                <w:spacing w:val="-6"/>
              </w:rPr>
              <w:t xml:space="preserve"> </w:t>
            </w:r>
            <w:r w:rsidRPr="00C80ED8">
              <w:t>XIX</w:t>
            </w:r>
            <w:r w:rsidRPr="00C80ED8">
              <w:rPr>
                <w:spacing w:val="-5"/>
              </w:rPr>
              <w:t xml:space="preserve"> </w:t>
            </w:r>
            <w:r w:rsidRPr="00C80ED8">
              <w:t>i</w:t>
            </w:r>
            <w:r w:rsidRPr="00C80ED8">
              <w:rPr>
                <w:spacing w:val="-6"/>
              </w:rPr>
              <w:t xml:space="preserve"> </w:t>
            </w:r>
            <w:r w:rsidRPr="00C80ED8">
              <w:t>na początku XX w. Uczeń:</w:t>
            </w:r>
          </w:p>
          <w:p w:rsidR="001A7AF0" w:rsidRPr="00C80ED8" w:rsidRDefault="00C80ED8" w:rsidP="00C80ED8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600"/>
              <w:jc w:val="both"/>
            </w:pPr>
            <w:r w:rsidRPr="00C80ED8">
              <w:t xml:space="preserve">3) </w:t>
            </w:r>
            <w:r w:rsidR="001A7AF0" w:rsidRPr="00C80ED8">
              <w:t>opisuje formowanie się nowoczesnej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>świadomości narodowej Polaków;</w:t>
            </w:r>
          </w:p>
          <w:p w:rsidR="009B7EF7" w:rsidRPr="00C80ED8" w:rsidRDefault="00C80ED8" w:rsidP="00C80ED8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" w:line="360" w:lineRule="auto"/>
            </w:pPr>
            <w:r w:rsidRPr="00C80ED8">
              <w:t xml:space="preserve">4) </w:t>
            </w:r>
            <w:r w:rsidR="001A7AF0" w:rsidRPr="00C80ED8">
              <w:t>omawia</w:t>
            </w:r>
            <w:r w:rsidR="001A7AF0" w:rsidRPr="00C80ED8">
              <w:rPr>
                <w:spacing w:val="-6"/>
              </w:rPr>
              <w:t xml:space="preserve"> </w:t>
            </w:r>
            <w:r w:rsidR="009B7EF7" w:rsidRPr="00C80ED8">
              <w:rPr>
                <w:spacing w:val="-6"/>
              </w:rPr>
              <w:t xml:space="preserve">główne założenia </w:t>
            </w:r>
            <w:r w:rsidR="001A7AF0" w:rsidRPr="00C80ED8">
              <w:t>nowoczesnych ruchów politycznych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>(socjalizm,</w:t>
            </w:r>
            <w:r w:rsidR="001A7AF0" w:rsidRPr="00C80ED8">
              <w:rPr>
                <w:spacing w:val="-13"/>
              </w:rPr>
              <w:t xml:space="preserve"> </w:t>
            </w:r>
            <w:r w:rsidR="001A7AF0" w:rsidRPr="00C80ED8">
              <w:t>ruch ludowy, ruch narodowy).</w:t>
            </w:r>
          </w:p>
        </w:tc>
      </w:tr>
      <w:tr w:rsidR="00C80ED8" w:rsidRPr="00C80ED8" w:rsidTr="00E23495">
        <w:trPr>
          <w:gridAfter w:val="1"/>
          <w:wAfter w:w="27" w:type="dxa"/>
          <w:trHeight w:val="24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7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C80ED8">
              <w:lastRenderedPageBreak/>
              <w:t>15.</w:t>
            </w:r>
            <w:r w:rsidRPr="00C80ED8">
              <w:rPr>
                <w:spacing w:val="-14"/>
              </w:rPr>
              <w:t xml:space="preserve"> </w:t>
            </w:r>
            <w:r w:rsidRPr="00C80ED8">
              <w:t>Ostatnie</w:t>
            </w:r>
            <w:r w:rsidRPr="00C80ED8">
              <w:rPr>
                <w:spacing w:val="-13"/>
              </w:rPr>
              <w:t xml:space="preserve"> </w:t>
            </w:r>
            <w:r w:rsidRPr="00C80ED8">
              <w:t>lata pod zaborami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7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0"/>
            </w:pPr>
            <w:r w:rsidRPr="00C80ED8">
              <w:t>Rewolucja</w:t>
            </w:r>
            <w:r w:rsidRPr="00C80ED8">
              <w:rPr>
                <w:spacing w:val="-8"/>
              </w:rPr>
              <w:t xml:space="preserve"> </w:t>
            </w:r>
            <w:r w:rsidRPr="00C80ED8">
              <w:t>1905</w:t>
            </w:r>
            <w:r w:rsidRPr="00C80ED8">
              <w:rPr>
                <w:spacing w:val="-8"/>
              </w:rPr>
              <w:t xml:space="preserve"> </w:t>
            </w:r>
            <w:r w:rsidRPr="00C80ED8">
              <w:t>r</w:t>
            </w:r>
            <w:r w:rsidR="009B7EF7" w:rsidRPr="00C80ED8">
              <w:t>oku</w:t>
            </w:r>
            <w:r w:rsidRPr="00C80ED8">
              <w:t xml:space="preserve">.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9B7EF7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5"/>
              </w:rPr>
            </w:pPr>
            <w:r w:rsidRPr="00C80ED8">
              <w:t>XXIII</w:t>
            </w:r>
            <w:r w:rsidR="001A7AF0" w:rsidRPr="00C80ED8">
              <w:t>.</w:t>
            </w:r>
            <w:r w:rsidR="001A7AF0" w:rsidRPr="00C80ED8">
              <w:rPr>
                <w:spacing w:val="-4"/>
              </w:rPr>
              <w:t xml:space="preserve"> </w:t>
            </w:r>
            <w:r w:rsidR="001A7AF0" w:rsidRPr="00C80ED8">
              <w:t>Ziemie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t>polskie</w:t>
            </w:r>
            <w:r w:rsidR="001A7AF0" w:rsidRPr="00C80ED8">
              <w:rPr>
                <w:spacing w:val="-3"/>
              </w:rPr>
              <w:t xml:space="preserve"> </w:t>
            </w:r>
            <w:r w:rsidR="001A7AF0" w:rsidRPr="00C80ED8">
              <w:rPr>
                <w:spacing w:val="-5"/>
              </w:rPr>
              <w:t>pod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94"/>
            </w:pPr>
            <w:r w:rsidRPr="00C80ED8">
              <w:t>zaborami</w:t>
            </w:r>
            <w:r w:rsidRPr="00C80ED8">
              <w:rPr>
                <w:spacing w:val="-7"/>
              </w:rPr>
              <w:t xml:space="preserve"> </w:t>
            </w:r>
            <w:r w:rsidRPr="00C80ED8">
              <w:t>w</w:t>
            </w:r>
            <w:r w:rsidRPr="00C80ED8">
              <w:rPr>
                <w:spacing w:val="-7"/>
              </w:rPr>
              <w:t xml:space="preserve"> </w:t>
            </w:r>
            <w:r w:rsidRPr="00C80ED8">
              <w:t>II</w:t>
            </w:r>
            <w:r w:rsidRPr="00C80ED8">
              <w:rPr>
                <w:spacing w:val="-8"/>
              </w:rPr>
              <w:t xml:space="preserve"> </w:t>
            </w:r>
            <w:r w:rsidRPr="00C80ED8">
              <w:t>połowie</w:t>
            </w:r>
            <w:r w:rsidRPr="00C80ED8">
              <w:rPr>
                <w:spacing w:val="-6"/>
              </w:rPr>
              <w:t xml:space="preserve"> </w:t>
            </w:r>
            <w:r w:rsidRPr="00C80ED8">
              <w:t>XIX</w:t>
            </w:r>
            <w:r w:rsidRPr="00C80ED8">
              <w:rPr>
                <w:spacing w:val="-7"/>
              </w:rPr>
              <w:t xml:space="preserve"> </w:t>
            </w:r>
            <w:r w:rsidRPr="00C80ED8">
              <w:t>i</w:t>
            </w:r>
            <w:r w:rsidRPr="00C80ED8">
              <w:rPr>
                <w:spacing w:val="-4"/>
              </w:rPr>
              <w:t xml:space="preserve"> </w:t>
            </w:r>
            <w:r w:rsidRPr="00C80ED8">
              <w:t>na początku XX w. Uczeń: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rPr>
                <w:spacing w:val="-2"/>
              </w:rPr>
            </w:pPr>
            <w:r w:rsidRPr="00C80ED8">
              <w:t>5)</w:t>
            </w:r>
            <w:r w:rsidRPr="00C80ED8">
              <w:rPr>
                <w:spacing w:val="-5"/>
              </w:rPr>
              <w:t xml:space="preserve"> </w:t>
            </w:r>
            <w:r w:rsidRPr="00C80ED8">
              <w:t>wyjaśnia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2"/>
              </w:rPr>
              <w:t>społeczne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right="214"/>
            </w:pPr>
            <w:r w:rsidRPr="00C80ED8">
              <w:t>i</w:t>
            </w:r>
            <w:r w:rsidRPr="00C80ED8">
              <w:rPr>
                <w:spacing w:val="-14"/>
              </w:rPr>
              <w:t xml:space="preserve"> </w:t>
            </w:r>
            <w:r w:rsidRPr="00C80ED8">
              <w:t>narodowe</w:t>
            </w:r>
            <w:r w:rsidRPr="00C80ED8">
              <w:rPr>
                <w:spacing w:val="-12"/>
              </w:rPr>
              <w:t xml:space="preserve"> </w:t>
            </w:r>
            <w:r w:rsidRPr="00C80ED8">
              <w:t>aspekty</w:t>
            </w:r>
            <w:r w:rsidRPr="00C80ED8">
              <w:rPr>
                <w:spacing w:val="-14"/>
              </w:rPr>
              <w:t xml:space="preserve"> </w:t>
            </w:r>
            <w:r w:rsidR="000F6C83" w:rsidRPr="00C80ED8">
              <w:t>rewolucji w latach 1905–1907.</w:t>
            </w:r>
          </w:p>
        </w:tc>
      </w:tr>
      <w:tr w:rsidR="001A7AF0" w:rsidTr="00E23495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83" w:rsidRDefault="001A7AF0" w:rsidP="002B7EF5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Świat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połowie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2"/>
              </w:rPr>
              <w:t xml:space="preserve"> </w:t>
            </w:r>
            <w:r>
              <w:t>w</w:t>
            </w:r>
            <w:r w:rsidR="002B7EF5">
              <w:t>.</w:t>
            </w:r>
            <w:r>
              <w:rPr>
                <w:spacing w:val="-4"/>
              </w:rPr>
              <w:t xml:space="preserve"> </w:t>
            </w:r>
            <w:r>
              <w:t>(lekcja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C80ED8" w:rsidRPr="00C80ED8" w:rsidTr="00E23495">
        <w:trPr>
          <w:gridAfter w:val="1"/>
          <w:wAfter w:w="27" w:type="dxa"/>
          <w:trHeight w:val="25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</w:pPr>
            <w:r w:rsidRPr="00C80ED8">
              <w:t>16.</w:t>
            </w:r>
            <w:r w:rsidRPr="00C80ED8">
              <w:rPr>
                <w:spacing w:val="-14"/>
              </w:rPr>
              <w:t xml:space="preserve"> </w:t>
            </w:r>
            <w:r w:rsidRPr="00C80ED8">
              <w:t>Od</w:t>
            </w:r>
            <w:r w:rsidRPr="00C80ED8">
              <w:rPr>
                <w:spacing w:val="-13"/>
              </w:rPr>
              <w:t xml:space="preserve"> </w:t>
            </w:r>
            <w:r w:rsidRPr="00C80ED8">
              <w:t>„zbrojnego pokoju” do</w:t>
            </w:r>
          </w:p>
          <w:p w:rsidR="000F6C83" w:rsidRPr="00C80ED8" w:rsidRDefault="001A7AF0" w:rsidP="00330A56">
            <w:pPr>
              <w:pStyle w:val="TableParagraph"/>
              <w:widowControl/>
              <w:kinsoku w:val="0"/>
              <w:overflowPunct w:val="0"/>
              <w:spacing w:before="4"/>
              <w:ind w:left="107"/>
              <w:rPr>
                <w:spacing w:val="-2"/>
              </w:rPr>
            </w:pPr>
            <w:r w:rsidRPr="00C80ED8">
              <w:t>I</w:t>
            </w:r>
            <w:r w:rsidRPr="00C80ED8">
              <w:rPr>
                <w:spacing w:val="-4"/>
              </w:rPr>
              <w:t xml:space="preserve"> </w:t>
            </w:r>
            <w:r w:rsidRPr="00C80ED8">
              <w:t>wojny</w:t>
            </w:r>
            <w:r w:rsidRPr="00C80ED8">
              <w:rPr>
                <w:spacing w:val="-3"/>
              </w:rPr>
              <w:t xml:space="preserve"> </w:t>
            </w:r>
            <w:r w:rsidRPr="00C80ED8">
              <w:rPr>
                <w:spacing w:val="-2"/>
              </w:rPr>
              <w:t>światowej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D8" w:rsidRPr="00C80ED8" w:rsidRDefault="00597B11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C80ED8">
              <w:t xml:space="preserve">„Zbrojny pokój”. </w:t>
            </w:r>
          </w:p>
          <w:p w:rsidR="00C80ED8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</w:pPr>
            <w:r w:rsidRPr="00C80ED8">
              <w:t>Przyczyny wojny. Zamach</w:t>
            </w:r>
            <w:r w:rsidRPr="00C80ED8">
              <w:rPr>
                <w:spacing w:val="-14"/>
              </w:rPr>
              <w:t xml:space="preserve"> </w:t>
            </w:r>
            <w:r w:rsidRPr="00C80ED8">
              <w:t>w</w:t>
            </w:r>
            <w:r w:rsidR="00C80ED8" w:rsidRPr="00C80ED8">
              <w:rPr>
                <w:spacing w:val="-13"/>
              </w:rPr>
              <w:t> </w:t>
            </w:r>
            <w:r w:rsidRPr="00C80ED8">
              <w:t xml:space="preserve">Sarajewie. 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  <w:rPr>
                <w:spacing w:val="-2"/>
              </w:rPr>
            </w:pPr>
            <w:r w:rsidRPr="00C80ED8">
              <w:t xml:space="preserve">Wojna błyskawiczna </w:t>
            </w:r>
            <w:r w:rsidRPr="00C80ED8">
              <w:rPr>
                <w:spacing w:val="-2"/>
              </w:rPr>
              <w:t>(manewrowa).</w:t>
            </w:r>
          </w:p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 w:rsidRPr="00C80ED8">
              <w:t>Wojna</w:t>
            </w:r>
            <w:r w:rsidRPr="00C80ED8">
              <w:rPr>
                <w:spacing w:val="-14"/>
              </w:rPr>
              <w:t xml:space="preserve"> </w:t>
            </w:r>
            <w:r w:rsidR="00597B11" w:rsidRPr="00C80ED8">
              <w:t>pozycyjna</w:t>
            </w:r>
            <w:r w:rsidR="00C80ED8" w:rsidRPr="00C80ED8"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C80ED8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C80ED8">
              <w:t>XX</w:t>
            </w:r>
            <w:r w:rsidR="000F6C83" w:rsidRPr="00C80ED8">
              <w:t>I</w:t>
            </w:r>
            <w:r w:rsidRPr="00C80ED8">
              <w:t>V.</w:t>
            </w:r>
            <w:r w:rsidRPr="00C80ED8">
              <w:rPr>
                <w:spacing w:val="-4"/>
              </w:rPr>
              <w:t xml:space="preserve"> </w:t>
            </w:r>
            <w:r w:rsidRPr="00C80ED8">
              <w:t>I</w:t>
            </w:r>
            <w:r w:rsidRPr="00C80ED8">
              <w:rPr>
                <w:spacing w:val="-5"/>
              </w:rPr>
              <w:t xml:space="preserve"> </w:t>
            </w:r>
            <w:r w:rsidRPr="00C80ED8">
              <w:t>wojna</w:t>
            </w:r>
            <w:r w:rsidRPr="00C80ED8">
              <w:rPr>
                <w:spacing w:val="-5"/>
              </w:rPr>
              <w:t xml:space="preserve"> </w:t>
            </w:r>
            <w:r w:rsidRPr="00C80ED8">
              <w:t>światowa.</w:t>
            </w:r>
            <w:r w:rsidRPr="00C80ED8">
              <w:rPr>
                <w:spacing w:val="-2"/>
              </w:rPr>
              <w:t xml:space="preserve"> Uczeń:</w:t>
            </w:r>
          </w:p>
          <w:p w:rsidR="001A7AF0" w:rsidRPr="00C80ED8" w:rsidRDefault="00597B11" w:rsidP="00C80ED8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2" w:line="360" w:lineRule="auto"/>
              <w:ind w:right="114"/>
            </w:pPr>
            <w:r w:rsidRPr="00C80ED8">
              <w:t xml:space="preserve">1) </w:t>
            </w:r>
            <w:r w:rsidR="001A7AF0" w:rsidRPr="00C80ED8">
              <w:t>wymienia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>główne</w:t>
            </w:r>
            <w:r w:rsidR="001A7AF0" w:rsidRPr="00C80ED8">
              <w:rPr>
                <w:spacing w:val="-13"/>
              </w:rPr>
              <w:t xml:space="preserve"> </w:t>
            </w:r>
            <w:r w:rsidR="001A7AF0" w:rsidRPr="00C80ED8">
              <w:t>przyczyny wojny;</w:t>
            </w:r>
          </w:p>
          <w:p w:rsidR="00597B11" w:rsidRPr="00C80ED8" w:rsidRDefault="00597B11" w:rsidP="00C80ED8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</w:pPr>
            <w:r w:rsidRPr="00C80ED8">
              <w:t>2</w:t>
            </w:r>
            <w:r w:rsidR="001A7AF0" w:rsidRPr="00C80ED8">
              <w:t>) omawia specyfikę działań wojennych: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>wojna</w:t>
            </w:r>
            <w:r w:rsidR="001A7AF0" w:rsidRPr="00C80ED8">
              <w:rPr>
                <w:spacing w:val="-13"/>
              </w:rPr>
              <w:t xml:space="preserve"> </w:t>
            </w:r>
            <w:r w:rsidR="001A7AF0" w:rsidRPr="00C80ED8">
              <w:t>pozycyjna, manewrowa.</w:t>
            </w:r>
          </w:p>
        </w:tc>
      </w:tr>
      <w:tr w:rsidR="00C80ED8" w:rsidRPr="00C80ED8" w:rsidTr="00E23495">
        <w:trPr>
          <w:gridAfter w:val="1"/>
          <w:wAfter w:w="27" w:type="dxa"/>
          <w:trHeight w:val="19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11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85"/>
            </w:pPr>
            <w:r w:rsidRPr="00C80ED8">
              <w:t>17. Dwie rewolucje</w:t>
            </w:r>
            <w:r w:rsidRPr="00C80ED8">
              <w:rPr>
                <w:spacing w:val="-14"/>
              </w:rPr>
              <w:t xml:space="preserve"> </w:t>
            </w:r>
            <w:r w:rsidRPr="00C80ED8">
              <w:t>w</w:t>
            </w:r>
            <w:r w:rsidRPr="00C80ED8">
              <w:rPr>
                <w:spacing w:val="-13"/>
              </w:rPr>
              <w:t xml:space="preserve"> </w:t>
            </w:r>
            <w:r w:rsidRPr="00C80ED8">
              <w:t>Rosji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E234A5" w:rsidP="00E234A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0"/>
              <w:rPr>
                <w:spacing w:val="-2"/>
              </w:rPr>
            </w:pPr>
            <w:r>
              <w:t xml:space="preserve">Słabość Rosji. </w:t>
            </w:r>
            <w:r w:rsidR="001A7AF0" w:rsidRPr="00C80ED8">
              <w:t>Rewolucja</w:t>
            </w:r>
            <w:r w:rsidR="001A7AF0" w:rsidRPr="00C80ED8">
              <w:rPr>
                <w:spacing w:val="-14"/>
              </w:rPr>
              <w:t xml:space="preserve"> </w:t>
            </w:r>
            <w:r w:rsidR="001A7AF0" w:rsidRPr="00C80ED8">
              <w:t xml:space="preserve">lutowa. </w:t>
            </w:r>
            <w:r w:rsidR="001A7AF0" w:rsidRPr="00C80ED8">
              <w:rPr>
                <w:spacing w:val="-2"/>
              </w:rPr>
              <w:t>Dwuwładza.</w:t>
            </w:r>
          </w:p>
          <w:p w:rsidR="00597B11" w:rsidRPr="00C80ED8" w:rsidRDefault="001A7AF0" w:rsidP="00E234A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 w:rsidRPr="00C80ED8">
              <w:t xml:space="preserve">Włodzimierz Lenin. </w:t>
            </w:r>
          </w:p>
          <w:p w:rsidR="00C45BC1" w:rsidRPr="00C80ED8" w:rsidRDefault="00C45BC1" w:rsidP="00E234A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C80ED8">
              <w:t>Rewolucja październikowa.</w:t>
            </w:r>
          </w:p>
          <w:p w:rsidR="00C45BC1" w:rsidRPr="00C80ED8" w:rsidRDefault="00C80ED8" w:rsidP="00E234A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9"/>
            </w:pPr>
            <w:r w:rsidRPr="00C80ED8">
              <w:t>Wojna domowa.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rPr>
                <w:spacing w:val="-2"/>
              </w:rPr>
            </w:pPr>
            <w:r w:rsidRPr="00C80ED8">
              <w:t>XX</w:t>
            </w:r>
            <w:r w:rsidR="00597B11" w:rsidRPr="00C80ED8">
              <w:t>I</w:t>
            </w:r>
            <w:r w:rsidRPr="00C80ED8">
              <w:t>V.</w:t>
            </w:r>
            <w:r w:rsidRPr="00C80ED8">
              <w:rPr>
                <w:spacing w:val="-4"/>
              </w:rPr>
              <w:t xml:space="preserve"> </w:t>
            </w:r>
            <w:r w:rsidRPr="00C80ED8">
              <w:t>I</w:t>
            </w:r>
            <w:r w:rsidRPr="00C80ED8">
              <w:rPr>
                <w:spacing w:val="-5"/>
              </w:rPr>
              <w:t xml:space="preserve"> </w:t>
            </w:r>
            <w:r w:rsidRPr="00C80ED8">
              <w:t>wojna</w:t>
            </w:r>
            <w:r w:rsidRPr="00C80ED8">
              <w:rPr>
                <w:spacing w:val="-5"/>
              </w:rPr>
              <w:t xml:space="preserve"> </w:t>
            </w:r>
            <w:r w:rsidRPr="00C80ED8">
              <w:t>światowa.</w:t>
            </w:r>
            <w:r w:rsidRPr="00C80ED8">
              <w:rPr>
                <w:spacing w:val="-2"/>
              </w:rPr>
              <w:t xml:space="preserve"> Uczeń:</w:t>
            </w:r>
          </w:p>
          <w:p w:rsidR="00597B11" w:rsidRPr="00C80ED8" w:rsidRDefault="00597B11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right="94"/>
            </w:pPr>
            <w:r w:rsidRPr="00C80ED8">
              <w:t>4</w:t>
            </w:r>
            <w:r w:rsidR="001A7AF0" w:rsidRPr="00C80ED8">
              <w:t>)</w:t>
            </w:r>
            <w:r w:rsidR="001A7AF0" w:rsidRPr="00C80ED8">
              <w:rPr>
                <w:spacing w:val="-10"/>
              </w:rPr>
              <w:t xml:space="preserve"> </w:t>
            </w:r>
            <w:r w:rsidR="001A7AF0" w:rsidRPr="00C80ED8">
              <w:t>opisuje</w:t>
            </w:r>
            <w:r w:rsidR="001A7AF0" w:rsidRPr="00C80ED8">
              <w:rPr>
                <w:spacing w:val="-9"/>
              </w:rPr>
              <w:t xml:space="preserve"> </w:t>
            </w:r>
            <w:r w:rsidR="001A7AF0" w:rsidRPr="00C80ED8">
              <w:t>rewolucj</w:t>
            </w:r>
            <w:r w:rsidRPr="00C80ED8">
              <w:t>e</w:t>
            </w:r>
            <w:r w:rsidR="001A7AF0" w:rsidRPr="00C80ED8">
              <w:rPr>
                <w:spacing w:val="-9"/>
              </w:rPr>
              <w:t xml:space="preserve"> </w:t>
            </w:r>
            <w:r w:rsidR="001A7AF0" w:rsidRPr="00C80ED8">
              <w:t>i</w:t>
            </w:r>
            <w:r w:rsidR="001A7AF0" w:rsidRPr="00C80ED8">
              <w:rPr>
                <w:spacing w:val="-8"/>
              </w:rPr>
              <w:t xml:space="preserve"> </w:t>
            </w:r>
            <w:r w:rsidR="001A7AF0" w:rsidRPr="00C80ED8">
              <w:t>wojnę domową w Rosji.</w:t>
            </w:r>
          </w:p>
        </w:tc>
      </w:tr>
      <w:tr w:rsidR="001A7AF0" w:rsidTr="00FE5A1C">
        <w:trPr>
          <w:gridAfter w:val="1"/>
          <w:wAfter w:w="27" w:type="dxa"/>
          <w:trHeight w:val="15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C1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>
              <w:t>18.</w:t>
            </w:r>
            <w:r>
              <w:rPr>
                <w:spacing w:val="-14"/>
              </w:rPr>
              <w:t xml:space="preserve"> </w:t>
            </w:r>
            <w:r>
              <w:t>Klęska</w:t>
            </w:r>
            <w:r>
              <w:rPr>
                <w:spacing w:val="-13"/>
              </w:rPr>
              <w:t xml:space="preserve"> </w:t>
            </w:r>
            <w:r>
              <w:t xml:space="preserve">państw </w:t>
            </w:r>
            <w:r>
              <w:rPr>
                <w:spacing w:val="-2"/>
              </w:rPr>
              <w:t>centralnych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38" w:rsidRPr="00C80ED8" w:rsidRDefault="00D1713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>Bitwy pod Verdun i nad Sommą.</w:t>
            </w:r>
          </w:p>
          <w:p w:rsidR="009B1AFD" w:rsidRPr="00C80ED8" w:rsidRDefault="009B1A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>Przystąpienie Stanów Zjednoczonych do wojny.</w:t>
            </w:r>
          </w:p>
          <w:p w:rsidR="009B1AFD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 xml:space="preserve">Klęska Niemiec. </w:t>
            </w:r>
          </w:p>
          <w:p w:rsidR="009B1AFD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>Rozpad</w:t>
            </w:r>
            <w:r w:rsidRPr="00C80ED8">
              <w:rPr>
                <w:spacing w:val="-14"/>
              </w:rPr>
              <w:t xml:space="preserve"> </w:t>
            </w:r>
            <w:r w:rsidRPr="00C80ED8">
              <w:t xml:space="preserve">Austro-Węgier. </w:t>
            </w:r>
          </w:p>
          <w:p w:rsidR="009B1AFD" w:rsidRPr="00C80ED8" w:rsidRDefault="009B1A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 xml:space="preserve">Nowe rodzaje broni. </w:t>
            </w:r>
          </w:p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181"/>
            </w:pPr>
            <w:r w:rsidRPr="00C80ED8">
              <w:t>Skutki wojny.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C80ED8">
              <w:t>XX</w:t>
            </w:r>
            <w:r w:rsidR="00C45BC1" w:rsidRPr="00C80ED8">
              <w:t>I</w:t>
            </w:r>
            <w:r w:rsidRPr="00C80ED8">
              <w:t>V.</w:t>
            </w:r>
            <w:r w:rsidRPr="00C80ED8">
              <w:rPr>
                <w:spacing w:val="-4"/>
              </w:rPr>
              <w:t xml:space="preserve"> </w:t>
            </w:r>
            <w:r w:rsidRPr="00C80ED8">
              <w:t>I</w:t>
            </w:r>
            <w:r w:rsidRPr="00C80ED8">
              <w:rPr>
                <w:spacing w:val="-5"/>
              </w:rPr>
              <w:t xml:space="preserve"> </w:t>
            </w:r>
            <w:r w:rsidRPr="00C80ED8">
              <w:t>wojna</w:t>
            </w:r>
            <w:r w:rsidRPr="00C80ED8">
              <w:rPr>
                <w:spacing w:val="-5"/>
              </w:rPr>
              <w:t xml:space="preserve"> </w:t>
            </w:r>
            <w:r w:rsidRPr="00C80ED8">
              <w:t>światowa.</w:t>
            </w:r>
            <w:r w:rsidRPr="00C80ED8">
              <w:rPr>
                <w:spacing w:val="-2"/>
              </w:rPr>
              <w:t xml:space="preserve"> Uczeń:</w:t>
            </w:r>
          </w:p>
          <w:p w:rsidR="00D17138" w:rsidRPr="00C80ED8" w:rsidRDefault="00D17138" w:rsidP="00330A56">
            <w:pPr>
              <w:pStyle w:val="Akapitzlist"/>
              <w:widowControl/>
              <w:kinsoku w:val="0"/>
              <w:overflowPunct w:val="0"/>
              <w:spacing w:before="0" w:line="360" w:lineRule="auto"/>
              <w:ind w:left="64" w:right="136" w:hanging="12"/>
            </w:pPr>
            <w:r w:rsidRPr="00C80ED8">
              <w:t>2) omawia</w:t>
            </w:r>
            <w:r w:rsidRPr="00C80ED8">
              <w:rPr>
                <w:spacing w:val="40"/>
              </w:rPr>
              <w:t xml:space="preserve"> </w:t>
            </w:r>
            <w:r w:rsidRPr="00C80ED8">
              <w:t>specyfikę</w:t>
            </w:r>
            <w:r w:rsidRPr="00C80ED8">
              <w:rPr>
                <w:spacing w:val="40"/>
              </w:rPr>
              <w:t xml:space="preserve"> </w:t>
            </w:r>
            <w:r w:rsidRPr="00C80ED8">
              <w:t>działań</w:t>
            </w:r>
            <w:r w:rsidRPr="00C80ED8">
              <w:rPr>
                <w:spacing w:val="40"/>
              </w:rPr>
              <w:t xml:space="preserve"> </w:t>
            </w:r>
            <w:r w:rsidRPr="00C80ED8">
              <w:t>wojennych:</w:t>
            </w:r>
            <w:r w:rsidRPr="00C80ED8">
              <w:rPr>
                <w:spacing w:val="40"/>
              </w:rPr>
              <w:t xml:space="preserve"> </w:t>
            </w:r>
            <w:r w:rsidRPr="00C80ED8">
              <w:t>wojna</w:t>
            </w:r>
            <w:r w:rsidRPr="00C80ED8">
              <w:rPr>
                <w:spacing w:val="40"/>
              </w:rPr>
              <w:t xml:space="preserve"> </w:t>
            </w:r>
            <w:r w:rsidRPr="00C80ED8">
              <w:t>pozycyjna,</w:t>
            </w:r>
            <w:r w:rsidRPr="00C80ED8">
              <w:rPr>
                <w:spacing w:val="40"/>
              </w:rPr>
              <w:t xml:space="preserve"> </w:t>
            </w:r>
            <w:r w:rsidRPr="00C80ED8">
              <w:t>działania</w:t>
            </w:r>
            <w:r w:rsidRPr="00C80ED8">
              <w:rPr>
                <w:spacing w:val="80"/>
              </w:rPr>
              <w:t xml:space="preserve"> </w:t>
            </w:r>
            <w:r w:rsidRPr="00C80ED8">
              <w:t>powietrzne i morskie;</w:t>
            </w:r>
          </w:p>
          <w:p w:rsidR="001A7AF0" w:rsidRPr="00C80ED8" w:rsidRDefault="00D1713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C80ED8">
              <w:t>3</w:t>
            </w:r>
            <w:r w:rsidR="001A7AF0" w:rsidRPr="00C80ED8">
              <w:t>) charakteryzuje postęp techniczny</w:t>
            </w:r>
            <w:r w:rsidR="001A7AF0" w:rsidRPr="00C80ED8">
              <w:rPr>
                <w:spacing w:val="-10"/>
              </w:rPr>
              <w:t xml:space="preserve"> </w:t>
            </w:r>
            <w:r w:rsidR="001A7AF0" w:rsidRPr="00C80ED8">
              <w:t>w</w:t>
            </w:r>
            <w:r w:rsidR="001A7AF0" w:rsidRPr="00C80ED8">
              <w:rPr>
                <w:spacing w:val="-11"/>
              </w:rPr>
              <w:t xml:space="preserve"> </w:t>
            </w:r>
            <w:r w:rsidR="001A7AF0" w:rsidRPr="00C80ED8">
              <w:t>okresie</w:t>
            </w:r>
            <w:r w:rsidR="001A7AF0" w:rsidRPr="00C80ED8">
              <w:rPr>
                <w:spacing w:val="-9"/>
              </w:rPr>
              <w:t xml:space="preserve"> </w:t>
            </w:r>
            <w:r w:rsidR="001A7AF0" w:rsidRPr="00C80ED8">
              <w:t>I</w:t>
            </w:r>
            <w:r w:rsidR="001A7AF0" w:rsidRPr="00C80ED8">
              <w:rPr>
                <w:spacing w:val="-9"/>
              </w:rPr>
              <w:t xml:space="preserve"> </w:t>
            </w:r>
            <w:r w:rsidR="001A7AF0" w:rsidRPr="00C80ED8">
              <w:t xml:space="preserve">wojny </w:t>
            </w:r>
            <w:r w:rsidRPr="00C80ED8">
              <w:rPr>
                <w:spacing w:val="-2"/>
              </w:rPr>
              <w:t>światowej;</w:t>
            </w:r>
          </w:p>
          <w:p w:rsidR="00D17138" w:rsidRPr="00C80ED8" w:rsidRDefault="00D1713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C80ED8">
              <w:t>XXVI. Europa</w:t>
            </w:r>
            <w:r w:rsidRPr="00C80ED8">
              <w:rPr>
                <w:spacing w:val="-3"/>
              </w:rPr>
              <w:t xml:space="preserve"> </w:t>
            </w:r>
            <w:r w:rsidRPr="00C80ED8">
              <w:t>i</w:t>
            </w:r>
            <w:r w:rsidRPr="00C80ED8">
              <w:rPr>
                <w:spacing w:val="-4"/>
              </w:rPr>
              <w:t xml:space="preserve"> </w:t>
            </w:r>
            <w:r w:rsidRPr="00C80ED8">
              <w:t>świat</w:t>
            </w:r>
            <w:r w:rsidRPr="00C80ED8">
              <w:rPr>
                <w:spacing w:val="-3"/>
              </w:rPr>
              <w:t xml:space="preserve"> </w:t>
            </w:r>
            <w:r w:rsidRPr="00C80ED8">
              <w:t>po</w:t>
            </w:r>
            <w:r w:rsidRPr="00C80ED8">
              <w:rPr>
                <w:spacing w:val="-2"/>
              </w:rPr>
              <w:t xml:space="preserve"> </w:t>
            </w:r>
            <w:r w:rsidRPr="00C80ED8">
              <w:t>I</w:t>
            </w:r>
            <w:r w:rsidRPr="00C80ED8">
              <w:rPr>
                <w:spacing w:val="-5"/>
              </w:rPr>
              <w:t> </w:t>
            </w:r>
            <w:r w:rsidRPr="00C80ED8">
              <w:t>wojnie</w:t>
            </w:r>
            <w:r w:rsidRPr="00C80ED8">
              <w:rPr>
                <w:spacing w:val="-3"/>
              </w:rPr>
              <w:t xml:space="preserve"> </w:t>
            </w:r>
            <w:r w:rsidRPr="00C80ED8">
              <w:t>światowej.</w:t>
            </w:r>
            <w:r w:rsidRPr="00C80ED8">
              <w:rPr>
                <w:spacing w:val="-2"/>
              </w:rPr>
              <w:t xml:space="preserve"> Uczeń:</w:t>
            </w:r>
          </w:p>
          <w:p w:rsidR="00D17138" w:rsidRPr="00C80ED8" w:rsidRDefault="00D1713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C80ED8">
              <w:t>1) opisuje</w:t>
            </w:r>
            <w:r w:rsidRPr="00C80ED8">
              <w:rPr>
                <w:spacing w:val="-4"/>
              </w:rPr>
              <w:t xml:space="preserve"> </w:t>
            </w:r>
            <w:r w:rsidRPr="00C80ED8">
              <w:t>kulturowe</w:t>
            </w:r>
            <w:r w:rsidRPr="00C80ED8">
              <w:rPr>
                <w:spacing w:val="-4"/>
              </w:rPr>
              <w:t xml:space="preserve"> </w:t>
            </w:r>
            <w:r w:rsidRPr="00C80ED8">
              <w:t>i</w:t>
            </w:r>
            <w:r w:rsidRPr="00C80ED8">
              <w:rPr>
                <w:spacing w:val="-4"/>
              </w:rPr>
              <w:t> </w:t>
            </w:r>
            <w:r w:rsidRPr="00C80ED8">
              <w:t>cywili</w:t>
            </w:r>
            <w:r w:rsidR="00C80ED8" w:rsidRPr="00C80ED8">
              <w:t>-</w:t>
            </w:r>
            <w:r w:rsidRPr="00C80ED8">
              <w:t>zacyjne</w:t>
            </w:r>
            <w:r w:rsidRPr="00C80ED8">
              <w:rPr>
                <w:spacing w:val="-4"/>
              </w:rPr>
              <w:t xml:space="preserve"> </w:t>
            </w:r>
            <w:r w:rsidRPr="00C80ED8">
              <w:t>następstwa</w:t>
            </w:r>
            <w:r w:rsidRPr="00C80ED8">
              <w:rPr>
                <w:spacing w:val="-4"/>
              </w:rPr>
              <w:t xml:space="preserve"> </w:t>
            </w:r>
            <w:r w:rsidRPr="00C80ED8">
              <w:rPr>
                <w:spacing w:val="-2"/>
              </w:rPr>
              <w:t>wojny.</w:t>
            </w:r>
          </w:p>
        </w:tc>
      </w:tr>
      <w:tr w:rsidR="00C80ED8" w:rsidRPr="00C80ED8" w:rsidTr="00E11713">
        <w:trPr>
          <w:gridAfter w:val="1"/>
          <w:wAfter w:w="27" w:type="dxa"/>
          <w:trHeight w:val="8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1AFD" w:rsidRPr="00C80ED8" w:rsidRDefault="001A7AF0" w:rsidP="00330A56">
            <w:pPr>
              <w:pStyle w:val="TableParagraph"/>
              <w:widowControl/>
              <w:kinsoku w:val="0"/>
              <w:overflowPunct w:val="0"/>
              <w:ind w:left="107"/>
              <w:rPr>
                <w:spacing w:val="-2"/>
              </w:rPr>
            </w:pPr>
            <w:r w:rsidRPr="00C80ED8">
              <w:t>19.</w:t>
            </w:r>
            <w:r w:rsidRPr="00C80ED8">
              <w:rPr>
                <w:spacing w:val="-1"/>
              </w:rPr>
              <w:t xml:space="preserve"> </w:t>
            </w:r>
            <w:r w:rsidRPr="00C80ED8">
              <w:t>O</w:t>
            </w:r>
            <w:r w:rsidRPr="00C80ED8">
              <w:rPr>
                <w:spacing w:val="-2"/>
              </w:rPr>
              <w:t xml:space="preserve"> wolną</w:t>
            </w:r>
            <w:r w:rsidR="009B1AFD" w:rsidRPr="00C80ED8">
              <w:rPr>
                <w:spacing w:val="-2"/>
              </w:rPr>
              <w:t xml:space="preserve"> Polskę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07" w:rsidRPr="00C80ED8" w:rsidRDefault="009B1AFD" w:rsidP="00330A56">
            <w:pPr>
              <w:pStyle w:val="TableParagraph"/>
              <w:kinsoku w:val="0"/>
              <w:overflowPunct w:val="0"/>
              <w:spacing w:line="360" w:lineRule="auto"/>
              <w:ind w:left="109"/>
            </w:pPr>
            <w:r w:rsidRPr="00C80ED8">
              <w:t>Mocarstwa zaborcze wobec sprawy polskiej.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C80ED8" w:rsidRDefault="001A7AF0" w:rsidP="00330A56">
            <w:pPr>
              <w:pStyle w:val="TableParagraph"/>
              <w:kinsoku w:val="0"/>
              <w:overflowPunct w:val="0"/>
              <w:spacing w:line="360" w:lineRule="auto"/>
              <w:rPr>
                <w:spacing w:val="-2"/>
              </w:rPr>
            </w:pPr>
            <w:r w:rsidRPr="00C80ED8">
              <w:t>XXV.</w:t>
            </w:r>
            <w:r w:rsidRPr="00C80ED8">
              <w:rPr>
                <w:spacing w:val="-3"/>
              </w:rPr>
              <w:t xml:space="preserve"> </w:t>
            </w:r>
            <w:r w:rsidRPr="00C80ED8">
              <w:t>Sprawa</w:t>
            </w:r>
            <w:r w:rsidRPr="00C80ED8">
              <w:rPr>
                <w:spacing w:val="-4"/>
              </w:rPr>
              <w:t xml:space="preserve"> </w:t>
            </w:r>
            <w:r w:rsidRPr="00C80ED8">
              <w:t>polska</w:t>
            </w:r>
            <w:r w:rsidRPr="00C80ED8">
              <w:rPr>
                <w:spacing w:val="-4"/>
              </w:rPr>
              <w:t xml:space="preserve"> </w:t>
            </w:r>
            <w:r w:rsidRPr="00C80ED8">
              <w:t xml:space="preserve">w </w:t>
            </w:r>
            <w:r w:rsidRPr="00C80ED8">
              <w:rPr>
                <w:spacing w:val="-2"/>
              </w:rPr>
              <w:t>czasie</w:t>
            </w:r>
            <w:r w:rsidR="009B1AFD" w:rsidRPr="00C80ED8">
              <w:t xml:space="preserve"> I wojny</w:t>
            </w:r>
            <w:r w:rsidR="009B1AFD" w:rsidRPr="00C80ED8">
              <w:rPr>
                <w:spacing w:val="-5"/>
              </w:rPr>
              <w:t xml:space="preserve"> </w:t>
            </w:r>
            <w:r w:rsidR="009B1AFD" w:rsidRPr="00C80ED8">
              <w:t>światowej.</w:t>
            </w:r>
            <w:r w:rsidR="009B1AFD" w:rsidRPr="00C80ED8">
              <w:rPr>
                <w:spacing w:val="-3"/>
              </w:rPr>
              <w:t xml:space="preserve"> </w:t>
            </w:r>
            <w:r w:rsidR="009B1AFD" w:rsidRPr="00C80ED8">
              <w:rPr>
                <w:spacing w:val="-2"/>
              </w:rPr>
              <w:t>Uczeń:</w:t>
            </w:r>
            <w:r w:rsidR="009B1AFD" w:rsidRPr="00C80ED8">
              <w:t xml:space="preserve"> </w:t>
            </w:r>
          </w:p>
        </w:tc>
      </w:tr>
      <w:tr w:rsidR="00E11713" w:rsidRPr="00C80ED8" w:rsidTr="00E11713">
        <w:trPr>
          <w:gridAfter w:val="1"/>
          <w:wAfter w:w="27" w:type="dxa"/>
          <w:trHeight w:val="2552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13" w:rsidRPr="00C80ED8" w:rsidRDefault="00E11713" w:rsidP="00330A56">
            <w:pPr>
              <w:pStyle w:val="TableParagraph"/>
              <w:kinsoku w:val="0"/>
              <w:overflowPunct w:val="0"/>
              <w:ind w:left="107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13" w:rsidRPr="00C80ED8" w:rsidRDefault="00E1171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C80ED8">
              <w:t>Polacy</w:t>
            </w:r>
            <w:r w:rsidRPr="00C80ED8">
              <w:rPr>
                <w:spacing w:val="-4"/>
              </w:rPr>
              <w:t xml:space="preserve"> </w:t>
            </w:r>
            <w:r w:rsidRPr="00C80ED8">
              <w:t>wobec</w:t>
            </w:r>
            <w:r w:rsidRPr="00C80ED8">
              <w:rPr>
                <w:spacing w:val="-3"/>
              </w:rPr>
              <w:t xml:space="preserve"> </w:t>
            </w:r>
            <w:r w:rsidRPr="00C80ED8">
              <w:t>wielkiej</w:t>
            </w:r>
            <w:r w:rsidRPr="00C80ED8">
              <w:rPr>
                <w:spacing w:val="-2"/>
              </w:rPr>
              <w:t xml:space="preserve"> wojny.</w:t>
            </w:r>
            <w:r w:rsidRPr="00C80ED8">
              <w:t xml:space="preserve"> </w:t>
            </w:r>
          </w:p>
          <w:p w:rsidR="00E11713" w:rsidRPr="00C80ED8" w:rsidRDefault="00E11713" w:rsidP="00C80ED8">
            <w:pPr>
              <w:pStyle w:val="TableParagraph"/>
              <w:kinsoku w:val="0"/>
              <w:overflowPunct w:val="0"/>
              <w:spacing w:line="360" w:lineRule="auto"/>
              <w:ind w:left="109"/>
            </w:pPr>
            <w:r w:rsidRPr="00C80ED8">
              <w:t>Państwa ententy wobec sprawy polskiej.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13" w:rsidRPr="00C80ED8" w:rsidRDefault="00E11713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C80ED8">
              <w:t>1)</w:t>
            </w:r>
            <w:r w:rsidRPr="00C80ED8">
              <w:rPr>
                <w:spacing w:val="-6"/>
              </w:rPr>
              <w:t xml:space="preserve"> </w:t>
            </w:r>
            <w:r w:rsidRPr="00C80ED8">
              <w:t>charakteryzuje</w:t>
            </w:r>
            <w:r w:rsidRPr="00C80ED8">
              <w:rPr>
                <w:spacing w:val="-2"/>
              </w:rPr>
              <w:t xml:space="preserve"> stosunek</w:t>
            </w:r>
            <w:r w:rsidRPr="00C80ED8">
              <w:t xml:space="preserve"> </w:t>
            </w:r>
            <w:r w:rsidRPr="00C80ED8">
              <w:rPr>
                <w:spacing w:val="-3"/>
              </w:rPr>
              <w:t xml:space="preserve">mocarstw </w:t>
            </w:r>
            <w:r w:rsidRPr="00C80ED8">
              <w:t>do</w:t>
            </w:r>
            <w:r w:rsidRPr="00C80ED8">
              <w:rPr>
                <w:spacing w:val="-4"/>
              </w:rPr>
              <w:t xml:space="preserve"> </w:t>
            </w:r>
            <w:r w:rsidRPr="00C80ED8">
              <w:rPr>
                <w:spacing w:val="-2"/>
              </w:rPr>
              <w:t>sprawy</w:t>
            </w:r>
            <w:r w:rsidRPr="00C80ED8">
              <w:t xml:space="preserve"> polskiej</w:t>
            </w:r>
            <w:r w:rsidRPr="00C80ED8">
              <w:rPr>
                <w:spacing w:val="-3"/>
              </w:rPr>
              <w:t xml:space="preserve"> </w:t>
            </w:r>
            <w:r w:rsidRPr="00C80ED8">
              <w:t>w</w:t>
            </w:r>
            <w:r>
              <w:t> </w:t>
            </w:r>
            <w:r w:rsidRPr="00C80ED8">
              <w:t>przededniu</w:t>
            </w:r>
            <w:r w:rsidRPr="00C80ED8">
              <w:rPr>
                <w:spacing w:val="-4"/>
              </w:rPr>
              <w:t xml:space="preserve"> </w:t>
            </w:r>
            <w:r w:rsidRPr="00C80ED8">
              <w:t xml:space="preserve">i </w:t>
            </w:r>
            <w:r w:rsidRPr="00C80ED8">
              <w:rPr>
                <w:spacing w:val="-5"/>
              </w:rPr>
              <w:t>podczas</w:t>
            </w:r>
            <w:r w:rsidRPr="00C80ED8">
              <w:t xml:space="preserve"> </w:t>
            </w:r>
            <w:r w:rsidRPr="00C80ED8">
              <w:rPr>
                <w:spacing w:val="-2"/>
              </w:rPr>
              <w:t>wojny;</w:t>
            </w:r>
            <w:r w:rsidRPr="00C80ED8">
              <w:t xml:space="preserve"> </w:t>
            </w:r>
          </w:p>
          <w:p w:rsidR="00E11713" w:rsidRPr="00C80ED8" w:rsidRDefault="00E11713" w:rsidP="00C80ED8">
            <w:pPr>
              <w:pStyle w:val="TableParagraph"/>
              <w:kinsoku w:val="0"/>
              <w:overflowPunct w:val="0"/>
              <w:spacing w:line="360" w:lineRule="auto"/>
            </w:pPr>
            <w:r w:rsidRPr="00C80ED8">
              <w:t>2)</w:t>
            </w:r>
            <w:r w:rsidRPr="00C80ED8">
              <w:rPr>
                <w:spacing w:val="-5"/>
              </w:rPr>
              <w:t xml:space="preserve"> </w:t>
            </w:r>
            <w:r w:rsidRPr="00C80ED8">
              <w:t>ocenia</w:t>
            </w:r>
            <w:r w:rsidRPr="00C80ED8">
              <w:rPr>
                <w:spacing w:val="-3"/>
              </w:rPr>
              <w:t xml:space="preserve"> </w:t>
            </w:r>
            <w:r w:rsidRPr="00C80ED8">
              <w:t>polski</w:t>
            </w:r>
            <w:r w:rsidRPr="00C80ED8">
              <w:rPr>
                <w:spacing w:val="-4"/>
              </w:rPr>
              <w:t xml:space="preserve"> </w:t>
            </w:r>
            <w:r w:rsidRPr="00C80ED8">
              <w:rPr>
                <w:spacing w:val="-2"/>
              </w:rPr>
              <w:t>wysiłek</w:t>
            </w:r>
            <w:r w:rsidRPr="00C80ED8">
              <w:t xml:space="preserve"> zbrojny</w:t>
            </w:r>
            <w:r w:rsidRPr="00C80ED8">
              <w:rPr>
                <w:spacing w:val="-4"/>
              </w:rPr>
              <w:t xml:space="preserve"> </w:t>
            </w:r>
            <w:r w:rsidRPr="00E11713">
              <w:rPr>
                <w:spacing w:val="-4"/>
              </w:rPr>
              <w:t>i dyplomatyczny podczas I wojny</w:t>
            </w:r>
            <w:r w:rsidRPr="00C80ED8">
              <w:rPr>
                <w:spacing w:val="-2"/>
              </w:rPr>
              <w:t xml:space="preserve"> światowej.</w:t>
            </w:r>
          </w:p>
        </w:tc>
      </w:tr>
      <w:tr w:rsidR="001A7AF0" w:rsidTr="00FE5A1C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07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wojna</w:t>
            </w:r>
            <w:r>
              <w:rPr>
                <w:spacing w:val="-4"/>
              </w:rPr>
              <w:t xml:space="preserve"> </w:t>
            </w:r>
            <w:r>
              <w:t>światowa</w:t>
            </w:r>
            <w:r>
              <w:rPr>
                <w:spacing w:val="-4"/>
              </w:rPr>
              <w:t xml:space="preserve"> </w:t>
            </w:r>
            <w:r>
              <w:t>(lekcja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79063F" w:rsidRPr="0079063F" w:rsidTr="00E23495">
        <w:trPr>
          <w:gridAfter w:val="1"/>
          <w:wAfter w:w="27" w:type="dxa"/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0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79063F">
              <w:t>20.</w:t>
            </w:r>
            <w:r w:rsidRPr="0079063F">
              <w:rPr>
                <w:spacing w:val="-5"/>
              </w:rPr>
              <w:t xml:space="preserve"> </w:t>
            </w:r>
            <w:r w:rsidRPr="0079063F">
              <w:t>Europa</w:t>
            </w:r>
            <w:r w:rsidRPr="0079063F">
              <w:rPr>
                <w:spacing w:val="-3"/>
              </w:rPr>
              <w:t xml:space="preserve"> </w:t>
            </w:r>
            <w:r w:rsidRPr="0079063F">
              <w:rPr>
                <w:spacing w:val="-10"/>
              </w:rPr>
              <w:t>i</w:t>
            </w:r>
            <w:r w:rsidR="000A2D17" w:rsidRPr="0079063F">
              <w:t> </w:t>
            </w:r>
            <w:r w:rsidR="00B16607" w:rsidRPr="0079063F">
              <w:t>Ameryka</w:t>
            </w:r>
            <w:r w:rsidR="00B16607" w:rsidRPr="0079063F">
              <w:rPr>
                <w:spacing w:val="-2"/>
              </w:rPr>
              <w:t xml:space="preserve"> </w:t>
            </w:r>
            <w:r w:rsidR="00B16607" w:rsidRPr="0079063F">
              <w:t>po</w:t>
            </w:r>
            <w:r w:rsidR="00B16607" w:rsidRPr="0079063F">
              <w:rPr>
                <w:spacing w:val="-1"/>
              </w:rPr>
              <w:t xml:space="preserve"> </w:t>
            </w:r>
            <w:r w:rsidR="00B16607" w:rsidRPr="0079063F">
              <w:rPr>
                <w:spacing w:val="-10"/>
              </w:rPr>
              <w:t>I</w:t>
            </w:r>
            <w:r w:rsidR="00B16607" w:rsidRPr="0079063F">
              <w:t> wojnie</w:t>
            </w:r>
            <w:r w:rsidR="00B16607" w:rsidRPr="0079063F">
              <w:rPr>
                <w:spacing w:val="-6"/>
              </w:rPr>
              <w:t xml:space="preserve"> </w:t>
            </w:r>
            <w:r w:rsidR="00B16607" w:rsidRPr="0079063F">
              <w:rPr>
                <w:spacing w:val="-2"/>
              </w:rPr>
              <w:t>światowej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0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Traktat</w:t>
            </w:r>
            <w:r w:rsidRPr="0079063F">
              <w:rPr>
                <w:spacing w:val="-6"/>
              </w:rPr>
              <w:t xml:space="preserve"> </w:t>
            </w:r>
            <w:r w:rsidRPr="0079063F">
              <w:rPr>
                <w:spacing w:val="-2"/>
              </w:rPr>
              <w:t>wersalski.</w:t>
            </w:r>
            <w:r w:rsidR="00B16607" w:rsidRPr="0079063F">
              <w:t xml:space="preserve"> </w:t>
            </w:r>
          </w:p>
          <w:p w:rsidR="00B16607" w:rsidRPr="0079063F" w:rsidRDefault="000A2D1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Ł</w:t>
            </w:r>
            <w:r w:rsidR="00B16607" w:rsidRPr="0079063F">
              <w:t xml:space="preserve">ad </w:t>
            </w:r>
            <w:r w:rsidR="00B16607" w:rsidRPr="0079063F">
              <w:rPr>
                <w:spacing w:val="-2"/>
              </w:rPr>
              <w:t>wersalski.</w:t>
            </w:r>
            <w:r w:rsidR="00B16607" w:rsidRPr="0079063F">
              <w:t xml:space="preserve"> </w:t>
            </w:r>
          </w:p>
          <w:p w:rsidR="000A2D17" w:rsidRPr="0079063F" w:rsidRDefault="00B1660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79063F">
              <w:t>Wielki</w:t>
            </w:r>
            <w:r w:rsidRPr="0079063F">
              <w:rPr>
                <w:spacing w:val="-4"/>
              </w:rPr>
              <w:t xml:space="preserve"> </w:t>
            </w:r>
            <w:r w:rsidRPr="0079063F">
              <w:rPr>
                <w:spacing w:val="-2"/>
              </w:rPr>
              <w:t>kryzys.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60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79063F">
              <w:t>XXVI.</w:t>
            </w:r>
            <w:r w:rsidRPr="0079063F">
              <w:rPr>
                <w:spacing w:val="-4"/>
              </w:rPr>
              <w:t xml:space="preserve"> </w:t>
            </w:r>
            <w:r w:rsidRPr="0079063F">
              <w:t>Europa</w:t>
            </w:r>
            <w:r w:rsidRPr="0079063F">
              <w:rPr>
                <w:spacing w:val="-4"/>
              </w:rPr>
              <w:t xml:space="preserve"> </w:t>
            </w:r>
            <w:r w:rsidRPr="0079063F">
              <w:t>i</w:t>
            </w:r>
            <w:r w:rsidRPr="0079063F">
              <w:rPr>
                <w:spacing w:val="-4"/>
              </w:rPr>
              <w:t xml:space="preserve"> </w:t>
            </w:r>
            <w:r w:rsidRPr="0079063F">
              <w:t>świat</w:t>
            </w:r>
            <w:r w:rsidRPr="0079063F">
              <w:rPr>
                <w:spacing w:val="-3"/>
              </w:rPr>
              <w:t xml:space="preserve"> </w:t>
            </w:r>
            <w:r w:rsidRPr="0079063F">
              <w:rPr>
                <w:spacing w:val="-5"/>
              </w:rPr>
              <w:t>po</w:t>
            </w:r>
            <w:r w:rsidR="00B16607" w:rsidRPr="0079063F">
              <w:t xml:space="preserve"> I</w:t>
            </w:r>
            <w:r w:rsidR="00B16607" w:rsidRPr="0079063F">
              <w:rPr>
                <w:spacing w:val="-6"/>
              </w:rPr>
              <w:t xml:space="preserve"> </w:t>
            </w:r>
            <w:r w:rsidR="00B16607" w:rsidRPr="0079063F">
              <w:t>wojnie</w:t>
            </w:r>
            <w:r w:rsidR="00B16607" w:rsidRPr="0079063F">
              <w:rPr>
                <w:spacing w:val="-4"/>
              </w:rPr>
              <w:t xml:space="preserve"> </w:t>
            </w:r>
            <w:r w:rsidR="00B16607" w:rsidRPr="0079063F">
              <w:t>światowej.</w:t>
            </w:r>
            <w:r w:rsidR="00B16607" w:rsidRPr="0079063F">
              <w:rPr>
                <w:spacing w:val="-3"/>
              </w:rPr>
              <w:t xml:space="preserve"> </w:t>
            </w:r>
            <w:r w:rsidR="00B16607" w:rsidRPr="0079063F">
              <w:rPr>
                <w:spacing w:val="-2"/>
              </w:rPr>
              <w:t>Uczeń:</w:t>
            </w:r>
            <w:r w:rsidR="00B16607" w:rsidRPr="0079063F">
              <w:t xml:space="preserve"> </w:t>
            </w:r>
          </w:p>
          <w:p w:rsidR="00B16607" w:rsidRPr="0079063F" w:rsidRDefault="00B16607" w:rsidP="00C80ED8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5"/>
              </w:rPr>
            </w:pPr>
            <w:r w:rsidRPr="0079063F">
              <w:t>2)</w:t>
            </w:r>
            <w:r w:rsidRPr="0079063F">
              <w:rPr>
                <w:spacing w:val="-2"/>
              </w:rPr>
              <w:t xml:space="preserve"> charakteryzuje</w:t>
            </w:r>
            <w:r w:rsidRPr="0079063F">
              <w:t xml:space="preserve"> postano</w:t>
            </w:r>
            <w:r w:rsidR="00C80ED8" w:rsidRPr="0079063F">
              <w:t>-</w:t>
            </w:r>
            <w:r w:rsidRPr="0079063F">
              <w:t>wienia</w:t>
            </w:r>
            <w:r w:rsidRPr="0079063F">
              <w:rPr>
                <w:spacing w:val="-8"/>
              </w:rPr>
              <w:t xml:space="preserve"> </w:t>
            </w:r>
            <w:r w:rsidRPr="0079063F">
              <w:rPr>
                <w:spacing w:val="-2"/>
              </w:rPr>
              <w:t>konferencji</w:t>
            </w:r>
            <w:r w:rsidRPr="0079063F">
              <w:t xml:space="preserve"> paryskiej;</w:t>
            </w:r>
            <w:r w:rsidRPr="0079063F">
              <w:rPr>
                <w:spacing w:val="-2"/>
              </w:rPr>
              <w:t xml:space="preserve"> ocenia</w:t>
            </w:r>
            <w:r w:rsidRPr="0079063F">
              <w:t xml:space="preserve"> funkcjonowanie</w:t>
            </w:r>
            <w:r w:rsidRPr="0079063F">
              <w:rPr>
                <w:spacing w:val="-6"/>
              </w:rPr>
              <w:t xml:space="preserve"> ładu wersalskiego</w:t>
            </w:r>
            <w:r w:rsidRPr="0079063F">
              <w:rPr>
                <w:spacing w:val="-2"/>
              </w:rPr>
              <w:t>.</w:t>
            </w:r>
          </w:p>
        </w:tc>
      </w:tr>
      <w:tr w:rsidR="0079063F" w:rsidRPr="0079063F" w:rsidTr="00E23495">
        <w:trPr>
          <w:gridAfter w:val="1"/>
          <w:wAfter w:w="27" w:type="dxa"/>
          <w:trHeight w:val="35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before="69" w:line="360" w:lineRule="auto"/>
              <w:ind w:left="107"/>
              <w:rPr>
                <w:spacing w:val="-2"/>
              </w:rPr>
            </w:pPr>
            <w:r w:rsidRPr="0079063F">
              <w:t>21.</w:t>
            </w:r>
            <w:r w:rsidRPr="0079063F">
              <w:rPr>
                <w:spacing w:val="-2"/>
              </w:rPr>
              <w:t xml:space="preserve"> Nazizm</w:t>
            </w:r>
            <w:r w:rsidR="000A2D17" w:rsidRPr="0079063F">
              <w:t xml:space="preserve"> w </w:t>
            </w:r>
            <w:r w:rsidR="000A2D17" w:rsidRPr="0079063F">
              <w:rPr>
                <w:spacing w:val="-2"/>
              </w:rPr>
              <w:t>Niemczech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A2D1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79063F">
              <w:t>Republika</w:t>
            </w:r>
            <w:r w:rsidRPr="0079063F">
              <w:rPr>
                <w:spacing w:val="-8"/>
              </w:rPr>
              <w:t xml:space="preserve"> </w:t>
            </w:r>
            <w:r w:rsidRPr="0079063F">
              <w:rPr>
                <w:spacing w:val="-2"/>
              </w:rPr>
              <w:t>Weimarska.</w:t>
            </w:r>
            <w:r w:rsidR="000A2D17" w:rsidRPr="0079063F">
              <w:rPr>
                <w:spacing w:val="-2"/>
              </w:rPr>
              <w:t xml:space="preserve"> </w:t>
            </w:r>
          </w:p>
          <w:p w:rsidR="000A2D17" w:rsidRPr="0079063F" w:rsidRDefault="000A2D1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79063F">
              <w:rPr>
                <w:spacing w:val="-2"/>
              </w:rPr>
              <w:t xml:space="preserve">Dwa kryzysy gospodarcze. </w:t>
            </w:r>
          </w:p>
          <w:p w:rsidR="000A2D17" w:rsidRPr="0079063F" w:rsidRDefault="000A2D1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rPr>
                <w:spacing w:val="-2"/>
              </w:rPr>
              <w:t>Nazizm.</w:t>
            </w:r>
            <w:r w:rsidRPr="0079063F">
              <w:t xml:space="preserve"> </w:t>
            </w:r>
          </w:p>
          <w:p w:rsidR="001A7AF0" w:rsidRPr="0079063F" w:rsidRDefault="000A2D1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79063F">
              <w:t>Dojście</w:t>
            </w:r>
            <w:r w:rsidRPr="0079063F">
              <w:rPr>
                <w:spacing w:val="-2"/>
              </w:rPr>
              <w:t xml:space="preserve"> </w:t>
            </w:r>
            <w:r w:rsidRPr="0079063F">
              <w:t>Adolfa</w:t>
            </w:r>
            <w:r w:rsidRPr="0079063F">
              <w:rPr>
                <w:spacing w:val="-2"/>
              </w:rPr>
              <w:t xml:space="preserve"> </w:t>
            </w:r>
            <w:r w:rsidRPr="0079063F">
              <w:t>Hitlera</w:t>
            </w:r>
            <w:r w:rsidRPr="0079063F">
              <w:rPr>
                <w:spacing w:val="-2"/>
              </w:rPr>
              <w:t xml:space="preserve"> </w:t>
            </w:r>
            <w:r w:rsidRPr="0079063F">
              <w:t>do</w:t>
            </w:r>
            <w:r w:rsidRPr="0079063F">
              <w:rPr>
                <w:spacing w:val="-1"/>
              </w:rPr>
              <w:t xml:space="preserve"> </w:t>
            </w:r>
            <w:r w:rsidRPr="0079063F">
              <w:rPr>
                <w:spacing w:val="-2"/>
              </w:rPr>
              <w:t>władzy.</w:t>
            </w:r>
            <w:r w:rsidRPr="0079063F">
              <w:t xml:space="preserve"> Totalitaryzm</w:t>
            </w:r>
            <w:r w:rsidRPr="0079063F">
              <w:rPr>
                <w:spacing w:val="-6"/>
              </w:rPr>
              <w:t xml:space="preserve"> </w:t>
            </w:r>
            <w:r w:rsidRPr="0079063F">
              <w:t>III</w:t>
            </w:r>
            <w:r w:rsidRPr="0079063F">
              <w:rPr>
                <w:spacing w:val="-5"/>
              </w:rPr>
              <w:t xml:space="preserve"> </w:t>
            </w:r>
            <w:r w:rsidRPr="0079063F">
              <w:rPr>
                <w:spacing w:val="-2"/>
              </w:rPr>
              <w:t>Rzeszy.</w:t>
            </w:r>
          </w:p>
          <w:p w:rsidR="000A2D17" w:rsidRPr="0079063F" w:rsidRDefault="000A2D1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79063F">
              <w:rPr>
                <w:spacing w:val="-2"/>
              </w:rPr>
              <w:t>Rasizm.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A2D1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79063F">
              <w:t>XXVI.</w:t>
            </w:r>
            <w:r w:rsidRPr="0079063F">
              <w:rPr>
                <w:spacing w:val="-4"/>
              </w:rPr>
              <w:t xml:space="preserve"> </w:t>
            </w:r>
            <w:r w:rsidRPr="0079063F">
              <w:t>Europa</w:t>
            </w:r>
            <w:r w:rsidRPr="0079063F">
              <w:rPr>
                <w:spacing w:val="-4"/>
              </w:rPr>
              <w:t xml:space="preserve"> </w:t>
            </w:r>
            <w:r w:rsidRPr="0079063F">
              <w:t>i</w:t>
            </w:r>
            <w:r w:rsidRPr="0079063F">
              <w:rPr>
                <w:spacing w:val="-4"/>
              </w:rPr>
              <w:t xml:space="preserve"> </w:t>
            </w:r>
            <w:r w:rsidRPr="0079063F">
              <w:t>świat</w:t>
            </w:r>
            <w:r w:rsidRPr="0079063F">
              <w:rPr>
                <w:spacing w:val="-3"/>
              </w:rPr>
              <w:t xml:space="preserve"> </w:t>
            </w:r>
            <w:r w:rsidRPr="0079063F">
              <w:rPr>
                <w:spacing w:val="-5"/>
              </w:rPr>
              <w:t>po</w:t>
            </w:r>
            <w:r w:rsidR="000A2D17" w:rsidRPr="0079063F">
              <w:t xml:space="preserve"> I</w:t>
            </w:r>
            <w:r w:rsidR="000A2D17" w:rsidRPr="0079063F">
              <w:rPr>
                <w:spacing w:val="-6"/>
              </w:rPr>
              <w:t xml:space="preserve"> </w:t>
            </w:r>
            <w:r w:rsidR="000A2D17" w:rsidRPr="0079063F">
              <w:t>wojnie</w:t>
            </w:r>
            <w:r w:rsidR="000A2D17" w:rsidRPr="0079063F">
              <w:rPr>
                <w:spacing w:val="-4"/>
              </w:rPr>
              <w:t xml:space="preserve"> </w:t>
            </w:r>
            <w:r w:rsidR="000A2D17" w:rsidRPr="0079063F">
              <w:t>światowej.</w:t>
            </w:r>
            <w:r w:rsidR="000A2D17" w:rsidRPr="0079063F">
              <w:rPr>
                <w:spacing w:val="-3"/>
              </w:rPr>
              <w:t xml:space="preserve"> </w:t>
            </w:r>
            <w:r w:rsidR="000A2D17" w:rsidRPr="0079063F">
              <w:rPr>
                <w:spacing w:val="-2"/>
              </w:rPr>
              <w:t>Uczeń:</w:t>
            </w:r>
            <w:r w:rsidR="000A2D17" w:rsidRPr="0079063F">
              <w:t xml:space="preserve"> </w:t>
            </w:r>
          </w:p>
          <w:p w:rsidR="000A2D17" w:rsidRPr="0079063F" w:rsidRDefault="000A2D17" w:rsidP="0079063F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79063F">
              <w:t>3)</w:t>
            </w:r>
            <w:r w:rsidRPr="0079063F">
              <w:rPr>
                <w:spacing w:val="-4"/>
              </w:rPr>
              <w:t xml:space="preserve"> </w:t>
            </w:r>
            <w:r w:rsidRPr="0079063F">
              <w:t>charakteryzuje</w:t>
            </w:r>
            <w:r w:rsidRPr="0079063F">
              <w:rPr>
                <w:spacing w:val="-2"/>
              </w:rPr>
              <w:t xml:space="preserve"> oblicza</w:t>
            </w:r>
            <w:r w:rsidRPr="0079063F">
              <w:t xml:space="preserve"> totalitaryzmu</w:t>
            </w:r>
            <w:r w:rsidRPr="0079063F">
              <w:rPr>
                <w:spacing w:val="-10"/>
              </w:rPr>
              <w:t xml:space="preserve"> </w:t>
            </w:r>
            <w:r w:rsidRPr="0079063F">
              <w:rPr>
                <w:spacing w:val="-2"/>
              </w:rPr>
              <w:t>(niemieckiego</w:t>
            </w:r>
            <w:r w:rsidRPr="0079063F">
              <w:t xml:space="preserve"> narodowego</w:t>
            </w:r>
            <w:r w:rsidRPr="0079063F">
              <w:rPr>
                <w:spacing w:val="-8"/>
              </w:rPr>
              <w:t xml:space="preserve"> </w:t>
            </w:r>
            <w:r w:rsidR="00DE2423">
              <w:rPr>
                <w:spacing w:val="-2"/>
              </w:rPr>
              <w:t>socjalizmu)</w:t>
            </w:r>
            <w:r w:rsidRPr="0079063F">
              <w:rPr>
                <w:spacing w:val="-2"/>
              </w:rPr>
              <w:t>.</w:t>
            </w:r>
          </w:p>
        </w:tc>
      </w:tr>
      <w:tr w:rsidR="0079063F" w:rsidRPr="0079063F" w:rsidTr="00E23495">
        <w:trPr>
          <w:gridAfter w:val="1"/>
          <w:wAfter w:w="27" w:type="dxa"/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A2D1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79063F">
              <w:t>22.</w:t>
            </w:r>
            <w:r w:rsidRPr="0079063F">
              <w:rPr>
                <w:spacing w:val="-5"/>
              </w:rPr>
              <w:t xml:space="preserve"> </w:t>
            </w:r>
            <w:r w:rsidRPr="0079063F">
              <w:t>Komunizm</w:t>
            </w:r>
            <w:r w:rsidRPr="0079063F">
              <w:rPr>
                <w:spacing w:val="-5"/>
              </w:rPr>
              <w:t xml:space="preserve"> </w:t>
            </w:r>
            <w:r w:rsidRPr="0079063F">
              <w:rPr>
                <w:spacing w:val="-10"/>
              </w:rPr>
              <w:t>w</w:t>
            </w:r>
            <w:r w:rsidR="000A2D17" w:rsidRPr="0079063F">
              <w:rPr>
                <w:spacing w:val="-2"/>
              </w:rPr>
              <w:t> ZSRR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A2D1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Wojna</w:t>
            </w:r>
            <w:r w:rsidRPr="0079063F">
              <w:rPr>
                <w:spacing w:val="-4"/>
              </w:rPr>
              <w:t xml:space="preserve"> </w:t>
            </w:r>
            <w:r w:rsidRPr="0079063F">
              <w:rPr>
                <w:spacing w:val="-2"/>
              </w:rPr>
              <w:t>domowa.</w:t>
            </w:r>
            <w:r w:rsidR="000A2D17" w:rsidRPr="0079063F">
              <w:t xml:space="preserve"> </w:t>
            </w:r>
          </w:p>
          <w:p w:rsidR="005910A7" w:rsidRPr="0079063F" w:rsidRDefault="005910A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Komunizm wojenny i Nowa Polityka Ekonomiczna.</w:t>
            </w:r>
          </w:p>
          <w:p w:rsidR="005910A7" w:rsidRPr="0079063F" w:rsidRDefault="005910A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rPr>
                <w:spacing w:val="-2"/>
              </w:rPr>
              <w:t xml:space="preserve">Polityka gospodarcza Józefa </w:t>
            </w:r>
            <w:r w:rsidR="000A2D17" w:rsidRPr="0079063F">
              <w:rPr>
                <w:spacing w:val="-2"/>
              </w:rPr>
              <w:t>Stalin</w:t>
            </w:r>
            <w:r w:rsidRPr="0079063F">
              <w:rPr>
                <w:spacing w:val="-2"/>
              </w:rPr>
              <w:t>a</w:t>
            </w:r>
            <w:r w:rsidR="000A2D17" w:rsidRPr="0079063F">
              <w:rPr>
                <w:spacing w:val="-2"/>
              </w:rPr>
              <w:t>.</w:t>
            </w:r>
            <w:r w:rsidR="000A2D17" w:rsidRPr="0079063F">
              <w:t xml:space="preserve"> Kolektywizacja</w:t>
            </w:r>
            <w:r w:rsidR="000A2D17" w:rsidRPr="0079063F">
              <w:rPr>
                <w:spacing w:val="-7"/>
              </w:rPr>
              <w:t xml:space="preserve"> </w:t>
            </w:r>
            <w:r w:rsidR="000A2D17" w:rsidRPr="0079063F">
              <w:t>i</w:t>
            </w:r>
            <w:r w:rsidRPr="0079063F">
              <w:rPr>
                <w:spacing w:val="-6"/>
              </w:rPr>
              <w:t> </w:t>
            </w:r>
            <w:r w:rsidR="000A2D17" w:rsidRPr="0079063F">
              <w:rPr>
                <w:spacing w:val="-2"/>
              </w:rPr>
              <w:t>industrializacja.</w:t>
            </w:r>
            <w:r w:rsidR="000A2D17" w:rsidRPr="0079063F">
              <w:t xml:space="preserve"> </w:t>
            </w:r>
          </w:p>
          <w:p w:rsidR="005910A7" w:rsidRPr="0079063F" w:rsidRDefault="000A2D1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4"/>
              </w:rPr>
            </w:pPr>
            <w:r w:rsidRPr="0079063F">
              <w:t>Totalitaryzm</w:t>
            </w:r>
            <w:r w:rsidRPr="0079063F">
              <w:rPr>
                <w:spacing w:val="-12"/>
              </w:rPr>
              <w:t xml:space="preserve"> </w:t>
            </w:r>
            <w:r w:rsidRPr="0079063F">
              <w:rPr>
                <w:spacing w:val="-4"/>
              </w:rPr>
              <w:t>ZSR</w:t>
            </w:r>
            <w:r w:rsidR="005910A7" w:rsidRPr="0079063F">
              <w:rPr>
                <w:spacing w:val="-4"/>
              </w:rPr>
              <w:t>R</w:t>
            </w:r>
            <w:r w:rsidRPr="0079063F">
              <w:rPr>
                <w:spacing w:val="-4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5910A7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79063F">
              <w:t>XXVI.</w:t>
            </w:r>
            <w:r w:rsidRPr="0079063F">
              <w:rPr>
                <w:spacing w:val="-4"/>
              </w:rPr>
              <w:t xml:space="preserve"> </w:t>
            </w:r>
            <w:r w:rsidRPr="0079063F">
              <w:t>Europa</w:t>
            </w:r>
            <w:r w:rsidRPr="0079063F">
              <w:rPr>
                <w:spacing w:val="-4"/>
              </w:rPr>
              <w:t xml:space="preserve"> </w:t>
            </w:r>
            <w:r w:rsidRPr="0079063F">
              <w:t>i</w:t>
            </w:r>
            <w:r w:rsidRPr="0079063F">
              <w:rPr>
                <w:spacing w:val="-4"/>
              </w:rPr>
              <w:t xml:space="preserve"> </w:t>
            </w:r>
            <w:r w:rsidRPr="0079063F">
              <w:t>świat</w:t>
            </w:r>
            <w:r w:rsidRPr="0079063F">
              <w:rPr>
                <w:spacing w:val="-3"/>
              </w:rPr>
              <w:t xml:space="preserve"> </w:t>
            </w:r>
            <w:r w:rsidRPr="0079063F">
              <w:rPr>
                <w:spacing w:val="-5"/>
              </w:rPr>
              <w:t>po</w:t>
            </w:r>
            <w:r w:rsidR="000A2D17" w:rsidRPr="0079063F">
              <w:t xml:space="preserve"> I</w:t>
            </w:r>
            <w:r w:rsidR="000A2D17" w:rsidRPr="0079063F">
              <w:rPr>
                <w:spacing w:val="-6"/>
              </w:rPr>
              <w:t xml:space="preserve"> </w:t>
            </w:r>
            <w:r w:rsidR="000A2D17" w:rsidRPr="0079063F">
              <w:t>wojnie</w:t>
            </w:r>
            <w:r w:rsidR="000A2D17" w:rsidRPr="0079063F">
              <w:rPr>
                <w:spacing w:val="-4"/>
              </w:rPr>
              <w:t xml:space="preserve"> </w:t>
            </w:r>
            <w:r w:rsidR="000A2D17" w:rsidRPr="0079063F">
              <w:t>światowej.</w:t>
            </w:r>
            <w:r w:rsidR="000A2D17" w:rsidRPr="0079063F">
              <w:rPr>
                <w:spacing w:val="-3"/>
              </w:rPr>
              <w:t xml:space="preserve"> </w:t>
            </w:r>
            <w:r w:rsidR="000A2D17" w:rsidRPr="0079063F">
              <w:rPr>
                <w:spacing w:val="-2"/>
              </w:rPr>
              <w:t>Uczeń:</w:t>
            </w:r>
            <w:r w:rsidR="000A2D17" w:rsidRPr="0079063F">
              <w:t xml:space="preserve"> </w:t>
            </w:r>
          </w:p>
          <w:p w:rsidR="005910A7" w:rsidRPr="0079063F" w:rsidRDefault="000A2D17" w:rsidP="0079063F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79063F">
              <w:t>3)</w:t>
            </w:r>
            <w:r w:rsidRPr="0079063F">
              <w:rPr>
                <w:spacing w:val="-4"/>
              </w:rPr>
              <w:t xml:space="preserve"> </w:t>
            </w:r>
            <w:r w:rsidRPr="0079063F">
              <w:t>charakteryzuje</w:t>
            </w:r>
            <w:r w:rsidRPr="0079063F">
              <w:rPr>
                <w:spacing w:val="-2"/>
              </w:rPr>
              <w:t xml:space="preserve"> oblicza</w:t>
            </w:r>
            <w:r w:rsidRPr="0079063F">
              <w:t xml:space="preserve"> totalitaryzmu</w:t>
            </w:r>
            <w:r w:rsidRPr="0079063F">
              <w:rPr>
                <w:spacing w:val="-10"/>
              </w:rPr>
              <w:t xml:space="preserve"> </w:t>
            </w:r>
            <w:r w:rsidRPr="0079063F">
              <w:rPr>
                <w:spacing w:val="-2"/>
              </w:rPr>
              <w:t>(systemu</w:t>
            </w:r>
            <w:r w:rsidRPr="0079063F">
              <w:t xml:space="preserve"> sowieckiego</w:t>
            </w:r>
            <w:r w:rsidR="001E3AF6">
              <w:t>)</w:t>
            </w:r>
            <w:r w:rsidRPr="0079063F">
              <w:rPr>
                <w:spacing w:val="-2"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07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Świat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dwudziestoleciu</w:t>
            </w:r>
            <w:r>
              <w:rPr>
                <w:spacing w:val="-5"/>
              </w:rPr>
              <w:t xml:space="preserve"> </w:t>
            </w:r>
            <w:r>
              <w:t>międzywojennym</w:t>
            </w:r>
            <w:r>
              <w:rPr>
                <w:spacing w:val="-4"/>
              </w:rPr>
              <w:t xml:space="preserve"> </w:t>
            </w:r>
            <w:r>
              <w:t>(lekcja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79063F" w:rsidRPr="0079063F" w:rsidTr="00E23495">
        <w:trPr>
          <w:gridAfter w:val="1"/>
          <w:wAfter w:w="27" w:type="dxa"/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1E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79063F">
              <w:t>23.</w:t>
            </w:r>
            <w:r w:rsidRPr="0079063F">
              <w:rPr>
                <w:spacing w:val="-2"/>
              </w:rPr>
              <w:t xml:space="preserve"> Odzyskanie</w:t>
            </w:r>
            <w:r w:rsidR="0021081E" w:rsidRPr="0079063F">
              <w:rPr>
                <w:spacing w:val="-2"/>
              </w:rPr>
              <w:t xml:space="preserve"> niepodległości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79063F" w:rsidRDefault="001A7AF0" w:rsidP="0079063F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Kształtowanie</w:t>
            </w:r>
            <w:r w:rsidRPr="0079063F">
              <w:rPr>
                <w:spacing w:val="-4"/>
              </w:rPr>
              <w:t xml:space="preserve"> </w:t>
            </w:r>
            <w:r w:rsidRPr="0079063F">
              <w:t>się</w:t>
            </w:r>
            <w:r w:rsidRPr="0079063F">
              <w:rPr>
                <w:spacing w:val="-3"/>
              </w:rPr>
              <w:t xml:space="preserve"> </w:t>
            </w:r>
            <w:r w:rsidRPr="0079063F">
              <w:rPr>
                <w:spacing w:val="-2"/>
              </w:rPr>
              <w:t>ośrodków</w:t>
            </w:r>
            <w:r w:rsidR="0021081E" w:rsidRPr="0079063F">
              <w:rPr>
                <w:spacing w:val="-2"/>
              </w:rPr>
              <w:t xml:space="preserve"> władzy.</w:t>
            </w:r>
            <w:r w:rsidR="0021081E" w:rsidRPr="0079063F">
              <w:t xml:space="preserve"> Rada</w:t>
            </w:r>
            <w:r w:rsidR="0021081E" w:rsidRPr="0079063F">
              <w:rPr>
                <w:spacing w:val="-2"/>
              </w:rPr>
              <w:t xml:space="preserve"> Regencyjna,</w:t>
            </w:r>
            <w:r w:rsidR="0021081E" w:rsidRPr="0079063F">
              <w:t xml:space="preserve"> rząd</w:t>
            </w:r>
            <w:r w:rsidR="0021081E" w:rsidRPr="0079063F">
              <w:rPr>
                <w:spacing w:val="-4"/>
              </w:rPr>
              <w:t xml:space="preserve"> </w:t>
            </w:r>
            <w:r w:rsidR="0021081E" w:rsidRPr="0079063F">
              <w:rPr>
                <w:spacing w:val="-2"/>
              </w:rPr>
              <w:t>tymczasowy.</w:t>
            </w:r>
            <w:r w:rsidR="0079063F" w:rsidRPr="0079063F"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81E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</w:pPr>
            <w:r w:rsidRPr="0079063F">
              <w:t>XXVII.</w:t>
            </w:r>
            <w:r w:rsidRPr="0079063F">
              <w:rPr>
                <w:spacing w:val="-5"/>
              </w:rPr>
              <w:t xml:space="preserve"> </w:t>
            </w:r>
            <w:r w:rsidRPr="0079063F">
              <w:t>Odrodzenie</w:t>
            </w:r>
            <w:r w:rsidRPr="0079063F">
              <w:rPr>
                <w:spacing w:val="-4"/>
              </w:rPr>
              <w:t xml:space="preserve"> </w:t>
            </w:r>
            <w:r w:rsidRPr="0079063F">
              <w:rPr>
                <w:spacing w:val="-2"/>
              </w:rPr>
              <w:t>państwa</w:t>
            </w:r>
            <w:r w:rsidR="0021081E" w:rsidRPr="0079063F">
              <w:t xml:space="preserve"> polskiego</w:t>
            </w:r>
            <w:r w:rsidR="0021081E" w:rsidRPr="0079063F">
              <w:rPr>
                <w:spacing w:val="-4"/>
              </w:rPr>
              <w:t xml:space="preserve"> </w:t>
            </w:r>
            <w:r w:rsidR="0021081E" w:rsidRPr="0079063F">
              <w:t>po</w:t>
            </w:r>
            <w:r w:rsidR="0021081E" w:rsidRPr="0079063F">
              <w:rPr>
                <w:spacing w:val="-2"/>
              </w:rPr>
              <w:t xml:space="preserve"> </w:t>
            </w:r>
            <w:r w:rsidR="0021081E" w:rsidRPr="0079063F">
              <w:t>I</w:t>
            </w:r>
            <w:r w:rsidR="0021081E" w:rsidRPr="0079063F">
              <w:rPr>
                <w:spacing w:val="-2"/>
              </w:rPr>
              <w:t xml:space="preserve"> wojnie</w:t>
            </w:r>
            <w:r w:rsidR="0021081E" w:rsidRPr="0079063F">
              <w:t xml:space="preserve"> światowej.</w:t>
            </w:r>
            <w:r w:rsidR="0021081E" w:rsidRPr="0079063F">
              <w:rPr>
                <w:spacing w:val="-9"/>
              </w:rPr>
              <w:t xml:space="preserve"> </w:t>
            </w:r>
            <w:r w:rsidR="0021081E" w:rsidRPr="0079063F">
              <w:rPr>
                <w:spacing w:val="-2"/>
              </w:rPr>
              <w:t>Uczeń:</w:t>
            </w:r>
            <w:r w:rsidR="0021081E" w:rsidRPr="0079063F">
              <w:t xml:space="preserve"> </w:t>
            </w:r>
          </w:p>
          <w:p w:rsidR="001A7AF0" w:rsidRPr="0079063F" w:rsidRDefault="0021081E" w:rsidP="0079063F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79063F">
              <w:t>1)</w:t>
            </w:r>
            <w:r w:rsidRPr="0079063F">
              <w:rPr>
                <w:spacing w:val="-5"/>
              </w:rPr>
              <w:t xml:space="preserve"> </w:t>
            </w:r>
            <w:r w:rsidRPr="0079063F">
              <w:t>omawia</w:t>
            </w:r>
            <w:r w:rsidRPr="0079063F">
              <w:rPr>
                <w:spacing w:val="-4"/>
              </w:rPr>
              <w:t xml:space="preserve"> </w:t>
            </w:r>
            <w:r w:rsidRPr="0079063F">
              <w:t>formowanie</w:t>
            </w:r>
            <w:r w:rsidRPr="0079063F">
              <w:rPr>
                <w:spacing w:val="-4"/>
              </w:rPr>
              <w:t xml:space="preserve"> </w:t>
            </w:r>
            <w:r w:rsidRPr="0079063F">
              <w:rPr>
                <w:spacing w:val="-5"/>
              </w:rPr>
              <w:t>się</w:t>
            </w:r>
            <w:r w:rsidRPr="0079063F">
              <w:t xml:space="preserve"> centralnego</w:t>
            </w:r>
            <w:r w:rsidRPr="0079063F">
              <w:rPr>
                <w:spacing w:val="-6"/>
              </w:rPr>
              <w:t xml:space="preserve"> </w:t>
            </w:r>
            <w:r w:rsidRPr="0079063F">
              <w:t>ośrodka</w:t>
            </w:r>
            <w:r w:rsidRPr="0079063F">
              <w:rPr>
                <w:spacing w:val="-2"/>
              </w:rPr>
              <w:t xml:space="preserve"> władzy</w:t>
            </w:r>
            <w:r w:rsidRPr="0079063F">
              <w:t xml:space="preserve"> państwowej</w:t>
            </w:r>
            <w:r w:rsidRPr="0079063F">
              <w:rPr>
                <w:spacing w:val="-2"/>
              </w:rPr>
              <w:t>.</w:t>
            </w:r>
          </w:p>
        </w:tc>
      </w:tr>
      <w:tr w:rsidR="0079063F" w:rsidRPr="0079063F" w:rsidTr="00E23495">
        <w:trPr>
          <w:gridAfter w:val="1"/>
          <w:wAfter w:w="27" w:type="dxa"/>
          <w:trHeight w:val="3985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1E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955"/>
            </w:pPr>
            <w:r w:rsidRPr="0079063F">
              <w:lastRenderedPageBreak/>
              <w:t>24.</w:t>
            </w:r>
            <w:r w:rsidRPr="0079063F">
              <w:rPr>
                <w:spacing w:val="-14"/>
              </w:rPr>
              <w:t xml:space="preserve"> </w:t>
            </w:r>
            <w:r w:rsidRPr="0079063F">
              <w:t>Walka o granice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56"/>
            </w:pPr>
            <w:r w:rsidRPr="0079063F">
              <w:t>Kształtowanie się granicy</w:t>
            </w:r>
            <w:r w:rsidRPr="0079063F">
              <w:rPr>
                <w:spacing w:val="-14"/>
              </w:rPr>
              <w:t xml:space="preserve"> </w:t>
            </w:r>
            <w:r w:rsidRPr="0079063F">
              <w:t>południowo-wschodniej (walki z Ukraińcami).</w:t>
            </w:r>
          </w:p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</w:pPr>
            <w:r w:rsidRPr="0079063F">
              <w:t>Kształtowanie się granicy zachodniej (powstanie wielkopolskie, powstania śląskie).</w:t>
            </w:r>
            <w:r w:rsidRPr="0079063F">
              <w:rPr>
                <w:spacing w:val="-14"/>
              </w:rPr>
              <w:t xml:space="preserve"> </w:t>
            </w:r>
            <w:r w:rsidRPr="0079063F">
              <w:t>Kształtowanie</w:t>
            </w:r>
            <w:r w:rsidRPr="0079063F">
              <w:rPr>
                <w:spacing w:val="-13"/>
              </w:rPr>
              <w:t xml:space="preserve"> </w:t>
            </w:r>
            <w:r w:rsidRPr="0079063F">
              <w:t>się</w:t>
            </w:r>
          </w:p>
          <w:p w:rsidR="00D6267E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granicy</w:t>
            </w:r>
            <w:r w:rsidRPr="0079063F">
              <w:rPr>
                <w:spacing w:val="-14"/>
              </w:rPr>
              <w:t xml:space="preserve"> </w:t>
            </w:r>
            <w:r w:rsidRPr="0079063F">
              <w:t>północnej</w:t>
            </w:r>
            <w:r w:rsidRPr="0079063F">
              <w:rPr>
                <w:spacing w:val="-12"/>
              </w:rPr>
              <w:t xml:space="preserve"> </w:t>
            </w:r>
            <w:r w:rsidRPr="0079063F">
              <w:t>(plebiscyty</w:t>
            </w:r>
            <w:r w:rsidRPr="0079063F">
              <w:rPr>
                <w:spacing w:val="-14"/>
              </w:rPr>
              <w:t xml:space="preserve"> </w:t>
            </w:r>
            <w:r w:rsidRPr="0079063F">
              <w:t xml:space="preserve">na Warmii i Mazurach). </w:t>
            </w:r>
          </w:p>
          <w:p w:rsidR="001A7AF0" w:rsidRPr="0079063F" w:rsidRDefault="0079063F" w:rsidP="0079063F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Konflikt z Czechosłowacją.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9063F" w:rsidRDefault="00C7628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79063F">
              <w:t>XXVII</w:t>
            </w:r>
            <w:r w:rsidR="001A7AF0" w:rsidRPr="0079063F">
              <w:t>.</w:t>
            </w:r>
            <w:r w:rsidR="001A7AF0" w:rsidRPr="0079063F">
              <w:rPr>
                <w:spacing w:val="-14"/>
              </w:rPr>
              <w:t xml:space="preserve"> </w:t>
            </w:r>
            <w:r w:rsidR="001A7AF0" w:rsidRPr="0079063F">
              <w:t>Odrodzenie</w:t>
            </w:r>
            <w:r w:rsidR="001A7AF0" w:rsidRPr="0079063F">
              <w:rPr>
                <w:spacing w:val="-13"/>
              </w:rPr>
              <w:t xml:space="preserve"> </w:t>
            </w:r>
            <w:r w:rsidR="001A7AF0" w:rsidRPr="0079063F">
              <w:t>państwa polskiego po I wojnie światowej. Uczeń:</w:t>
            </w:r>
          </w:p>
          <w:p w:rsidR="001A7AF0" w:rsidRPr="0079063F" w:rsidRDefault="001A7AF0" w:rsidP="0079063F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79063F">
              <w:t xml:space="preserve">2) przedstawia proces </w:t>
            </w:r>
            <w:r w:rsidR="00C76288" w:rsidRPr="0079063F">
              <w:t>kształtowania się granic (decyzje wersalskie, powstanie wielkopolskie, powstania śląskie, plebiscyty)</w:t>
            </w:r>
            <w:r w:rsidR="0079063F" w:rsidRPr="0079063F">
              <w:t>.</w:t>
            </w:r>
          </w:p>
        </w:tc>
      </w:tr>
      <w:tr w:rsidR="0079063F" w:rsidRPr="0079063F" w:rsidTr="001E3AF6">
        <w:trPr>
          <w:gridAfter w:val="1"/>
          <w:wAfter w:w="27" w:type="dxa"/>
          <w:trHeight w:val="25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79063F">
              <w:t>25.</w:t>
            </w:r>
            <w:r w:rsidRPr="0079063F">
              <w:rPr>
                <w:spacing w:val="-3"/>
              </w:rPr>
              <w:t xml:space="preserve"> </w:t>
            </w:r>
            <w:r w:rsidRPr="0079063F">
              <w:t>Wojna</w:t>
            </w:r>
            <w:r w:rsidRPr="0079063F">
              <w:rPr>
                <w:spacing w:val="-3"/>
              </w:rPr>
              <w:t xml:space="preserve"> </w:t>
            </w:r>
            <w:r w:rsidRPr="0079063F">
              <w:rPr>
                <w:spacing w:val="-2"/>
              </w:rPr>
              <w:t>polsko-</w:t>
            </w:r>
          </w:p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7"/>
              <w:rPr>
                <w:spacing w:val="-2"/>
              </w:rPr>
            </w:pPr>
            <w:r w:rsidRPr="0079063F">
              <w:rPr>
                <w:spacing w:val="-2"/>
              </w:rPr>
              <w:t>-radziecka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42"/>
            </w:pPr>
            <w:r w:rsidRPr="0079063F">
              <w:t>Kształtowanie się granicy wschodniej</w:t>
            </w:r>
            <w:r w:rsidRPr="0079063F">
              <w:rPr>
                <w:spacing w:val="-14"/>
              </w:rPr>
              <w:t xml:space="preserve"> </w:t>
            </w:r>
            <w:r w:rsidRPr="0079063F">
              <w:t>(wojna</w:t>
            </w:r>
            <w:r w:rsidRPr="0079063F">
              <w:rPr>
                <w:spacing w:val="-13"/>
              </w:rPr>
              <w:t xml:space="preserve"> </w:t>
            </w:r>
            <w:r w:rsidRPr="0079063F">
              <w:t>polsko-</w:t>
            </w:r>
          </w:p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79063F">
              <w:t>-bolszewicka,</w:t>
            </w:r>
            <w:r w:rsidRPr="0079063F">
              <w:rPr>
                <w:spacing w:val="-14"/>
              </w:rPr>
              <w:t xml:space="preserve"> </w:t>
            </w:r>
            <w:r w:rsidRPr="0079063F">
              <w:t>traktat</w:t>
            </w:r>
            <w:r w:rsidRPr="0079063F">
              <w:rPr>
                <w:spacing w:val="-13"/>
              </w:rPr>
              <w:t xml:space="preserve"> </w:t>
            </w:r>
            <w:r w:rsidRPr="0079063F">
              <w:t>ryski). Stosunki z Litwą (bunt gen.</w:t>
            </w:r>
          </w:p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4"/>
              </w:rPr>
            </w:pPr>
            <w:r w:rsidRPr="0079063F">
              <w:t>Żeligowskiego,</w:t>
            </w:r>
            <w:r w:rsidRPr="0079063F">
              <w:rPr>
                <w:spacing w:val="-8"/>
              </w:rPr>
              <w:t xml:space="preserve"> </w:t>
            </w:r>
            <w:r w:rsidRPr="0079063F">
              <w:t>powstanie</w:t>
            </w:r>
            <w:r w:rsidRPr="0079063F">
              <w:rPr>
                <w:spacing w:val="-8"/>
              </w:rPr>
              <w:t xml:space="preserve"> </w:t>
            </w:r>
            <w:r w:rsidRPr="0079063F">
              <w:rPr>
                <w:spacing w:val="-4"/>
              </w:rPr>
              <w:t>Litwy</w:t>
            </w:r>
          </w:p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before="139"/>
              <w:ind w:left="109"/>
              <w:rPr>
                <w:spacing w:val="-2"/>
              </w:rPr>
            </w:pPr>
            <w:r w:rsidRPr="0079063F">
              <w:rPr>
                <w:spacing w:val="-2"/>
              </w:rPr>
              <w:t>Środkowej).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79063F">
              <w:t>XXVII.</w:t>
            </w:r>
            <w:r w:rsidRPr="0079063F">
              <w:rPr>
                <w:spacing w:val="-14"/>
              </w:rPr>
              <w:t xml:space="preserve"> </w:t>
            </w:r>
            <w:r w:rsidRPr="0079063F">
              <w:t>Odrodzenie</w:t>
            </w:r>
            <w:r w:rsidRPr="0079063F">
              <w:rPr>
                <w:spacing w:val="-13"/>
              </w:rPr>
              <w:t xml:space="preserve"> </w:t>
            </w:r>
            <w:r w:rsidRPr="0079063F">
              <w:t>państwa polskiego po I wojnie światowej. Uczeń:</w:t>
            </w:r>
          </w:p>
          <w:p w:rsidR="001A7AF0" w:rsidRPr="0079063F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79063F">
              <w:t>3)</w:t>
            </w:r>
            <w:r w:rsidRPr="0079063F">
              <w:rPr>
                <w:spacing w:val="-3"/>
              </w:rPr>
              <w:t xml:space="preserve"> </w:t>
            </w:r>
            <w:r w:rsidRPr="0079063F">
              <w:t>opisuje</w:t>
            </w:r>
            <w:r w:rsidRPr="0079063F">
              <w:rPr>
                <w:spacing w:val="-2"/>
              </w:rPr>
              <w:t xml:space="preserve"> </w:t>
            </w:r>
            <w:r w:rsidRPr="0079063F">
              <w:t>wojnę</w:t>
            </w:r>
            <w:r w:rsidRPr="0079063F">
              <w:rPr>
                <w:spacing w:val="-2"/>
              </w:rPr>
              <w:t xml:space="preserve"> polsko-</w:t>
            </w:r>
          </w:p>
          <w:p w:rsidR="001A7AF0" w:rsidRPr="0079063F" w:rsidRDefault="001A7AF0" w:rsidP="0079063F">
            <w:pPr>
              <w:pStyle w:val="TableParagraph"/>
              <w:widowControl/>
              <w:kinsoku w:val="0"/>
              <w:overflowPunct w:val="0"/>
              <w:spacing w:before="28" w:line="422" w:lineRule="exact"/>
              <w:ind w:right="94"/>
              <w:rPr>
                <w:spacing w:val="-2"/>
              </w:rPr>
            </w:pPr>
            <w:r w:rsidRPr="0079063F">
              <w:t>-bolszewicką</w:t>
            </w:r>
            <w:r w:rsidRPr="0079063F">
              <w:rPr>
                <w:spacing w:val="-11"/>
              </w:rPr>
              <w:t xml:space="preserve"> </w:t>
            </w:r>
            <w:r w:rsidRPr="0079063F">
              <w:t>i</w:t>
            </w:r>
            <w:r w:rsidRPr="0079063F">
              <w:rPr>
                <w:spacing w:val="-10"/>
              </w:rPr>
              <w:t xml:space="preserve"> </w:t>
            </w:r>
            <w:r w:rsidRPr="0079063F">
              <w:t>jej</w:t>
            </w:r>
            <w:r w:rsidRPr="0079063F">
              <w:rPr>
                <w:spacing w:val="-10"/>
              </w:rPr>
              <w:t xml:space="preserve"> </w:t>
            </w:r>
            <w:r w:rsidRPr="0079063F">
              <w:t>skutki</w:t>
            </w:r>
            <w:r w:rsidRPr="0079063F">
              <w:rPr>
                <w:spacing w:val="-2"/>
              </w:rPr>
              <w:t>.</w:t>
            </w:r>
          </w:p>
        </w:tc>
      </w:tr>
      <w:tr w:rsidR="00172B05" w:rsidRPr="00ED7B6D" w:rsidTr="00E23495">
        <w:trPr>
          <w:gridAfter w:val="1"/>
          <w:wAfter w:w="27" w:type="dxa"/>
          <w:trHeight w:val="2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7B6D" w:rsidRDefault="001A7AF0" w:rsidP="0079063F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ED7B6D">
              <w:rPr>
                <w:spacing w:val="-5"/>
              </w:rPr>
              <w:t>26.</w:t>
            </w:r>
            <w:r w:rsidR="0079063F" w:rsidRPr="00ED7B6D">
              <w:rPr>
                <w:spacing w:val="-5"/>
              </w:rPr>
              <w:t xml:space="preserve"> </w:t>
            </w:r>
            <w:r w:rsidRPr="00ED7B6D">
              <w:rPr>
                <w:spacing w:val="-2"/>
              </w:rPr>
              <w:t>Rzeczpospolita Polska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7B6D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 w:rsidRPr="00ED7B6D">
              <w:t>Zniszczenia</w:t>
            </w:r>
            <w:r w:rsidRPr="00ED7B6D">
              <w:rPr>
                <w:spacing w:val="-6"/>
              </w:rPr>
              <w:t xml:space="preserve"> </w:t>
            </w:r>
            <w:r w:rsidRPr="00ED7B6D">
              <w:rPr>
                <w:spacing w:val="-2"/>
              </w:rPr>
              <w:t>wojenne.</w:t>
            </w:r>
          </w:p>
          <w:p w:rsidR="001A7AF0" w:rsidRPr="00ED7B6D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</w:pPr>
            <w:r w:rsidRPr="00ED7B6D">
              <w:t>Trudy</w:t>
            </w:r>
            <w:r w:rsidRPr="00ED7B6D">
              <w:rPr>
                <w:spacing w:val="-10"/>
              </w:rPr>
              <w:t xml:space="preserve"> </w:t>
            </w:r>
            <w:r w:rsidRPr="00ED7B6D">
              <w:t>odbudowy</w:t>
            </w:r>
            <w:r w:rsidRPr="00ED7B6D">
              <w:rPr>
                <w:spacing w:val="-10"/>
              </w:rPr>
              <w:t xml:space="preserve"> </w:t>
            </w:r>
            <w:r w:rsidRPr="00ED7B6D">
              <w:t>i</w:t>
            </w:r>
            <w:r w:rsidRPr="00ED7B6D">
              <w:rPr>
                <w:spacing w:val="-10"/>
              </w:rPr>
              <w:t xml:space="preserve"> </w:t>
            </w:r>
            <w:r w:rsidRPr="00ED7B6D">
              <w:t>scalenia</w:t>
            </w:r>
            <w:r w:rsidRPr="00ED7B6D">
              <w:rPr>
                <w:spacing w:val="-10"/>
              </w:rPr>
              <w:t xml:space="preserve"> </w:t>
            </w:r>
            <w:r w:rsidRPr="00ED7B6D">
              <w:t>ziem polskich po rozbiorach.</w:t>
            </w:r>
          </w:p>
          <w:p w:rsidR="001A7AF0" w:rsidRPr="00ED7B6D" w:rsidRDefault="001A7AF0" w:rsidP="0079063F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</w:pPr>
            <w:r w:rsidRPr="00ED7B6D">
              <w:t>Społeczeństwo</w:t>
            </w:r>
            <w:r w:rsidRPr="00ED7B6D">
              <w:rPr>
                <w:spacing w:val="-14"/>
              </w:rPr>
              <w:t xml:space="preserve"> </w:t>
            </w:r>
            <w:r w:rsidRPr="00ED7B6D">
              <w:t>polskie</w:t>
            </w:r>
            <w:r w:rsidRPr="00ED7B6D">
              <w:rPr>
                <w:spacing w:val="-13"/>
              </w:rPr>
              <w:t xml:space="preserve"> </w:t>
            </w:r>
            <w:r w:rsidRPr="00ED7B6D">
              <w:t>– struktura społeczna,</w:t>
            </w:r>
            <w:r w:rsidR="0079063F" w:rsidRPr="00ED7B6D">
              <w:t xml:space="preserve"> </w:t>
            </w:r>
            <w:r w:rsidRPr="00ED7B6D">
              <w:t>narodowo</w:t>
            </w:r>
            <w:r w:rsidR="0079063F" w:rsidRPr="00ED7B6D">
              <w:t>-</w:t>
            </w:r>
            <w:r w:rsidRPr="00ED7B6D">
              <w:t>ściowa</w:t>
            </w:r>
            <w:r w:rsidRPr="00ED7B6D">
              <w:rPr>
                <w:spacing w:val="-14"/>
              </w:rPr>
              <w:t xml:space="preserve"> </w:t>
            </w:r>
            <w:r w:rsidRPr="00ED7B6D">
              <w:t>i</w:t>
            </w:r>
            <w:r w:rsidRPr="00ED7B6D">
              <w:rPr>
                <w:spacing w:val="-13"/>
              </w:rPr>
              <w:t xml:space="preserve"> </w:t>
            </w:r>
            <w:r w:rsidRPr="00ED7B6D">
              <w:t>wyznaniowa. Konstytucja marcowa.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7B6D" w:rsidRDefault="001C0C97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ED7B6D">
              <w:t>XXVIII</w:t>
            </w:r>
            <w:r w:rsidR="001A7AF0" w:rsidRPr="00ED7B6D">
              <w:t>.</w:t>
            </w:r>
            <w:r w:rsidR="001A7AF0" w:rsidRPr="00ED7B6D">
              <w:rPr>
                <w:spacing w:val="-4"/>
              </w:rPr>
              <w:t xml:space="preserve"> </w:t>
            </w:r>
            <w:r w:rsidR="001A7AF0" w:rsidRPr="00ED7B6D">
              <w:t>II</w:t>
            </w:r>
            <w:r w:rsidR="001A7AF0" w:rsidRPr="00ED7B6D">
              <w:rPr>
                <w:spacing w:val="-5"/>
              </w:rPr>
              <w:t xml:space="preserve"> </w:t>
            </w:r>
            <w:r w:rsidR="001A7AF0" w:rsidRPr="00ED7B6D">
              <w:rPr>
                <w:spacing w:val="-2"/>
              </w:rPr>
              <w:t>Rzeczpospolita</w:t>
            </w:r>
          </w:p>
          <w:p w:rsidR="001A7AF0" w:rsidRPr="00ED7B6D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spacing w:val="-2"/>
              </w:rPr>
            </w:pPr>
            <w:r w:rsidRPr="00ED7B6D">
              <w:t>w</w:t>
            </w:r>
            <w:r w:rsidRPr="00ED7B6D">
              <w:rPr>
                <w:spacing w:val="-5"/>
              </w:rPr>
              <w:t xml:space="preserve"> </w:t>
            </w:r>
            <w:r w:rsidRPr="00ED7B6D">
              <w:t>latach</w:t>
            </w:r>
            <w:r w:rsidRPr="00ED7B6D">
              <w:rPr>
                <w:spacing w:val="-2"/>
              </w:rPr>
              <w:t xml:space="preserve"> </w:t>
            </w:r>
            <w:r w:rsidRPr="00ED7B6D">
              <w:t>1921–1939.</w:t>
            </w:r>
            <w:r w:rsidRPr="00ED7B6D">
              <w:rPr>
                <w:spacing w:val="-2"/>
              </w:rPr>
              <w:t xml:space="preserve"> Uczeń:</w:t>
            </w:r>
          </w:p>
          <w:p w:rsidR="001A7AF0" w:rsidRPr="00ED7B6D" w:rsidRDefault="001A7AF0" w:rsidP="00330A56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381"/>
              </w:tabs>
              <w:kinsoku w:val="0"/>
              <w:overflowPunct w:val="0"/>
              <w:spacing w:before="141" w:line="360" w:lineRule="auto"/>
              <w:ind w:right="110" w:firstLine="0"/>
            </w:pPr>
            <w:r w:rsidRPr="00ED7B6D">
              <w:t>charakteryzuje</w:t>
            </w:r>
            <w:r w:rsidRPr="00ED7B6D">
              <w:rPr>
                <w:spacing w:val="-13"/>
              </w:rPr>
              <w:t xml:space="preserve"> </w:t>
            </w:r>
            <w:r w:rsidRPr="00ED7B6D">
              <w:t>skalę</w:t>
            </w:r>
            <w:r w:rsidRPr="00ED7B6D">
              <w:rPr>
                <w:spacing w:val="-11"/>
              </w:rPr>
              <w:t xml:space="preserve"> </w:t>
            </w:r>
            <w:r w:rsidRPr="00ED7B6D">
              <w:t>i</w:t>
            </w:r>
            <w:r w:rsidRPr="00ED7B6D">
              <w:rPr>
                <w:spacing w:val="-13"/>
              </w:rPr>
              <w:t xml:space="preserve"> </w:t>
            </w:r>
            <w:r w:rsidRPr="00ED7B6D">
              <w:t>skutki wojennych zniszczeń oraz dziedzictwa zaborowego;</w:t>
            </w:r>
          </w:p>
          <w:p w:rsidR="001A7AF0" w:rsidRPr="00ED7B6D" w:rsidRDefault="001A7AF0" w:rsidP="00330A56">
            <w:pPr>
              <w:pStyle w:val="TableParagraph"/>
              <w:widowControl/>
              <w:numPr>
                <w:ilvl w:val="0"/>
                <w:numId w:val="17"/>
              </w:numPr>
              <w:tabs>
                <w:tab w:val="left" w:pos="381"/>
              </w:tabs>
              <w:kinsoku w:val="0"/>
              <w:overflowPunct w:val="0"/>
              <w:spacing w:before="1" w:line="357" w:lineRule="auto"/>
              <w:ind w:right="153" w:firstLine="0"/>
            </w:pPr>
            <w:r w:rsidRPr="00ED7B6D">
              <w:t>charakteryzuje ustrój polityczny</w:t>
            </w:r>
            <w:r w:rsidRPr="00ED7B6D">
              <w:rPr>
                <w:spacing w:val="-14"/>
              </w:rPr>
              <w:t xml:space="preserve"> </w:t>
            </w:r>
            <w:r w:rsidRPr="00ED7B6D">
              <w:t>Polski</w:t>
            </w:r>
            <w:r w:rsidRPr="00ED7B6D">
              <w:rPr>
                <w:spacing w:val="-13"/>
              </w:rPr>
              <w:t xml:space="preserve"> </w:t>
            </w:r>
            <w:r w:rsidRPr="00ED7B6D">
              <w:t>na</w:t>
            </w:r>
            <w:r w:rsidRPr="00ED7B6D">
              <w:rPr>
                <w:spacing w:val="-13"/>
              </w:rPr>
              <w:t xml:space="preserve"> </w:t>
            </w:r>
            <w:r w:rsidRPr="00ED7B6D">
              <w:t>podstawie</w:t>
            </w:r>
          </w:p>
          <w:p w:rsidR="001A7AF0" w:rsidRPr="00ED7B6D" w:rsidRDefault="001A7AF0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rPr>
                <w:spacing w:val="-5"/>
              </w:rPr>
            </w:pPr>
            <w:r w:rsidRPr="00ED7B6D">
              <w:t>konstytucji</w:t>
            </w:r>
            <w:r w:rsidRPr="00ED7B6D">
              <w:rPr>
                <w:spacing w:val="-3"/>
              </w:rPr>
              <w:t xml:space="preserve"> </w:t>
            </w:r>
            <w:r w:rsidRPr="00ED7B6D">
              <w:t>marcowej</w:t>
            </w:r>
            <w:r w:rsidRPr="00ED7B6D">
              <w:rPr>
                <w:spacing w:val="-1"/>
              </w:rPr>
              <w:t xml:space="preserve"> </w:t>
            </w:r>
            <w:r w:rsidRPr="00ED7B6D">
              <w:t>z</w:t>
            </w:r>
            <w:r w:rsidRPr="00ED7B6D">
              <w:rPr>
                <w:spacing w:val="-1"/>
              </w:rPr>
              <w:t xml:space="preserve"> </w:t>
            </w:r>
            <w:r w:rsidRPr="00ED7B6D">
              <w:t>1921</w:t>
            </w:r>
            <w:r w:rsidRPr="00ED7B6D">
              <w:rPr>
                <w:spacing w:val="-3"/>
              </w:rPr>
              <w:t xml:space="preserve"> </w:t>
            </w:r>
            <w:r w:rsidRPr="00ED7B6D">
              <w:rPr>
                <w:spacing w:val="-5"/>
              </w:rPr>
              <w:t>r.</w:t>
            </w:r>
            <w:r w:rsidR="001C0C97" w:rsidRPr="00ED7B6D">
              <w:rPr>
                <w:spacing w:val="-5"/>
              </w:rPr>
              <w:t>;</w:t>
            </w:r>
          </w:p>
          <w:p w:rsidR="001C0C97" w:rsidRPr="00ED7B6D" w:rsidRDefault="001C0C97" w:rsidP="00330A56">
            <w:pPr>
              <w:pStyle w:val="Akapitzlist"/>
              <w:widowControl/>
              <w:tabs>
                <w:tab w:val="left" w:pos="725"/>
              </w:tabs>
              <w:kinsoku w:val="0"/>
              <w:overflowPunct w:val="0"/>
              <w:spacing w:before="1" w:line="360" w:lineRule="auto"/>
              <w:ind w:left="64" w:firstLine="0"/>
              <w:rPr>
                <w:spacing w:val="-2"/>
              </w:rPr>
            </w:pPr>
            <w:r w:rsidRPr="00ED7B6D">
              <w:t>XXIX. Społeczeństwo</w:t>
            </w:r>
            <w:r w:rsidRPr="00ED7B6D">
              <w:rPr>
                <w:spacing w:val="-4"/>
              </w:rPr>
              <w:t xml:space="preserve"> </w:t>
            </w:r>
            <w:r w:rsidRPr="00ED7B6D">
              <w:t>i</w:t>
            </w:r>
            <w:r w:rsidRPr="00ED7B6D">
              <w:rPr>
                <w:spacing w:val="-3"/>
              </w:rPr>
              <w:t> </w:t>
            </w:r>
            <w:r w:rsidRPr="00ED7B6D">
              <w:t>gospodar</w:t>
            </w:r>
            <w:r w:rsidR="0079063F" w:rsidRPr="00ED7B6D">
              <w:t>-</w:t>
            </w:r>
            <w:r w:rsidRPr="00ED7B6D">
              <w:t>ka</w:t>
            </w:r>
            <w:r w:rsidRPr="00ED7B6D">
              <w:rPr>
                <w:spacing w:val="-3"/>
              </w:rPr>
              <w:t xml:space="preserve"> </w:t>
            </w:r>
            <w:r w:rsidRPr="00ED7B6D">
              <w:t>II</w:t>
            </w:r>
            <w:r w:rsidRPr="00ED7B6D">
              <w:rPr>
                <w:spacing w:val="-4"/>
              </w:rPr>
              <w:t xml:space="preserve"> </w:t>
            </w:r>
            <w:r w:rsidRPr="00ED7B6D">
              <w:t>Rzeczypospolitej.</w:t>
            </w:r>
            <w:r w:rsidRPr="00ED7B6D">
              <w:rPr>
                <w:spacing w:val="-2"/>
              </w:rPr>
              <w:t xml:space="preserve"> Uczeń:</w:t>
            </w:r>
          </w:p>
          <w:p w:rsidR="001C0C97" w:rsidRPr="00ED7B6D" w:rsidRDefault="001C0C97" w:rsidP="001E3AF6">
            <w:pPr>
              <w:pStyle w:val="TableParagraph"/>
              <w:widowControl/>
              <w:kinsoku w:val="0"/>
              <w:overflowPunct w:val="0"/>
              <w:spacing w:before="4" w:line="360" w:lineRule="auto"/>
              <w:rPr>
                <w:spacing w:val="-2"/>
              </w:rPr>
            </w:pPr>
            <w:r w:rsidRPr="00ED7B6D">
              <w:t>1) charakteryzuje</w:t>
            </w:r>
            <w:r w:rsidR="001E3AF6" w:rsidRPr="00ED7B6D">
              <w:rPr>
                <w:spacing w:val="-4"/>
              </w:rPr>
              <w:t xml:space="preserve"> </w:t>
            </w:r>
            <w:r w:rsidRPr="00ED7B6D">
              <w:t>społeczną,</w:t>
            </w:r>
            <w:r w:rsidR="001E3AF6" w:rsidRPr="00ED7B6D">
              <w:rPr>
                <w:spacing w:val="-4"/>
              </w:rPr>
              <w:t xml:space="preserve"> </w:t>
            </w:r>
            <w:r w:rsidRPr="00ED7B6D">
              <w:t>narodowościową</w:t>
            </w:r>
            <w:r w:rsidR="001E3AF6" w:rsidRPr="00ED7B6D">
              <w:rPr>
                <w:spacing w:val="-4"/>
              </w:rPr>
              <w:t xml:space="preserve"> </w:t>
            </w:r>
            <w:r w:rsidRPr="00ED7B6D">
              <w:t>i</w:t>
            </w:r>
            <w:r w:rsidRPr="00ED7B6D">
              <w:rPr>
                <w:spacing w:val="80"/>
              </w:rPr>
              <w:t> </w:t>
            </w:r>
            <w:r w:rsidRPr="00ED7B6D">
              <w:t>wyznanio</w:t>
            </w:r>
            <w:r w:rsidR="0079063F" w:rsidRPr="00ED7B6D">
              <w:t>-</w:t>
            </w:r>
            <w:r w:rsidRPr="00ED7B6D">
              <w:t>wą</w:t>
            </w:r>
            <w:r w:rsidR="001E3AF6" w:rsidRPr="00ED7B6D">
              <w:rPr>
                <w:spacing w:val="-4"/>
              </w:rPr>
              <w:t xml:space="preserve"> </w:t>
            </w:r>
            <w:r w:rsidRPr="00ED7B6D">
              <w:t>strukturę</w:t>
            </w:r>
            <w:r w:rsidR="001E3AF6" w:rsidRPr="00ED7B6D">
              <w:rPr>
                <w:spacing w:val="-4"/>
              </w:rPr>
              <w:t xml:space="preserve"> </w:t>
            </w:r>
            <w:r w:rsidRPr="00ED7B6D">
              <w:t>państwa</w:t>
            </w:r>
            <w:r w:rsidR="001E3AF6" w:rsidRPr="00ED7B6D">
              <w:rPr>
                <w:spacing w:val="-4"/>
              </w:rPr>
              <w:t xml:space="preserve"> </w:t>
            </w:r>
            <w:r w:rsidRPr="00ED7B6D">
              <w:rPr>
                <w:spacing w:val="-2"/>
              </w:rPr>
              <w:t>polskiego.</w:t>
            </w:r>
          </w:p>
        </w:tc>
      </w:tr>
      <w:tr w:rsidR="001A7AF0" w:rsidTr="00E23495">
        <w:trPr>
          <w:gridAfter w:val="1"/>
          <w:wAfter w:w="27" w:type="dxa"/>
          <w:trHeight w:val="8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i/>
                <w:iCs/>
                <w:spacing w:val="-4"/>
              </w:rPr>
            </w:pPr>
            <w:r>
              <w:rPr>
                <w:i/>
                <w:iCs/>
              </w:rPr>
              <w:t>27.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Pierwsze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-4"/>
              </w:rPr>
              <w:t>lata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niepodległej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Edukacja.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Reformy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gospodarcze.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i/>
                <w:iCs/>
                <w:spacing w:val="-4"/>
              </w:rPr>
            </w:pPr>
            <w:r>
              <w:rPr>
                <w:i/>
                <w:iCs/>
              </w:rPr>
              <w:t>Temat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</w:rPr>
              <w:t>wykraczający</w:t>
            </w:r>
            <w:r>
              <w:rPr>
                <w:i/>
                <w:iCs/>
                <w:spacing w:val="-4"/>
              </w:rPr>
              <w:t xml:space="preserve"> poza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podstawę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programową.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DB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II</w:t>
            </w:r>
            <w:r>
              <w:rPr>
                <w:spacing w:val="-8"/>
              </w:rPr>
              <w:t xml:space="preserve"> </w:t>
            </w:r>
            <w:r>
              <w:t>Rzeczpospolita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formowania</w:t>
            </w:r>
            <w:r>
              <w:rPr>
                <w:spacing w:val="-3"/>
              </w:rPr>
              <w:t xml:space="preserve"> </w:t>
            </w:r>
            <w:r>
              <w:t>państwa</w:t>
            </w:r>
            <w:r>
              <w:rPr>
                <w:spacing w:val="-5"/>
              </w:rPr>
              <w:t xml:space="preserve"> </w:t>
            </w:r>
            <w:r>
              <w:t>(lekcja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ED69EC" w:rsidRPr="00ED69EC" w:rsidTr="00E23495">
        <w:trPr>
          <w:gridAfter w:val="1"/>
          <w:wAfter w:w="27" w:type="dxa"/>
          <w:trHeight w:val="16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DB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ED69EC">
              <w:lastRenderedPageBreak/>
              <w:t>28.</w:t>
            </w:r>
            <w:r w:rsidRPr="00ED69EC">
              <w:rPr>
                <w:spacing w:val="-14"/>
              </w:rPr>
              <w:t xml:space="preserve"> </w:t>
            </w:r>
            <w:r w:rsidRPr="00ED69EC">
              <w:t>Pod</w:t>
            </w:r>
            <w:r w:rsidRPr="00ED69EC">
              <w:rPr>
                <w:spacing w:val="-13"/>
              </w:rPr>
              <w:t xml:space="preserve"> </w:t>
            </w:r>
            <w:r w:rsidRPr="00ED69EC">
              <w:t xml:space="preserve">rządami </w:t>
            </w:r>
            <w:r w:rsidRPr="00ED69EC">
              <w:rPr>
                <w:spacing w:val="-2"/>
              </w:rPr>
              <w:t>sanacji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D69EC">
              <w:t>Kryzys demokracji parlamentarnej.</w:t>
            </w:r>
            <w:r w:rsidRPr="00ED69EC">
              <w:rPr>
                <w:spacing w:val="-14"/>
              </w:rPr>
              <w:t xml:space="preserve"> </w:t>
            </w:r>
            <w:r w:rsidRPr="00ED69EC">
              <w:t>Zamach</w:t>
            </w:r>
            <w:r w:rsidRPr="00ED69EC">
              <w:rPr>
                <w:spacing w:val="-13"/>
              </w:rPr>
              <w:t xml:space="preserve"> </w:t>
            </w:r>
            <w:r w:rsidR="00ED69EC" w:rsidRPr="00ED69EC">
              <w:t>majowy. Polski autorytaryzm.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  <w:rPr>
                <w:spacing w:val="-2"/>
              </w:rPr>
            </w:pPr>
            <w:r w:rsidRPr="00ED69EC">
              <w:t>XX</w:t>
            </w:r>
            <w:r w:rsidR="00EA2882" w:rsidRPr="00ED69EC">
              <w:t>VIII</w:t>
            </w:r>
            <w:r w:rsidRPr="00ED69EC">
              <w:t>.</w:t>
            </w:r>
            <w:r w:rsidRPr="00ED69EC">
              <w:rPr>
                <w:spacing w:val="-4"/>
              </w:rPr>
              <w:t xml:space="preserve"> </w:t>
            </w:r>
            <w:r w:rsidRPr="00ED69EC">
              <w:t>II</w:t>
            </w:r>
            <w:r w:rsidRPr="00ED69EC">
              <w:rPr>
                <w:spacing w:val="-5"/>
              </w:rPr>
              <w:t xml:space="preserve"> </w:t>
            </w:r>
            <w:r w:rsidRPr="00ED69EC">
              <w:rPr>
                <w:spacing w:val="-2"/>
              </w:rPr>
              <w:t>Rzeczpospolita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  <w:rPr>
                <w:spacing w:val="-2"/>
              </w:rPr>
            </w:pPr>
            <w:r w:rsidRPr="00ED69EC">
              <w:t>w</w:t>
            </w:r>
            <w:r w:rsidRPr="00ED69EC">
              <w:rPr>
                <w:spacing w:val="-4"/>
              </w:rPr>
              <w:t xml:space="preserve"> </w:t>
            </w:r>
            <w:r w:rsidRPr="00ED69EC">
              <w:t>latach</w:t>
            </w:r>
            <w:r w:rsidRPr="00ED69EC">
              <w:rPr>
                <w:spacing w:val="-3"/>
              </w:rPr>
              <w:t xml:space="preserve"> </w:t>
            </w:r>
            <w:r w:rsidRPr="00ED69EC">
              <w:t>1921–1939.</w:t>
            </w:r>
            <w:r w:rsidRPr="00ED69EC">
              <w:rPr>
                <w:spacing w:val="-2"/>
              </w:rPr>
              <w:t xml:space="preserve"> Uczeń:</w:t>
            </w:r>
          </w:p>
          <w:p w:rsidR="003130F3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ED69EC">
              <w:t>3)</w:t>
            </w:r>
            <w:r w:rsidRPr="00ED69EC">
              <w:rPr>
                <w:spacing w:val="-14"/>
              </w:rPr>
              <w:t xml:space="preserve"> </w:t>
            </w:r>
            <w:r w:rsidRPr="00ED69EC">
              <w:t>omawia</w:t>
            </w:r>
            <w:r w:rsidRPr="00ED69EC">
              <w:rPr>
                <w:spacing w:val="-13"/>
              </w:rPr>
              <w:t xml:space="preserve"> </w:t>
            </w:r>
            <w:r w:rsidRPr="00ED69EC">
              <w:t>kryzys</w:t>
            </w:r>
            <w:r w:rsidRPr="00ED69EC">
              <w:rPr>
                <w:spacing w:val="-13"/>
              </w:rPr>
              <w:t xml:space="preserve"> </w:t>
            </w:r>
            <w:r w:rsidRPr="00ED69EC">
              <w:t>demokracji parlamentarnej w Polsce –</w:t>
            </w:r>
            <w:r w:rsidR="003130F3" w:rsidRPr="00ED69EC">
              <w:t xml:space="preserve"> przyczyny</w:t>
            </w:r>
            <w:r w:rsidR="003130F3" w:rsidRPr="00ED69EC">
              <w:rPr>
                <w:spacing w:val="-13"/>
              </w:rPr>
              <w:t xml:space="preserve"> </w:t>
            </w:r>
            <w:r w:rsidR="003130F3" w:rsidRPr="00ED69EC">
              <w:t>i</w:t>
            </w:r>
            <w:r w:rsidR="003130F3" w:rsidRPr="00ED69EC">
              <w:rPr>
                <w:spacing w:val="-13"/>
              </w:rPr>
              <w:t xml:space="preserve"> </w:t>
            </w:r>
            <w:r w:rsidR="003130F3" w:rsidRPr="00ED69EC">
              <w:t>skutki przewrotu majowego;</w:t>
            </w:r>
          </w:p>
          <w:p w:rsidR="001A7AF0" w:rsidRPr="00ED69EC" w:rsidRDefault="003130F3" w:rsidP="00ED69EC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140"/>
            </w:pPr>
            <w:r w:rsidRPr="00ED69EC">
              <w:t>4)</w:t>
            </w:r>
            <w:r w:rsidRPr="00ED69EC">
              <w:rPr>
                <w:spacing w:val="-14"/>
              </w:rPr>
              <w:t xml:space="preserve"> </w:t>
            </w:r>
            <w:r w:rsidRPr="00ED69EC">
              <w:t>opisuje</w:t>
            </w:r>
            <w:r w:rsidRPr="00ED69EC">
              <w:rPr>
                <w:spacing w:val="-12"/>
              </w:rPr>
              <w:t xml:space="preserve"> </w:t>
            </w:r>
            <w:r w:rsidRPr="00ED69EC">
              <w:t>polski</w:t>
            </w:r>
            <w:r w:rsidRPr="00ED69EC">
              <w:rPr>
                <w:spacing w:val="-14"/>
              </w:rPr>
              <w:t xml:space="preserve"> </w:t>
            </w:r>
            <w:r w:rsidRPr="00ED69EC">
              <w:t>autorytaryzm</w:t>
            </w:r>
            <w:r w:rsidRPr="00ED69EC">
              <w:rPr>
                <w:spacing w:val="-4"/>
              </w:rPr>
              <w:t>.</w:t>
            </w:r>
          </w:p>
        </w:tc>
      </w:tr>
      <w:tr w:rsidR="00ED69EC" w:rsidRPr="00ED69EC" w:rsidTr="00E23495">
        <w:trPr>
          <w:gridAfter w:val="1"/>
          <w:wAfter w:w="27" w:type="dxa"/>
          <w:trHeight w:val="19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82" w:rsidRPr="00ED69EC" w:rsidRDefault="00EA2882" w:rsidP="00666357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ED69EC">
              <w:t>29. Polityka zagraniczna II </w:t>
            </w:r>
            <w:r w:rsidR="001A7AF0" w:rsidRPr="00ED69EC">
              <w:rPr>
                <w:spacing w:val="-2"/>
              </w:rPr>
              <w:t>Rzeczpospolitej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EC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428"/>
            </w:pPr>
            <w:r w:rsidRPr="00ED69EC">
              <w:t>Kierunki</w:t>
            </w:r>
            <w:r w:rsidRPr="00ED69EC">
              <w:rPr>
                <w:spacing w:val="-14"/>
              </w:rPr>
              <w:t xml:space="preserve"> </w:t>
            </w:r>
            <w:r w:rsidRPr="00ED69EC">
              <w:t>polityki</w:t>
            </w:r>
            <w:r w:rsidRPr="00ED69EC">
              <w:rPr>
                <w:spacing w:val="-13"/>
              </w:rPr>
              <w:t xml:space="preserve"> </w:t>
            </w:r>
            <w:r w:rsidRPr="00ED69EC">
              <w:t>zagranicznej II Rzeczposp</w:t>
            </w:r>
            <w:r w:rsidR="00ED69EC" w:rsidRPr="00ED69EC">
              <w:t>olitej.</w:t>
            </w:r>
          </w:p>
          <w:p w:rsidR="001A7AF0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428"/>
            </w:pPr>
            <w:r w:rsidRPr="00ED69EC">
              <w:t>Rapallo</w:t>
            </w:r>
            <w:r w:rsidRPr="00ED69EC">
              <w:rPr>
                <w:spacing w:val="-14"/>
              </w:rPr>
              <w:t xml:space="preserve"> </w:t>
            </w:r>
            <w:r w:rsidRPr="00ED69EC">
              <w:t>i</w:t>
            </w:r>
            <w:r w:rsidRPr="00ED69EC">
              <w:rPr>
                <w:spacing w:val="-13"/>
              </w:rPr>
              <w:t xml:space="preserve"> </w:t>
            </w:r>
            <w:r w:rsidRPr="00ED69EC">
              <w:t>Locarno.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before="2" w:line="360" w:lineRule="auto"/>
              <w:ind w:left="109" w:right="515"/>
            </w:pPr>
            <w:r w:rsidRPr="00ED69EC">
              <w:t>Wojna</w:t>
            </w:r>
            <w:r w:rsidRPr="00ED69EC">
              <w:rPr>
                <w:spacing w:val="-13"/>
              </w:rPr>
              <w:t xml:space="preserve"> </w:t>
            </w:r>
            <w:r w:rsidRPr="00ED69EC">
              <w:t>celna</w:t>
            </w:r>
            <w:r w:rsidRPr="00ED69EC">
              <w:rPr>
                <w:spacing w:val="-13"/>
              </w:rPr>
              <w:t xml:space="preserve"> </w:t>
            </w:r>
            <w:r w:rsidRPr="00ED69EC">
              <w:t>z</w:t>
            </w:r>
            <w:r w:rsidRPr="00ED69EC">
              <w:rPr>
                <w:spacing w:val="-13"/>
              </w:rPr>
              <w:t xml:space="preserve"> </w:t>
            </w:r>
            <w:r w:rsidRPr="00ED69EC">
              <w:t>Niemcami. Polityka równowagi.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ED69EC">
              <w:t>XX</w:t>
            </w:r>
            <w:r w:rsidR="00EA2882" w:rsidRPr="00ED69EC">
              <w:t>VIII</w:t>
            </w:r>
            <w:r w:rsidRPr="00ED69EC">
              <w:t>.</w:t>
            </w:r>
            <w:r w:rsidRPr="00ED69EC">
              <w:rPr>
                <w:spacing w:val="-4"/>
              </w:rPr>
              <w:t xml:space="preserve"> </w:t>
            </w:r>
            <w:r w:rsidRPr="00ED69EC">
              <w:t>II</w:t>
            </w:r>
            <w:r w:rsidRPr="00ED69EC">
              <w:rPr>
                <w:spacing w:val="-5"/>
              </w:rPr>
              <w:t xml:space="preserve"> </w:t>
            </w:r>
            <w:r w:rsidRPr="00ED69EC">
              <w:rPr>
                <w:spacing w:val="-2"/>
              </w:rPr>
              <w:t>Rzeczpospolita</w:t>
            </w:r>
          </w:p>
          <w:p w:rsidR="001A7AF0" w:rsidRPr="00ED69EC" w:rsidRDefault="001A7AF0" w:rsidP="00ED69EC">
            <w:pPr>
              <w:pStyle w:val="TableParagraph"/>
              <w:widowControl/>
              <w:kinsoku w:val="0"/>
              <w:overflowPunct w:val="0"/>
              <w:spacing w:before="141" w:line="360" w:lineRule="auto"/>
              <w:rPr>
                <w:spacing w:val="-2"/>
              </w:rPr>
            </w:pPr>
            <w:r w:rsidRPr="00ED69EC">
              <w:t>w</w:t>
            </w:r>
            <w:r w:rsidRPr="00ED69EC">
              <w:rPr>
                <w:spacing w:val="-5"/>
              </w:rPr>
              <w:t xml:space="preserve"> </w:t>
            </w:r>
            <w:r w:rsidRPr="00ED69EC">
              <w:t>latach</w:t>
            </w:r>
            <w:r w:rsidRPr="00ED69EC">
              <w:rPr>
                <w:spacing w:val="-2"/>
              </w:rPr>
              <w:t xml:space="preserve"> </w:t>
            </w:r>
            <w:r w:rsidRPr="00ED69EC">
              <w:t>1921–1939.</w:t>
            </w:r>
            <w:r w:rsidRPr="00ED69EC">
              <w:rPr>
                <w:spacing w:val="-2"/>
              </w:rPr>
              <w:t xml:space="preserve"> Uczeń:</w:t>
            </w:r>
          </w:p>
          <w:p w:rsidR="001A7AF0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215"/>
              <w:rPr>
                <w:spacing w:val="-2"/>
              </w:rPr>
            </w:pPr>
            <w:r w:rsidRPr="00ED69EC">
              <w:t>5) przedstawia główne kierunki</w:t>
            </w:r>
            <w:r w:rsidRPr="00ED69EC">
              <w:rPr>
                <w:spacing w:val="-14"/>
              </w:rPr>
              <w:t xml:space="preserve"> </w:t>
            </w:r>
            <w:r w:rsidRPr="00ED69EC">
              <w:t>polityki</w:t>
            </w:r>
            <w:r w:rsidRPr="00ED69EC">
              <w:rPr>
                <w:spacing w:val="-13"/>
              </w:rPr>
              <w:t xml:space="preserve"> </w:t>
            </w:r>
            <w:r w:rsidRPr="00ED69EC">
              <w:t>z</w:t>
            </w:r>
            <w:r w:rsidR="00ED69EC" w:rsidRPr="00ED69EC">
              <w:t>agranicznej II Rzeczypospolitej</w:t>
            </w:r>
            <w:r w:rsidRPr="00ED69EC">
              <w:rPr>
                <w:spacing w:val="-2"/>
              </w:rPr>
              <w:t>.</w:t>
            </w:r>
          </w:p>
        </w:tc>
      </w:tr>
      <w:tr w:rsidR="00ED69EC" w:rsidRPr="00ED69EC" w:rsidTr="00E234A5">
        <w:trPr>
          <w:gridAfter w:val="1"/>
          <w:wAfter w:w="27" w:type="dxa"/>
          <w:trHeight w:val="3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05"/>
              <w:rPr>
                <w:spacing w:val="-2"/>
              </w:rPr>
            </w:pPr>
            <w:r w:rsidRPr="00ED69EC">
              <w:t>30.</w:t>
            </w:r>
            <w:r w:rsidRPr="00ED69EC">
              <w:rPr>
                <w:spacing w:val="-14"/>
              </w:rPr>
              <w:t xml:space="preserve"> </w:t>
            </w:r>
            <w:r w:rsidRPr="00ED69EC">
              <w:t xml:space="preserve">Problemy </w:t>
            </w:r>
            <w:r w:rsidRPr="00ED69EC">
              <w:rPr>
                <w:spacing w:val="-2"/>
              </w:rPr>
              <w:t>gospodarcze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7"/>
              <w:rPr>
                <w:spacing w:val="-2"/>
              </w:rPr>
            </w:pPr>
            <w:r w:rsidRPr="00ED69EC">
              <w:t xml:space="preserve">i </w:t>
            </w:r>
            <w:r w:rsidRPr="00ED69EC">
              <w:rPr>
                <w:spacing w:val="-2"/>
              </w:rPr>
              <w:t>narodowościowe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ED69EC">
              <w:t>Budowa</w:t>
            </w:r>
            <w:r w:rsidRPr="00ED69EC">
              <w:rPr>
                <w:spacing w:val="-13"/>
              </w:rPr>
              <w:t xml:space="preserve"> </w:t>
            </w:r>
            <w:r w:rsidRPr="00ED69EC">
              <w:t>Gdyni</w:t>
            </w:r>
            <w:r w:rsidRPr="00ED69EC">
              <w:rPr>
                <w:spacing w:val="-12"/>
              </w:rPr>
              <w:t xml:space="preserve"> </w:t>
            </w:r>
            <w:r w:rsidRPr="00ED69EC">
              <w:t>i</w:t>
            </w:r>
            <w:r w:rsidRPr="00ED69EC">
              <w:rPr>
                <w:spacing w:val="-13"/>
              </w:rPr>
              <w:t xml:space="preserve"> </w:t>
            </w:r>
            <w:r w:rsidRPr="00ED69EC">
              <w:t xml:space="preserve">magistrali </w:t>
            </w:r>
            <w:r w:rsidRPr="00ED69EC">
              <w:rPr>
                <w:spacing w:val="-2"/>
              </w:rPr>
              <w:t>węglowej.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D69EC">
              <w:t>Wielki</w:t>
            </w:r>
            <w:r w:rsidRPr="00ED69EC">
              <w:rPr>
                <w:spacing w:val="-14"/>
              </w:rPr>
              <w:t xml:space="preserve"> </w:t>
            </w:r>
            <w:r w:rsidRPr="00ED69EC">
              <w:t>kryzys</w:t>
            </w:r>
            <w:r w:rsidRPr="00ED69EC">
              <w:rPr>
                <w:spacing w:val="-13"/>
              </w:rPr>
              <w:t xml:space="preserve"> </w:t>
            </w:r>
            <w:r w:rsidRPr="00ED69EC">
              <w:t>gospodarczy</w:t>
            </w:r>
            <w:r w:rsidRPr="00ED69EC">
              <w:rPr>
                <w:spacing w:val="-13"/>
              </w:rPr>
              <w:t xml:space="preserve"> </w:t>
            </w:r>
            <w:r w:rsidRPr="00ED69EC">
              <w:t>na ziemiach polskich.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ED69EC">
              <w:t>Centralny</w:t>
            </w:r>
            <w:r w:rsidRPr="00ED69EC">
              <w:rPr>
                <w:spacing w:val="-3"/>
              </w:rPr>
              <w:t xml:space="preserve"> </w:t>
            </w:r>
            <w:r w:rsidRPr="00ED69EC">
              <w:t>Okręg</w:t>
            </w:r>
            <w:r w:rsidRPr="00ED69EC">
              <w:rPr>
                <w:spacing w:val="-3"/>
              </w:rPr>
              <w:t xml:space="preserve"> </w:t>
            </w:r>
            <w:r w:rsidRPr="00ED69EC">
              <w:rPr>
                <w:spacing w:val="-2"/>
              </w:rPr>
              <w:t>Przemysłowy.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before="137" w:line="360" w:lineRule="auto"/>
              <w:ind w:left="109" w:right="1362"/>
            </w:pPr>
            <w:r w:rsidRPr="00ED69EC">
              <w:t>Mniejszość</w:t>
            </w:r>
            <w:r w:rsidRPr="00ED69EC">
              <w:rPr>
                <w:spacing w:val="-14"/>
              </w:rPr>
              <w:t xml:space="preserve"> </w:t>
            </w:r>
            <w:r w:rsidRPr="00ED69EC">
              <w:t>ukraińska i żydowska.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A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09"/>
              <w:rPr>
                <w:spacing w:val="-10"/>
              </w:rPr>
            </w:pPr>
            <w:r w:rsidRPr="00B00B30">
              <w:rPr>
                <w:spacing w:val="-6"/>
              </w:rPr>
              <w:t>XX</w:t>
            </w:r>
            <w:r w:rsidR="00EA2882" w:rsidRPr="00B00B30">
              <w:rPr>
                <w:spacing w:val="-6"/>
              </w:rPr>
              <w:t>I</w:t>
            </w:r>
            <w:r w:rsidRPr="00B00B30">
              <w:rPr>
                <w:spacing w:val="-6"/>
              </w:rPr>
              <w:t>X. Społeczeństw</w:t>
            </w:r>
            <w:r w:rsidR="00EA2882" w:rsidRPr="00B00B30">
              <w:rPr>
                <w:spacing w:val="-6"/>
              </w:rPr>
              <w:t>o i </w:t>
            </w:r>
            <w:r w:rsidRPr="00B00B30">
              <w:rPr>
                <w:spacing w:val="-6"/>
              </w:rPr>
              <w:t>gospodar</w:t>
            </w:r>
            <w:r w:rsidR="00E234A5" w:rsidRPr="00B00B30">
              <w:rPr>
                <w:spacing w:val="-6"/>
              </w:rPr>
              <w:t>-</w:t>
            </w:r>
            <w:r w:rsidRPr="00E234A5">
              <w:rPr>
                <w:spacing w:val="-10"/>
              </w:rPr>
              <w:t>ka</w:t>
            </w:r>
            <w:r w:rsidR="00EA2882" w:rsidRPr="00E234A5">
              <w:rPr>
                <w:spacing w:val="-10"/>
              </w:rPr>
              <w:t xml:space="preserve"> </w:t>
            </w:r>
            <w:r w:rsidRPr="00E234A5">
              <w:rPr>
                <w:spacing w:val="-10"/>
              </w:rPr>
              <w:t>II</w:t>
            </w:r>
            <w:r w:rsidR="00EA2882" w:rsidRPr="00E234A5">
              <w:rPr>
                <w:spacing w:val="-10"/>
              </w:rPr>
              <w:t> </w:t>
            </w:r>
            <w:r w:rsidRPr="00E234A5">
              <w:rPr>
                <w:spacing w:val="-10"/>
              </w:rPr>
              <w:t>Rzeczypospolitej. Uczeń:</w:t>
            </w:r>
          </w:p>
          <w:p w:rsidR="001A7AF0" w:rsidRPr="00ED69EC" w:rsidRDefault="001A7AF0" w:rsidP="00E234A5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D69EC">
              <w:t>1)</w:t>
            </w:r>
            <w:r w:rsidRPr="00ED69EC">
              <w:rPr>
                <w:spacing w:val="-14"/>
              </w:rPr>
              <w:t xml:space="preserve"> </w:t>
            </w:r>
            <w:r w:rsidRPr="00ED69EC">
              <w:t>charakteryzuje</w:t>
            </w:r>
            <w:r w:rsidRPr="00ED69EC">
              <w:rPr>
                <w:spacing w:val="-13"/>
              </w:rPr>
              <w:t xml:space="preserve"> </w:t>
            </w:r>
            <w:r w:rsidRPr="00ED69EC">
              <w:rPr>
                <w:spacing w:val="-2"/>
              </w:rPr>
              <w:t>narodowo</w:t>
            </w:r>
            <w:r w:rsidR="00ED69EC" w:rsidRPr="00ED69EC">
              <w:rPr>
                <w:spacing w:val="-2"/>
              </w:rPr>
              <w:t>-</w:t>
            </w:r>
            <w:r w:rsidRPr="00ED69EC">
              <w:rPr>
                <w:spacing w:val="-2"/>
              </w:rPr>
              <w:t>ściową</w:t>
            </w:r>
            <w:r w:rsidR="00ED69EC" w:rsidRPr="00ED69EC">
              <w:rPr>
                <w:spacing w:val="-2"/>
              </w:rPr>
              <w:t xml:space="preserve"> </w:t>
            </w:r>
            <w:r w:rsidRPr="00ED69EC">
              <w:t>i</w:t>
            </w:r>
            <w:r w:rsidRPr="00ED69EC">
              <w:rPr>
                <w:spacing w:val="-14"/>
              </w:rPr>
              <w:t xml:space="preserve"> </w:t>
            </w:r>
            <w:r w:rsidRPr="00ED69EC">
              <w:t>wyznaniową</w:t>
            </w:r>
            <w:r w:rsidRPr="00ED69EC">
              <w:rPr>
                <w:spacing w:val="-13"/>
              </w:rPr>
              <w:t xml:space="preserve"> </w:t>
            </w:r>
            <w:r w:rsidRPr="00ED69EC">
              <w:t>strukturę państwa polskiego;</w:t>
            </w:r>
          </w:p>
          <w:p w:rsidR="00ED69EC" w:rsidRPr="00ED69EC" w:rsidRDefault="00EA2882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109"/>
            </w:pPr>
            <w:r w:rsidRPr="00ED69EC">
              <w:t xml:space="preserve">2) </w:t>
            </w:r>
            <w:r w:rsidR="001A7AF0" w:rsidRPr="00ED69EC">
              <w:t>ocenia</w:t>
            </w:r>
            <w:r w:rsidRPr="00ED69EC">
              <w:t xml:space="preserve"> życie społeczno</w:t>
            </w:r>
            <w:r w:rsidR="00ED69EC" w:rsidRPr="00ED69EC">
              <w:t>-</w:t>
            </w:r>
          </w:p>
          <w:p w:rsidR="001A7AF0" w:rsidRPr="00ED69EC" w:rsidRDefault="00ED69EC" w:rsidP="00ED69EC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109"/>
            </w:pPr>
            <w:r w:rsidRPr="00ED69EC">
              <w:t>-</w:t>
            </w:r>
            <w:r w:rsidR="00EA2882" w:rsidRPr="00ED69EC">
              <w:t>gospodarcze II Rzeczypospo</w:t>
            </w:r>
            <w:r w:rsidRPr="00ED69EC">
              <w:t>-</w:t>
            </w:r>
            <w:r w:rsidR="00EA2882" w:rsidRPr="00ED69EC">
              <w:t>litej, uwzględniając kryzysy i osiągnięcia</w:t>
            </w:r>
            <w:r w:rsidR="001A7AF0" w:rsidRPr="00ED69EC">
              <w:t>.</w:t>
            </w:r>
          </w:p>
        </w:tc>
      </w:tr>
      <w:tr w:rsidR="00ED69EC" w:rsidRPr="00ED69EC" w:rsidTr="00E23495">
        <w:trPr>
          <w:gridAfter w:val="1"/>
          <w:wAfter w:w="27" w:type="dxa"/>
          <w:trHeight w:val="12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84" w:rsidRPr="00ED69EC" w:rsidRDefault="001A7AF0" w:rsidP="00666357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  <w:rPr>
                <w:spacing w:val="-2"/>
              </w:rPr>
            </w:pPr>
            <w:r w:rsidRPr="00ED69EC">
              <w:t>31. Nauka i</w:t>
            </w:r>
            <w:r w:rsidR="00375C84" w:rsidRPr="00ED69EC">
              <w:rPr>
                <w:spacing w:val="-4"/>
              </w:rPr>
              <w:t> </w:t>
            </w:r>
            <w:r w:rsidRPr="00ED69EC">
              <w:t>kultura</w:t>
            </w:r>
            <w:r w:rsidRPr="00ED69EC">
              <w:rPr>
                <w:spacing w:val="-4"/>
              </w:rPr>
              <w:t xml:space="preserve"> </w:t>
            </w:r>
            <w:r w:rsidRPr="00ED69EC">
              <w:rPr>
                <w:spacing w:val="-5"/>
              </w:rPr>
              <w:t>II</w:t>
            </w:r>
            <w:r w:rsidR="00375C84" w:rsidRPr="00ED69EC">
              <w:rPr>
                <w:spacing w:val="-5"/>
              </w:rPr>
              <w:t> </w:t>
            </w:r>
            <w:r w:rsidRPr="00ED69EC">
              <w:rPr>
                <w:spacing w:val="-2"/>
              </w:rPr>
              <w:t>Rzeczpospolitej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42"/>
            </w:pPr>
            <w:r w:rsidRPr="00ED69EC">
              <w:t>Osiągnięcia</w:t>
            </w:r>
            <w:r w:rsidRPr="00ED69EC">
              <w:rPr>
                <w:spacing w:val="-14"/>
              </w:rPr>
              <w:t xml:space="preserve"> </w:t>
            </w:r>
            <w:r w:rsidRPr="00ED69EC">
              <w:t>polskiej</w:t>
            </w:r>
            <w:r w:rsidRPr="00ED69EC">
              <w:rPr>
                <w:spacing w:val="-13"/>
              </w:rPr>
              <w:t xml:space="preserve"> </w:t>
            </w:r>
            <w:r w:rsidRPr="00ED69EC">
              <w:t>nauki. Literatura i sztuka.</w:t>
            </w:r>
          </w:p>
          <w:p w:rsidR="001A7AF0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  <w:r w:rsidRPr="00ED69EC">
              <w:t>Radio</w:t>
            </w:r>
            <w:r w:rsidRPr="00ED69EC">
              <w:rPr>
                <w:spacing w:val="-2"/>
              </w:rPr>
              <w:t xml:space="preserve"> </w:t>
            </w:r>
            <w:r w:rsidRPr="00ED69EC">
              <w:t>i</w:t>
            </w:r>
            <w:r w:rsidRPr="00ED69EC">
              <w:rPr>
                <w:spacing w:val="-3"/>
              </w:rPr>
              <w:t xml:space="preserve"> </w:t>
            </w:r>
            <w:r w:rsidR="00ED69EC" w:rsidRPr="00ED69EC">
              <w:t>kino.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09"/>
            </w:pPr>
            <w:r w:rsidRPr="00ED69EC">
              <w:t>XX</w:t>
            </w:r>
            <w:r w:rsidR="00375C84" w:rsidRPr="00ED69EC">
              <w:t>I</w:t>
            </w:r>
            <w:r w:rsidRPr="00ED69EC">
              <w:t>X.</w:t>
            </w:r>
            <w:r w:rsidRPr="00ED69EC">
              <w:rPr>
                <w:spacing w:val="-14"/>
              </w:rPr>
              <w:t xml:space="preserve"> </w:t>
            </w:r>
            <w:r w:rsidR="00375C84" w:rsidRPr="00ED69EC">
              <w:t>Społeczeństwo i </w:t>
            </w:r>
            <w:r w:rsidRPr="00ED69EC">
              <w:t>gospodarka</w:t>
            </w:r>
          </w:p>
          <w:p w:rsidR="00375C84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ED69EC">
              <w:t>II</w:t>
            </w:r>
            <w:r w:rsidRPr="00ED69EC">
              <w:rPr>
                <w:spacing w:val="-6"/>
              </w:rPr>
              <w:t xml:space="preserve"> </w:t>
            </w:r>
            <w:r w:rsidRPr="00ED69EC">
              <w:t>Rzeczypospolitej.</w:t>
            </w:r>
            <w:r w:rsidRPr="00ED69EC">
              <w:rPr>
                <w:spacing w:val="-3"/>
              </w:rPr>
              <w:t xml:space="preserve"> </w:t>
            </w:r>
            <w:r w:rsidRPr="00ED69EC">
              <w:rPr>
                <w:spacing w:val="-2"/>
              </w:rPr>
              <w:t>Uczeń:</w:t>
            </w:r>
            <w:r w:rsidR="00375C84" w:rsidRPr="00ED69EC">
              <w:t xml:space="preserve"> </w:t>
            </w:r>
          </w:p>
          <w:p w:rsidR="001A7AF0" w:rsidRPr="00ED69EC" w:rsidRDefault="00375C84" w:rsidP="00ED69EC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ED69EC">
              <w:t>3) wymienia</w:t>
            </w:r>
            <w:r w:rsidRPr="00ED69EC">
              <w:rPr>
                <w:spacing w:val="-14"/>
              </w:rPr>
              <w:t xml:space="preserve"> </w:t>
            </w:r>
            <w:r w:rsidRPr="00ED69EC">
              <w:t>najważniejsze osiągnięcia kulturalne i</w:t>
            </w:r>
            <w:r w:rsidRPr="00ED69EC">
              <w:rPr>
                <w:spacing w:val="-4"/>
              </w:rPr>
              <w:t> </w:t>
            </w:r>
            <w:r w:rsidRPr="00ED69EC">
              <w:t>naukowe</w:t>
            </w:r>
            <w:r w:rsidRPr="00ED69EC">
              <w:rPr>
                <w:spacing w:val="-3"/>
              </w:rPr>
              <w:t xml:space="preserve"> </w:t>
            </w:r>
            <w:r w:rsidRPr="00ED69EC">
              <w:t>Polski</w:t>
            </w:r>
            <w:r w:rsidRPr="00ED69EC">
              <w:rPr>
                <w:spacing w:val="-4"/>
              </w:rPr>
              <w:t xml:space="preserve"> </w:t>
            </w:r>
            <w:r w:rsidRPr="00ED69EC">
              <w:t>w</w:t>
            </w:r>
            <w:r w:rsidRPr="00ED69EC">
              <w:rPr>
                <w:spacing w:val="-3"/>
              </w:rPr>
              <w:t> </w:t>
            </w:r>
            <w:r w:rsidRPr="00ED69EC">
              <w:rPr>
                <w:spacing w:val="-2"/>
              </w:rPr>
              <w:t>okresie międzywojennym.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84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II</w:t>
            </w:r>
            <w:r>
              <w:rPr>
                <w:spacing w:val="-8"/>
              </w:rPr>
              <w:t xml:space="preserve"> </w:t>
            </w:r>
            <w:r>
              <w:t>Rzeczpospolita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sukcesy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niepowodzenia</w:t>
            </w:r>
            <w:r>
              <w:rPr>
                <w:spacing w:val="-4"/>
              </w:rPr>
              <w:t xml:space="preserve"> </w:t>
            </w:r>
            <w:r>
              <w:t>(lekcja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1A7AF0" w:rsidTr="00E23495">
        <w:trPr>
          <w:gridAfter w:val="1"/>
          <w:wAfter w:w="27" w:type="dxa"/>
          <w:trHeight w:val="16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84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70"/>
              <w:rPr>
                <w:spacing w:val="-2"/>
                <w:u w:val="wave"/>
              </w:rPr>
            </w:pPr>
            <w:r w:rsidRPr="00ED69EC">
              <w:rPr>
                <w:u w:val="wave"/>
              </w:rPr>
              <w:t>32.</w:t>
            </w:r>
            <w:r w:rsidRPr="00ED69EC">
              <w:rPr>
                <w:spacing w:val="-14"/>
                <w:u w:val="wave"/>
              </w:rPr>
              <w:t xml:space="preserve"> </w:t>
            </w:r>
            <w:r w:rsidRPr="00ED69EC">
              <w:rPr>
                <w:u w:val="wave"/>
              </w:rPr>
              <w:t xml:space="preserve">Japońska </w:t>
            </w:r>
            <w:r w:rsidRPr="00ED69EC">
              <w:rPr>
                <w:spacing w:val="-2"/>
                <w:u w:val="wave"/>
              </w:rPr>
              <w:t>ekspansja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4D0628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pacing w:val="-2"/>
                <w:u w:val="wave"/>
              </w:rPr>
            </w:pPr>
            <w:r w:rsidRPr="00ED69EC">
              <w:rPr>
                <w:u w:val="wave"/>
              </w:rPr>
              <w:t xml:space="preserve">Okres </w:t>
            </w:r>
            <w:r w:rsidR="001A7AF0" w:rsidRPr="00ED69EC">
              <w:rPr>
                <w:u w:val="wave"/>
              </w:rPr>
              <w:t>Meiji.</w:t>
            </w:r>
            <w:r w:rsidR="001A7AF0" w:rsidRPr="00ED69EC">
              <w:rPr>
                <w:spacing w:val="-14"/>
                <w:u w:val="wave"/>
              </w:rPr>
              <w:t xml:space="preserve"> </w:t>
            </w:r>
            <w:r w:rsidR="001A7AF0" w:rsidRPr="00ED69EC">
              <w:rPr>
                <w:u w:val="wave"/>
              </w:rPr>
              <w:t>Ekspansja</w:t>
            </w:r>
            <w:r w:rsidR="001A7AF0" w:rsidRPr="00ED69EC">
              <w:rPr>
                <w:spacing w:val="-13"/>
                <w:u w:val="wave"/>
              </w:rPr>
              <w:t xml:space="preserve"> </w:t>
            </w:r>
            <w:r w:rsidR="001A7AF0" w:rsidRPr="00ED69EC">
              <w:rPr>
                <w:u w:val="wave"/>
              </w:rPr>
              <w:t>Japonii</w:t>
            </w:r>
            <w:r w:rsidR="001A7AF0" w:rsidRPr="00ED69EC">
              <w:rPr>
                <w:spacing w:val="-13"/>
                <w:u w:val="wave"/>
              </w:rPr>
              <w:t xml:space="preserve"> </w:t>
            </w:r>
            <w:r w:rsidR="001A7AF0" w:rsidRPr="00ED69EC">
              <w:rPr>
                <w:u w:val="wave"/>
              </w:rPr>
              <w:t>na Bliskim</w:t>
            </w:r>
            <w:r w:rsidR="001A7AF0" w:rsidRPr="00ED69EC">
              <w:rPr>
                <w:spacing w:val="-6"/>
                <w:u w:val="wave"/>
              </w:rPr>
              <w:t xml:space="preserve"> </w:t>
            </w:r>
            <w:r w:rsidR="001A7AF0" w:rsidRPr="00ED69EC">
              <w:rPr>
                <w:u w:val="wave"/>
              </w:rPr>
              <w:t>Wschodzie.</w:t>
            </w:r>
            <w:r w:rsidR="001A7AF0" w:rsidRPr="00ED69EC">
              <w:rPr>
                <w:spacing w:val="-2"/>
                <w:u w:val="wave"/>
              </w:rPr>
              <w:t xml:space="preserve"> Wojna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  <w:u w:val="wave"/>
              </w:rPr>
            </w:pPr>
            <w:r w:rsidRPr="00ED69EC">
              <w:rPr>
                <w:u w:val="wave"/>
              </w:rPr>
              <w:t>z</w:t>
            </w:r>
            <w:r w:rsidRPr="00ED69EC">
              <w:rPr>
                <w:spacing w:val="-5"/>
                <w:u w:val="wave"/>
              </w:rPr>
              <w:t xml:space="preserve"> </w:t>
            </w:r>
            <w:r w:rsidRPr="00ED69EC">
              <w:rPr>
                <w:u w:val="wave"/>
              </w:rPr>
              <w:t>Rosją</w:t>
            </w:r>
            <w:r w:rsidRPr="00ED69EC">
              <w:rPr>
                <w:spacing w:val="-2"/>
                <w:u w:val="wave"/>
              </w:rPr>
              <w:t xml:space="preserve"> </w:t>
            </w:r>
            <w:r w:rsidRPr="00ED69EC">
              <w:rPr>
                <w:u w:val="wave"/>
              </w:rPr>
              <w:t>i</w:t>
            </w:r>
            <w:r w:rsidRPr="00ED69EC">
              <w:rPr>
                <w:spacing w:val="-3"/>
                <w:u w:val="wave"/>
              </w:rPr>
              <w:t xml:space="preserve"> </w:t>
            </w:r>
            <w:r w:rsidRPr="00ED69EC">
              <w:rPr>
                <w:u w:val="wave"/>
              </w:rPr>
              <w:t>Chinami.</w:t>
            </w:r>
            <w:r w:rsidRPr="00ED69EC">
              <w:rPr>
                <w:spacing w:val="-1"/>
                <w:u w:val="wave"/>
              </w:rPr>
              <w:t xml:space="preserve"> </w:t>
            </w:r>
            <w:r w:rsidRPr="00ED69EC">
              <w:rPr>
                <w:spacing w:val="-2"/>
                <w:u w:val="wave"/>
              </w:rPr>
              <w:t>Powstanie</w:t>
            </w:r>
          </w:p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before="139"/>
              <w:ind w:left="109"/>
              <w:rPr>
                <w:spacing w:val="-2"/>
              </w:rPr>
            </w:pPr>
            <w:r w:rsidRPr="00ED69EC">
              <w:rPr>
                <w:u w:val="wave"/>
              </w:rPr>
              <w:t>imperium</w:t>
            </w:r>
            <w:r w:rsidRPr="00ED69EC">
              <w:rPr>
                <w:spacing w:val="-5"/>
                <w:u w:val="wave"/>
              </w:rPr>
              <w:t xml:space="preserve"> </w:t>
            </w:r>
            <w:r w:rsidRPr="00ED69EC">
              <w:rPr>
                <w:u w:val="wave"/>
              </w:rPr>
              <w:t>kolonialnego</w:t>
            </w:r>
            <w:r w:rsidRPr="00ED69EC">
              <w:rPr>
                <w:spacing w:val="-2"/>
                <w:u w:val="wave"/>
              </w:rPr>
              <w:t xml:space="preserve"> Japonii.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ED69EC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F04065">
              <w:rPr>
                <w:iCs/>
              </w:rPr>
              <w:t>Temat</w:t>
            </w:r>
            <w:r w:rsidRPr="00F04065">
              <w:rPr>
                <w:iCs/>
                <w:spacing w:val="-14"/>
              </w:rPr>
              <w:t xml:space="preserve"> </w:t>
            </w:r>
            <w:r w:rsidRPr="00F04065">
              <w:rPr>
                <w:iCs/>
              </w:rPr>
              <w:t>wykraczający</w:t>
            </w:r>
            <w:r w:rsidRPr="00F04065">
              <w:rPr>
                <w:iCs/>
                <w:spacing w:val="-13"/>
              </w:rPr>
              <w:t xml:space="preserve"> </w:t>
            </w:r>
            <w:r w:rsidRPr="00F04065">
              <w:rPr>
                <w:iCs/>
              </w:rPr>
              <w:t>poza podstawę programową</w:t>
            </w:r>
            <w:r>
              <w:rPr>
                <w:iCs/>
              </w:rPr>
              <w:t xml:space="preserve"> (treści usunięte w 2024 r.)</w:t>
            </w:r>
            <w:r w:rsidRPr="00F04065">
              <w:rPr>
                <w:iCs/>
              </w:rPr>
              <w:t>.</w:t>
            </w:r>
          </w:p>
        </w:tc>
      </w:tr>
      <w:tr w:rsidR="001A7AF0" w:rsidTr="00E23495">
        <w:trPr>
          <w:gridAfter w:val="1"/>
          <w:wAfter w:w="27" w:type="dxa"/>
          <w:trHeight w:val="1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8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  <w:u w:val="wave"/>
              </w:rPr>
            </w:pPr>
            <w:r w:rsidRPr="00ED69EC">
              <w:rPr>
                <w:u w:val="wave"/>
              </w:rPr>
              <w:lastRenderedPageBreak/>
              <w:t>33.</w:t>
            </w:r>
            <w:r w:rsidRPr="00ED69EC">
              <w:rPr>
                <w:spacing w:val="-14"/>
                <w:u w:val="wave"/>
              </w:rPr>
              <w:t xml:space="preserve"> </w:t>
            </w:r>
            <w:r w:rsidRPr="00ED69EC">
              <w:rPr>
                <w:u w:val="wave"/>
              </w:rPr>
              <w:t>Włochy</w:t>
            </w:r>
            <w:r w:rsidRPr="00ED69EC">
              <w:rPr>
                <w:spacing w:val="-13"/>
                <w:u w:val="wave"/>
              </w:rPr>
              <w:t xml:space="preserve"> </w:t>
            </w:r>
            <w:r w:rsidR="004D0628" w:rsidRPr="00ED69EC">
              <w:rPr>
                <w:u w:val="wave"/>
              </w:rPr>
              <w:t>i </w:t>
            </w:r>
            <w:r w:rsidRPr="00ED69EC">
              <w:rPr>
                <w:spacing w:val="-2"/>
                <w:u w:val="wave"/>
              </w:rPr>
              <w:t>Hiszpania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u w:val="wave"/>
              </w:rPr>
            </w:pPr>
            <w:r w:rsidRPr="00ED69EC">
              <w:rPr>
                <w:u w:val="wave"/>
              </w:rPr>
              <w:t>Włochy</w:t>
            </w:r>
            <w:r w:rsidRPr="00ED69EC">
              <w:rPr>
                <w:spacing w:val="-10"/>
                <w:u w:val="wave"/>
              </w:rPr>
              <w:t xml:space="preserve"> </w:t>
            </w:r>
            <w:r w:rsidRPr="00ED69EC">
              <w:rPr>
                <w:u w:val="wave"/>
              </w:rPr>
              <w:t>po</w:t>
            </w:r>
            <w:r w:rsidRPr="00ED69EC">
              <w:rPr>
                <w:spacing w:val="-9"/>
                <w:u w:val="wave"/>
              </w:rPr>
              <w:t xml:space="preserve"> </w:t>
            </w:r>
            <w:r w:rsidRPr="00ED69EC">
              <w:rPr>
                <w:u w:val="wave"/>
              </w:rPr>
              <w:t>I</w:t>
            </w:r>
            <w:r w:rsidRPr="00ED69EC">
              <w:rPr>
                <w:spacing w:val="-11"/>
                <w:u w:val="wave"/>
              </w:rPr>
              <w:t xml:space="preserve"> </w:t>
            </w:r>
            <w:r w:rsidRPr="00ED69EC">
              <w:rPr>
                <w:u w:val="wave"/>
              </w:rPr>
              <w:t>wojnie</w:t>
            </w:r>
            <w:r w:rsidRPr="00ED69EC">
              <w:rPr>
                <w:spacing w:val="-9"/>
                <w:u w:val="wave"/>
              </w:rPr>
              <w:t xml:space="preserve"> </w:t>
            </w:r>
            <w:r w:rsidRPr="00ED69EC">
              <w:rPr>
                <w:u w:val="wave"/>
              </w:rPr>
              <w:t>światowej. Mussolini i marsz na Rzym.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  <w:rPr>
                <w:spacing w:val="-2"/>
                <w:u w:val="wave"/>
              </w:rPr>
            </w:pPr>
            <w:r w:rsidRPr="00ED69EC">
              <w:rPr>
                <w:u w:val="wave"/>
              </w:rPr>
              <w:t>Totalitaryzm włoski. Ekspansja</w:t>
            </w:r>
            <w:r w:rsidRPr="00ED69EC">
              <w:rPr>
                <w:spacing w:val="-14"/>
                <w:u w:val="wave"/>
              </w:rPr>
              <w:t xml:space="preserve"> </w:t>
            </w:r>
            <w:r w:rsidRPr="00ED69EC">
              <w:rPr>
                <w:u w:val="wave"/>
              </w:rPr>
              <w:t>kolonialna</w:t>
            </w:r>
            <w:r w:rsidRPr="00ED69EC">
              <w:rPr>
                <w:spacing w:val="-13"/>
                <w:u w:val="wave"/>
              </w:rPr>
              <w:t xml:space="preserve"> </w:t>
            </w:r>
            <w:r w:rsidRPr="00ED69EC">
              <w:rPr>
                <w:u w:val="wave"/>
              </w:rPr>
              <w:t>Włoch. Wojna</w:t>
            </w:r>
            <w:r w:rsidRPr="00ED69EC">
              <w:rPr>
                <w:spacing w:val="-4"/>
                <w:u w:val="wave"/>
              </w:rPr>
              <w:t xml:space="preserve"> </w:t>
            </w:r>
            <w:r w:rsidRPr="00ED69EC">
              <w:rPr>
                <w:u w:val="wave"/>
              </w:rPr>
              <w:t>domowa</w:t>
            </w:r>
            <w:r w:rsidRPr="00ED69EC">
              <w:rPr>
                <w:spacing w:val="-4"/>
                <w:u w:val="wave"/>
              </w:rPr>
              <w:t xml:space="preserve"> </w:t>
            </w:r>
            <w:r w:rsidRPr="00ED69EC">
              <w:rPr>
                <w:u w:val="wave"/>
              </w:rPr>
              <w:t>w</w:t>
            </w:r>
            <w:r w:rsidRPr="00ED69EC">
              <w:rPr>
                <w:spacing w:val="-2"/>
                <w:u w:val="wave"/>
              </w:rPr>
              <w:t xml:space="preserve"> Hiszpanii.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ED69EC" w:rsidP="00E234A5">
            <w:pPr>
              <w:pStyle w:val="TableParagraph"/>
              <w:widowControl/>
              <w:kinsoku w:val="0"/>
              <w:overflowPunct w:val="0"/>
              <w:spacing w:line="360" w:lineRule="auto"/>
              <w:ind w:right="114"/>
            </w:pPr>
            <w:r w:rsidRPr="00F04065">
              <w:rPr>
                <w:iCs/>
              </w:rPr>
              <w:t>Temat</w:t>
            </w:r>
            <w:r w:rsidRPr="00F04065">
              <w:rPr>
                <w:iCs/>
                <w:spacing w:val="-14"/>
              </w:rPr>
              <w:t xml:space="preserve"> </w:t>
            </w:r>
            <w:r w:rsidRPr="00F04065">
              <w:rPr>
                <w:iCs/>
              </w:rPr>
              <w:t>wykraczający</w:t>
            </w:r>
            <w:r w:rsidRPr="00F04065">
              <w:rPr>
                <w:iCs/>
                <w:spacing w:val="-13"/>
              </w:rPr>
              <w:t xml:space="preserve"> </w:t>
            </w:r>
            <w:r w:rsidRPr="00F04065">
              <w:rPr>
                <w:iCs/>
              </w:rPr>
              <w:t>poza podstawę programową</w:t>
            </w:r>
            <w:r>
              <w:rPr>
                <w:iCs/>
              </w:rPr>
              <w:t xml:space="preserve"> (treści usunięte w 2024 r.)</w:t>
            </w:r>
            <w:r w:rsidRPr="00F04065">
              <w:rPr>
                <w:iCs/>
              </w:rPr>
              <w:t>.</w:t>
            </w:r>
          </w:p>
        </w:tc>
      </w:tr>
      <w:tr w:rsidR="00ED69EC" w:rsidRPr="00ED69EC" w:rsidTr="009018C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28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34"/>
              <w:rPr>
                <w:spacing w:val="-2"/>
              </w:rPr>
            </w:pPr>
            <w:r w:rsidRPr="00ED69EC">
              <w:t>34.</w:t>
            </w:r>
            <w:r w:rsidRPr="00ED69EC">
              <w:rPr>
                <w:spacing w:val="-14"/>
              </w:rPr>
              <w:t xml:space="preserve"> </w:t>
            </w:r>
            <w:r w:rsidRPr="00ED69EC">
              <w:t>Marsz</w:t>
            </w:r>
            <w:r w:rsidRPr="00ED69EC">
              <w:rPr>
                <w:spacing w:val="-13"/>
              </w:rPr>
              <w:t xml:space="preserve"> </w:t>
            </w:r>
            <w:r w:rsidRPr="00ED69EC">
              <w:t xml:space="preserve">ku </w:t>
            </w:r>
            <w:r w:rsidRPr="00ED69EC">
              <w:rPr>
                <w:spacing w:val="-2"/>
              </w:rPr>
              <w:t>wojnie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EC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4"/>
            </w:pPr>
            <w:r w:rsidRPr="00ED69EC">
              <w:t>Rozbudowa armii. Remilitaryzacja Nadrenii. Ekspansja</w:t>
            </w:r>
            <w:r w:rsidRPr="00ED69EC">
              <w:rPr>
                <w:spacing w:val="-14"/>
              </w:rPr>
              <w:t xml:space="preserve"> </w:t>
            </w:r>
            <w:r w:rsidRPr="00ED69EC">
              <w:t>terytorialna</w:t>
            </w:r>
            <w:r w:rsidRPr="00ED69EC">
              <w:rPr>
                <w:spacing w:val="-13"/>
              </w:rPr>
              <w:t xml:space="preserve"> </w:t>
            </w:r>
            <w:r w:rsidRPr="00ED69EC">
              <w:t>III</w:t>
            </w:r>
            <w:r w:rsidRPr="00ED69EC">
              <w:rPr>
                <w:spacing w:val="-11"/>
              </w:rPr>
              <w:t xml:space="preserve"> </w:t>
            </w:r>
            <w:r w:rsidRPr="00ED69EC">
              <w:t>Rzeszy (</w:t>
            </w:r>
            <w:r w:rsidRPr="00ED69EC">
              <w:rPr>
                <w:i/>
                <w:iCs/>
              </w:rPr>
              <w:t xml:space="preserve">Anschluss </w:t>
            </w:r>
            <w:r w:rsidRPr="00ED69EC">
              <w:t>Austrii, konferencja</w:t>
            </w:r>
            <w:r w:rsidRPr="00ED69EC">
              <w:rPr>
                <w:spacing w:val="40"/>
              </w:rPr>
              <w:t xml:space="preserve"> </w:t>
            </w:r>
            <w:r w:rsidRPr="00ED69EC">
              <w:t xml:space="preserve">w Monachium i zajęcie Sudetów </w:t>
            </w:r>
            <w:r w:rsidRPr="00666357">
              <w:t>czeskich, rozbiór</w:t>
            </w:r>
            <w:r w:rsidR="004D0628" w:rsidRPr="00666357">
              <w:t xml:space="preserve"> </w:t>
            </w:r>
            <w:r w:rsidRPr="00666357">
              <w:t>Czechosłowacji).</w:t>
            </w:r>
          </w:p>
          <w:p w:rsidR="005901AB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24"/>
            </w:pPr>
            <w:r w:rsidRPr="00ED69EC">
              <w:t>Pakt Ribbentrop–Mołotow.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E234A5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ED69EC">
              <w:t>XXX.</w:t>
            </w:r>
            <w:r w:rsidRPr="00ED69EC">
              <w:rPr>
                <w:spacing w:val="-5"/>
              </w:rPr>
              <w:t xml:space="preserve"> </w:t>
            </w:r>
            <w:r w:rsidRPr="00ED69EC">
              <w:t>Droga</w:t>
            </w:r>
            <w:r w:rsidRPr="00ED69EC">
              <w:rPr>
                <w:spacing w:val="-2"/>
              </w:rPr>
              <w:t xml:space="preserve"> </w:t>
            </w:r>
            <w:r w:rsidRPr="00ED69EC">
              <w:t>do</w:t>
            </w:r>
            <w:r w:rsidRPr="00ED69EC">
              <w:rPr>
                <w:spacing w:val="-4"/>
              </w:rPr>
              <w:t xml:space="preserve"> </w:t>
            </w:r>
            <w:r w:rsidRPr="00ED69EC">
              <w:t>wojny.</w:t>
            </w:r>
            <w:r w:rsidRPr="00ED69EC">
              <w:rPr>
                <w:spacing w:val="-1"/>
              </w:rPr>
              <w:t xml:space="preserve"> </w:t>
            </w:r>
            <w:r w:rsidRPr="00ED69EC">
              <w:rPr>
                <w:spacing w:val="-2"/>
              </w:rPr>
              <w:t>Uczeń:</w:t>
            </w:r>
          </w:p>
          <w:p w:rsidR="001A7AF0" w:rsidRPr="00ED69EC" w:rsidRDefault="004D0628" w:rsidP="00E234A5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195"/>
            </w:pPr>
            <w:r w:rsidRPr="00ED69EC">
              <w:t xml:space="preserve">1) </w:t>
            </w:r>
            <w:r w:rsidR="001A7AF0" w:rsidRPr="00ED69EC">
              <w:t xml:space="preserve">opisuje politykę hitlerowskich Niemiec </w:t>
            </w:r>
            <w:r w:rsidRPr="00ED69EC">
              <w:t>służącą rozbijaniu systemu wersalskiego w Europie;</w:t>
            </w:r>
          </w:p>
          <w:p w:rsidR="001A7AF0" w:rsidRPr="00ED69EC" w:rsidRDefault="004D0628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609"/>
            </w:pPr>
            <w:r w:rsidRPr="00ED69EC">
              <w:t xml:space="preserve">2) </w:t>
            </w:r>
            <w:r w:rsidR="001A7AF0" w:rsidRPr="00ED69EC">
              <w:t>charakteryzuje</w:t>
            </w:r>
            <w:r w:rsidR="001A7AF0" w:rsidRPr="00ED69EC">
              <w:rPr>
                <w:spacing w:val="-14"/>
              </w:rPr>
              <w:t xml:space="preserve"> </w:t>
            </w:r>
            <w:r w:rsidR="001A7AF0" w:rsidRPr="00ED69EC">
              <w:t>politykę ustępstw Zachodu wobec Niemiec Hitlera;</w:t>
            </w:r>
          </w:p>
          <w:p w:rsidR="001A7AF0" w:rsidRPr="00ED69EC" w:rsidRDefault="004D0628" w:rsidP="00E234A5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114"/>
              <w:rPr>
                <w:spacing w:val="-2"/>
              </w:rPr>
            </w:pPr>
            <w:r w:rsidRPr="00E234A5">
              <w:rPr>
                <w:spacing w:val="-10"/>
              </w:rPr>
              <w:t xml:space="preserve">3) </w:t>
            </w:r>
            <w:r w:rsidR="001A7AF0" w:rsidRPr="00666357">
              <w:rPr>
                <w:spacing w:val="-4"/>
              </w:rPr>
              <w:t>wymienia konsekwencje paktu Ribbentrop–Mołotow.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B" w:rsidRDefault="001A7AF0" w:rsidP="00330A56">
            <w:pPr>
              <w:pStyle w:val="TableParagraph"/>
              <w:widowControl/>
              <w:tabs>
                <w:tab w:val="center" w:pos="4655"/>
              </w:tabs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Ku</w:t>
            </w:r>
            <w:r>
              <w:rPr>
                <w:spacing w:val="-5"/>
              </w:rPr>
              <w:t xml:space="preserve"> </w:t>
            </w:r>
            <w:r>
              <w:t>wojnie</w:t>
            </w:r>
            <w:r>
              <w:rPr>
                <w:spacing w:val="-3"/>
              </w:rPr>
              <w:t xml:space="preserve"> </w:t>
            </w:r>
            <w:r>
              <w:t>(lekcja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powtórzeniowa)</w:t>
            </w:r>
            <w:r w:rsidR="005901AB">
              <w:rPr>
                <w:spacing w:val="-2"/>
              </w:rPr>
              <w:tab/>
            </w:r>
          </w:p>
        </w:tc>
      </w:tr>
      <w:tr w:rsidR="001A7AF0" w:rsidTr="00E23495">
        <w:trPr>
          <w:gridAfter w:val="1"/>
          <w:wAfter w:w="27" w:type="dxa"/>
          <w:trHeight w:val="44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B" w:rsidRDefault="001A7AF0" w:rsidP="00330A56">
            <w:pPr>
              <w:pStyle w:val="TableParagraph"/>
              <w:widowControl/>
              <w:kinsoku w:val="0"/>
              <w:overflowPunct w:val="0"/>
              <w:spacing w:before="7"/>
              <w:ind w:left="6" w:right="4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KLASA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4"/>
              </w:rPr>
              <w:t>VIII</w:t>
            </w:r>
          </w:p>
        </w:tc>
      </w:tr>
      <w:tr w:rsidR="00ED69EC" w:rsidRPr="00ED69EC" w:rsidTr="00E23495">
        <w:trPr>
          <w:gridAfter w:val="1"/>
          <w:wAfter w:w="27" w:type="dxa"/>
          <w:trHeight w:val="267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B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85"/>
            </w:pPr>
            <w:r w:rsidRPr="00ED69EC">
              <w:t>1.</w:t>
            </w:r>
            <w:r w:rsidRPr="00ED69EC">
              <w:rPr>
                <w:spacing w:val="-14"/>
              </w:rPr>
              <w:t xml:space="preserve"> </w:t>
            </w:r>
            <w:r w:rsidR="005901AB" w:rsidRPr="00ED69EC">
              <w:t>Wybuch II woj</w:t>
            </w:r>
            <w:r w:rsidR="00ED69EC" w:rsidRPr="00ED69EC">
              <w:t>-</w:t>
            </w:r>
            <w:r w:rsidR="005901AB" w:rsidRPr="00ED69EC">
              <w:t>ny światowej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pacing w:val="-2"/>
              </w:rPr>
            </w:pPr>
            <w:r w:rsidRPr="00ED69EC">
              <w:t>Położenie międzynarodowe Polski</w:t>
            </w:r>
            <w:r w:rsidRPr="00ED69EC">
              <w:rPr>
                <w:spacing w:val="-13"/>
              </w:rPr>
              <w:t xml:space="preserve"> </w:t>
            </w:r>
            <w:r w:rsidRPr="00ED69EC">
              <w:t>w</w:t>
            </w:r>
            <w:r w:rsidRPr="00ED69EC">
              <w:rPr>
                <w:spacing w:val="-13"/>
              </w:rPr>
              <w:t xml:space="preserve"> </w:t>
            </w:r>
            <w:r w:rsidRPr="00ED69EC">
              <w:t>przededniu</w:t>
            </w:r>
            <w:r w:rsidRPr="00ED69EC">
              <w:rPr>
                <w:spacing w:val="-13"/>
              </w:rPr>
              <w:t xml:space="preserve"> </w:t>
            </w:r>
            <w:r w:rsidRPr="00ED69EC">
              <w:t xml:space="preserve">wybuchu </w:t>
            </w:r>
            <w:r w:rsidRPr="00ED69EC">
              <w:rPr>
                <w:spacing w:val="-2"/>
              </w:rPr>
              <w:t>wojny.</w:t>
            </w:r>
          </w:p>
          <w:p w:rsidR="00ED69EC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ED69EC">
              <w:t>Agresja</w:t>
            </w:r>
            <w:r w:rsidRPr="00ED69EC">
              <w:rPr>
                <w:spacing w:val="-13"/>
              </w:rPr>
              <w:t xml:space="preserve"> </w:t>
            </w:r>
            <w:r w:rsidRPr="00ED69EC">
              <w:t>Niemiec</w:t>
            </w:r>
            <w:r w:rsidR="00974AE7" w:rsidRPr="00ED69EC">
              <w:t>.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280" w:lineRule="exact"/>
              <w:ind w:left="109"/>
              <w:rPr>
                <w:spacing w:val="-2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right="253"/>
              <w:jc w:val="both"/>
            </w:pPr>
            <w:r w:rsidRPr="00ED69EC">
              <w:t>XXXI.</w:t>
            </w:r>
            <w:r w:rsidRPr="00ED69EC">
              <w:rPr>
                <w:spacing w:val="-14"/>
              </w:rPr>
              <w:t xml:space="preserve"> </w:t>
            </w:r>
            <w:r w:rsidRPr="00ED69EC">
              <w:t>Wojna</w:t>
            </w:r>
            <w:r w:rsidRPr="00ED69EC">
              <w:rPr>
                <w:spacing w:val="-13"/>
              </w:rPr>
              <w:t xml:space="preserve"> </w:t>
            </w:r>
            <w:r w:rsidRPr="00ED69EC">
              <w:t>obronna</w:t>
            </w:r>
            <w:r w:rsidRPr="00ED69EC">
              <w:rPr>
                <w:spacing w:val="-13"/>
              </w:rPr>
              <w:t xml:space="preserve"> </w:t>
            </w:r>
            <w:r w:rsidRPr="00ED69EC">
              <w:t>Polski we</w:t>
            </w:r>
            <w:r w:rsidRPr="00ED69EC">
              <w:rPr>
                <w:spacing w:val="-4"/>
              </w:rPr>
              <w:t xml:space="preserve"> </w:t>
            </w:r>
            <w:r w:rsidRPr="00ED69EC">
              <w:t>wrześniu</w:t>
            </w:r>
            <w:r w:rsidRPr="00ED69EC">
              <w:rPr>
                <w:spacing w:val="-5"/>
              </w:rPr>
              <w:t xml:space="preserve"> </w:t>
            </w:r>
            <w:r w:rsidRPr="00ED69EC">
              <w:t>1939</w:t>
            </w:r>
            <w:r w:rsidRPr="00ED69EC">
              <w:rPr>
                <w:spacing w:val="-5"/>
              </w:rPr>
              <w:t xml:space="preserve"> </w:t>
            </w:r>
            <w:r w:rsidRPr="00ED69EC">
              <w:t>r.</w:t>
            </w:r>
            <w:r w:rsidRPr="00ED69EC">
              <w:rPr>
                <w:spacing w:val="-4"/>
              </w:rPr>
              <w:t xml:space="preserve"> </w:t>
            </w:r>
            <w:r w:rsidR="00ED69EC" w:rsidRPr="00ED69EC">
              <w:t xml:space="preserve">Agresja Niemiec (1 września). </w:t>
            </w:r>
            <w:r w:rsidRPr="00ED69EC">
              <w:t>Uczeń:</w:t>
            </w:r>
          </w:p>
          <w:p w:rsidR="001A7AF0" w:rsidRPr="00ED69EC" w:rsidRDefault="001A7AF0" w:rsidP="00330A56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381"/>
              </w:tabs>
              <w:kinsoku w:val="0"/>
              <w:overflowPunct w:val="0"/>
              <w:spacing w:line="360" w:lineRule="auto"/>
              <w:ind w:right="437" w:firstLine="0"/>
            </w:pPr>
            <w:r w:rsidRPr="00ED69EC">
              <w:t>charakteryzuje</w:t>
            </w:r>
            <w:r w:rsidRPr="00ED69EC">
              <w:rPr>
                <w:spacing w:val="-14"/>
              </w:rPr>
              <w:t xml:space="preserve"> </w:t>
            </w:r>
            <w:r w:rsidRPr="00ED69EC">
              <w:t>położenie międzynarodowe Polski</w:t>
            </w:r>
          </w:p>
          <w:p w:rsidR="001A7AF0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right="850"/>
            </w:pPr>
            <w:r w:rsidRPr="00ED69EC">
              <w:t>w</w:t>
            </w:r>
            <w:r w:rsidRPr="00ED69EC">
              <w:rPr>
                <w:spacing w:val="-14"/>
              </w:rPr>
              <w:t xml:space="preserve"> </w:t>
            </w:r>
            <w:r w:rsidRPr="00ED69EC">
              <w:t>przededniu</w:t>
            </w:r>
            <w:r w:rsidRPr="00ED69EC">
              <w:rPr>
                <w:spacing w:val="-13"/>
              </w:rPr>
              <w:t xml:space="preserve"> </w:t>
            </w:r>
            <w:r w:rsidR="00974AE7" w:rsidRPr="00ED69EC">
              <w:t>wybuchu II wojny światowej.</w:t>
            </w:r>
          </w:p>
        </w:tc>
      </w:tr>
      <w:tr w:rsidR="00ED69EC" w:rsidRPr="00ED69EC" w:rsidTr="00E23495">
        <w:trPr>
          <w:gridAfter w:val="1"/>
          <w:wAfter w:w="27" w:type="dxa"/>
          <w:trHeight w:val="5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E7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ED69EC">
              <w:t>2.</w:t>
            </w:r>
            <w:r w:rsidRPr="00ED69EC">
              <w:rPr>
                <w:spacing w:val="-14"/>
              </w:rPr>
              <w:t xml:space="preserve"> </w:t>
            </w:r>
            <w:r w:rsidR="00974AE7" w:rsidRPr="00ED69EC">
              <w:rPr>
                <w:spacing w:val="-2"/>
              </w:rPr>
              <w:t>Wojna obronna Polski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E7" w:rsidRPr="00ED69EC" w:rsidRDefault="00974AE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D69EC">
              <w:t>Wojna obronna Polski i jej bilans.</w:t>
            </w:r>
          </w:p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  <w:rPr>
                <w:strike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E7" w:rsidRPr="00ED69EC" w:rsidRDefault="00974AE7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right="111"/>
            </w:pPr>
            <w:r w:rsidRPr="00ED69EC">
              <w:t>XXXI.</w:t>
            </w:r>
            <w:r w:rsidRPr="00ED69EC">
              <w:rPr>
                <w:spacing w:val="-14"/>
              </w:rPr>
              <w:t xml:space="preserve"> </w:t>
            </w:r>
            <w:r w:rsidRPr="00ED69EC">
              <w:t>Wojna</w:t>
            </w:r>
            <w:r w:rsidRPr="00ED69EC">
              <w:rPr>
                <w:spacing w:val="-13"/>
              </w:rPr>
              <w:t xml:space="preserve"> </w:t>
            </w:r>
            <w:r w:rsidRPr="00ED69EC">
              <w:t>obronna</w:t>
            </w:r>
            <w:r w:rsidRPr="00ED69EC">
              <w:rPr>
                <w:spacing w:val="-13"/>
              </w:rPr>
              <w:t xml:space="preserve"> </w:t>
            </w:r>
            <w:r w:rsidRPr="00ED69EC">
              <w:t>Polski we</w:t>
            </w:r>
            <w:r w:rsidRPr="00ED69EC">
              <w:rPr>
                <w:spacing w:val="-4"/>
              </w:rPr>
              <w:t xml:space="preserve"> </w:t>
            </w:r>
            <w:r w:rsidRPr="00ED69EC">
              <w:t>wrześniu</w:t>
            </w:r>
            <w:r w:rsidRPr="00ED69EC">
              <w:rPr>
                <w:spacing w:val="-5"/>
              </w:rPr>
              <w:t xml:space="preserve"> </w:t>
            </w:r>
            <w:r w:rsidRPr="00ED69EC">
              <w:t>1939</w:t>
            </w:r>
            <w:r w:rsidRPr="00ED69EC">
              <w:rPr>
                <w:spacing w:val="-5"/>
              </w:rPr>
              <w:t xml:space="preserve"> </w:t>
            </w:r>
            <w:r w:rsidRPr="00ED69EC">
              <w:t>r.</w:t>
            </w:r>
            <w:r w:rsidRPr="00ED69EC">
              <w:rPr>
                <w:spacing w:val="-4"/>
              </w:rPr>
              <w:t xml:space="preserve"> </w:t>
            </w:r>
            <w:r w:rsidRPr="00ED69EC">
              <w:t>Agresja Niemiec (1 września) i</w:t>
            </w:r>
            <w:r w:rsidRPr="00ED69EC">
              <w:rPr>
                <w:spacing w:val="-14"/>
              </w:rPr>
              <w:t> </w:t>
            </w:r>
            <w:r w:rsidRPr="00ED69EC">
              <w:t>Związ</w:t>
            </w:r>
            <w:r w:rsidR="00ED69EC" w:rsidRPr="00ED69EC">
              <w:t>-</w:t>
            </w:r>
            <w:r w:rsidRPr="00ED69EC">
              <w:t>ku</w:t>
            </w:r>
            <w:r w:rsidRPr="00ED69EC">
              <w:rPr>
                <w:spacing w:val="-13"/>
              </w:rPr>
              <w:t xml:space="preserve"> </w:t>
            </w:r>
            <w:r w:rsidRPr="00ED69EC">
              <w:t>Sowieckiego (17 września). Uczeń:</w:t>
            </w:r>
          </w:p>
          <w:p w:rsidR="00974AE7" w:rsidRPr="00FE5A1C" w:rsidRDefault="00974AE7" w:rsidP="00FE5A1C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10"/>
              </w:rPr>
            </w:pPr>
            <w:r w:rsidRPr="00FE5A1C">
              <w:rPr>
                <w:spacing w:val="-10"/>
              </w:rPr>
              <w:t>2) omawia etapy i kluczowe wyda</w:t>
            </w:r>
            <w:r w:rsidR="00FE5A1C">
              <w:rPr>
                <w:spacing w:val="-10"/>
              </w:rPr>
              <w:t>-</w:t>
            </w:r>
            <w:r w:rsidRPr="00FE5A1C">
              <w:rPr>
                <w:spacing w:val="-10"/>
              </w:rPr>
              <w:t>rzenia wojny obronnej, z uwzględ</w:t>
            </w:r>
            <w:r w:rsidR="00FE5A1C">
              <w:rPr>
                <w:spacing w:val="-10"/>
              </w:rPr>
              <w:t>-</w:t>
            </w:r>
            <w:r w:rsidRPr="00FE5A1C">
              <w:rPr>
                <w:spacing w:val="-10"/>
              </w:rPr>
              <w:t>nieniem, jeśli</w:t>
            </w:r>
            <w:r w:rsidR="00ED69EC" w:rsidRPr="00FE5A1C">
              <w:rPr>
                <w:spacing w:val="-10"/>
              </w:rPr>
              <w:t xml:space="preserve"> to możliwe, wydarzeń i bitew w </w:t>
            </w:r>
            <w:r w:rsidRPr="00FE5A1C">
              <w:rPr>
                <w:spacing w:val="-10"/>
              </w:rPr>
              <w:t>swoim regionie;</w:t>
            </w:r>
          </w:p>
          <w:p w:rsidR="001A7AF0" w:rsidRPr="00ED69EC" w:rsidRDefault="00974AE7" w:rsidP="00ED69EC">
            <w:pPr>
              <w:pStyle w:val="TableParagraph"/>
              <w:widowControl/>
              <w:kinsoku w:val="0"/>
              <w:overflowPunct w:val="0"/>
              <w:spacing w:line="360" w:lineRule="auto"/>
              <w:ind w:right="111"/>
            </w:pPr>
            <w:r w:rsidRPr="00ED69EC">
              <w:lastRenderedPageBreak/>
              <w:t xml:space="preserve">3) </w:t>
            </w:r>
            <w:r w:rsidRPr="00ED69EC">
              <w:rPr>
                <w:spacing w:val="-3"/>
              </w:rPr>
              <w:t xml:space="preserve">wymienia </w:t>
            </w:r>
            <w:r w:rsidRPr="00ED69EC">
              <w:t>przykłady</w:t>
            </w:r>
            <w:r w:rsidRPr="00ED69EC">
              <w:rPr>
                <w:spacing w:val="-4"/>
              </w:rPr>
              <w:t xml:space="preserve"> </w:t>
            </w:r>
            <w:r w:rsidRPr="00ED69EC">
              <w:t>boha</w:t>
            </w:r>
            <w:r w:rsidR="00ED69EC" w:rsidRPr="00ED69EC">
              <w:t>-</w:t>
            </w:r>
            <w:r w:rsidRPr="00ED69EC">
              <w:t>terstwa</w:t>
            </w:r>
            <w:r w:rsidRPr="00ED69EC">
              <w:rPr>
                <w:spacing w:val="-4"/>
              </w:rPr>
              <w:t xml:space="preserve"> </w:t>
            </w:r>
            <w:r w:rsidRPr="00ED69EC">
              <w:t>Polaków,</w:t>
            </w:r>
            <w:r w:rsidRPr="00ED69EC">
              <w:rPr>
                <w:spacing w:val="-3"/>
              </w:rPr>
              <w:t xml:space="preserve"> </w:t>
            </w:r>
            <w:r w:rsidRPr="00ED69EC">
              <w:t>uwzględnia</w:t>
            </w:r>
            <w:r w:rsidR="00ED69EC" w:rsidRPr="00ED69EC">
              <w:t>-</w:t>
            </w:r>
            <w:r w:rsidRPr="00ED69EC">
              <w:t>j</w:t>
            </w:r>
            <w:r w:rsidR="00ED69EC" w:rsidRPr="00ED69EC">
              <w:t>ąc żołnierzy i ludność cywilną.</w:t>
            </w:r>
          </w:p>
        </w:tc>
      </w:tr>
      <w:tr w:rsidR="00ED69EC" w:rsidRPr="00ED69EC" w:rsidTr="009018C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E7" w:rsidRPr="00ED69EC" w:rsidRDefault="001A7AF0" w:rsidP="00ED69EC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75"/>
              <w:rPr>
                <w:spacing w:val="-2"/>
              </w:rPr>
            </w:pPr>
            <w:r w:rsidRPr="00ED69EC">
              <w:lastRenderedPageBreak/>
              <w:t>3.</w:t>
            </w:r>
            <w:r w:rsidRPr="00ED69EC">
              <w:rPr>
                <w:spacing w:val="-14"/>
              </w:rPr>
              <w:t xml:space="preserve"> </w:t>
            </w:r>
            <w:r w:rsidR="00974AE7" w:rsidRPr="00ED69EC">
              <w:rPr>
                <w:spacing w:val="-2"/>
              </w:rPr>
              <w:t>Podboje Stalina i Hitlera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D69EC">
              <w:t>Podboje Stalina 1939–1941.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D69EC">
              <w:t xml:space="preserve">Zwycięska wojna Hitlera na Zachodzie. 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D69EC">
              <w:t>Powietrzna bitwa o Anglię.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D69EC">
              <w:t>Działania armii włoskiej.</w:t>
            </w:r>
          </w:p>
          <w:p w:rsidR="001A7AF0" w:rsidRPr="00ED69EC" w:rsidRDefault="00ED69EC" w:rsidP="00ED69EC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D69EC">
              <w:t>Woj</w:t>
            </w:r>
            <w:r w:rsidR="00666357">
              <w:t>n</w:t>
            </w:r>
            <w:r w:rsidRPr="00ED69EC">
              <w:t>a Niemiec z ZSRR.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D69EC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ED69EC">
              <w:t>XXXII.</w:t>
            </w:r>
            <w:r w:rsidRPr="00ED69EC">
              <w:rPr>
                <w:spacing w:val="-8"/>
              </w:rPr>
              <w:t xml:space="preserve"> </w:t>
            </w:r>
            <w:r w:rsidRPr="00ED69EC">
              <w:t>II</w:t>
            </w:r>
            <w:r w:rsidRPr="00ED69EC">
              <w:rPr>
                <w:spacing w:val="-7"/>
              </w:rPr>
              <w:t xml:space="preserve"> </w:t>
            </w:r>
            <w:r w:rsidRPr="00ED69EC">
              <w:t>wojna</w:t>
            </w:r>
            <w:r w:rsidRPr="00ED69EC">
              <w:rPr>
                <w:spacing w:val="-9"/>
              </w:rPr>
              <w:t xml:space="preserve"> </w:t>
            </w:r>
            <w:r w:rsidRPr="00ED69EC">
              <w:t>światowa</w:t>
            </w:r>
            <w:r w:rsidRPr="00ED69EC">
              <w:rPr>
                <w:spacing w:val="-9"/>
              </w:rPr>
              <w:t xml:space="preserve"> </w:t>
            </w:r>
            <w:r w:rsidRPr="00ED69EC">
              <w:t>i</w:t>
            </w:r>
            <w:r w:rsidRPr="00ED69EC">
              <w:rPr>
                <w:spacing w:val="-5"/>
              </w:rPr>
              <w:t xml:space="preserve"> </w:t>
            </w:r>
            <w:r w:rsidRPr="00ED69EC">
              <w:t>jej etapy. Uczeń:</w:t>
            </w:r>
          </w:p>
          <w:p w:rsidR="001A7AF0" w:rsidRPr="00ED69EC" w:rsidRDefault="00974AE7" w:rsidP="009018CC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9018CC">
              <w:rPr>
                <w:spacing w:val="-10"/>
              </w:rPr>
              <w:t xml:space="preserve">1) przedstawia oraz </w:t>
            </w:r>
            <w:r w:rsidR="00AD4753" w:rsidRPr="009018CC">
              <w:rPr>
                <w:spacing w:val="-10"/>
              </w:rPr>
              <w:t xml:space="preserve">umiejscawia </w:t>
            </w:r>
            <w:r w:rsidRPr="009018CC">
              <w:rPr>
                <w:spacing w:val="-10"/>
              </w:rPr>
              <w:t>w </w:t>
            </w:r>
            <w:r w:rsidR="00AD4753" w:rsidRPr="009018CC">
              <w:rPr>
                <w:spacing w:val="-10"/>
              </w:rPr>
              <w:t>czasie i </w:t>
            </w:r>
            <w:r w:rsidRPr="009018CC">
              <w:rPr>
                <w:spacing w:val="-10"/>
              </w:rPr>
              <w:t>przestrzeni przełomowe wydarzenia</w:t>
            </w:r>
            <w:r w:rsidR="00ED69EC" w:rsidRPr="009018CC">
              <w:rPr>
                <w:spacing w:val="-10"/>
              </w:rPr>
              <w:t xml:space="preserve"> </w:t>
            </w:r>
            <w:r w:rsidRPr="009018CC">
              <w:rPr>
                <w:spacing w:val="-10"/>
              </w:rPr>
              <w:t>II</w:t>
            </w:r>
            <w:r w:rsidR="009018CC" w:rsidRPr="009018CC">
              <w:rPr>
                <w:spacing w:val="-10"/>
              </w:rPr>
              <w:t> </w:t>
            </w:r>
            <w:r w:rsidRPr="009018CC">
              <w:rPr>
                <w:spacing w:val="-10"/>
              </w:rPr>
              <w:t>wojny światowej (polityczne i</w:t>
            </w:r>
            <w:r w:rsidRPr="00ED69EC">
              <w:t xml:space="preserve"> militarne).</w:t>
            </w:r>
          </w:p>
        </w:tc>
      </w:tr>
      <w:tr w:rsidR="00ED69EC" w:rsidRPr="00ED69EC" w:rsidTr="00E23495">
        <w:trPr>
          <w:gridAfter w:val="1"/>
          <w:wAfter w:w="27" w:type="dxa"/>
          <w:trHeight w:val="2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</w:pPr>
            <w:r w:rsidRPr="00ED69EC">
              <w:t>4. W okupowanej Europie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D69EC">
              <w:t xml:space="preserve">Nazistowska wizja Europy. 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D69EC">
              <w:t>Pod niemiecką okupacją.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D69EC">
              <w:t>Szoah.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D69EC">
              <w:t>Powstanie w getcie warszawskim.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D69EC">
              <w:t>Zagłada Romów.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ED69EC">
              <w:t>XXXII.</w:t>
            </w:r>
            <w:r w:rsidRPr="00ED69EC">
              <w:rPr>
                <w:spacing w:val="-8"/>
              </w:rPr>
              <w:t xml:space="preserve"> </w:t>
            </w:r>
            <w:r w:rsidRPr="00ED69EC">
              <w:t>II</w:t>
            </w:r>
            <w:r w:rsidRPr="00ED69EC">
              <w:rPr>
                <w:spacing w:val="-7"/>
              </w:rPr>
              <w:t xml:space="preserve"> </w:t>
            </w:r>
            <w:r w:rsidRPr="00ED69EC">
              <w:t>wojna</w:t>
            </w:r>
            <w:r w:rsidRPr="00ED69EC">
              <w:rPr>
                <w:spacing w:val="-9"/>
              </w:rPr>
              <w:t xml:space="preserve"> </w:t>
            </w:r>
            <w:r w:rsidRPr="00ED69EC">
              <w:t>światowa</w:t>
            </w:r>
            <w:r w:rsidRPr="00ED69EC">
              <w:rPr>
                <w:spacing w:val="-9"/>
              </w:rPr>
              <w:t xml:space="preserve"> </w:t>
            </w:r>
            <w:r w:rsidRPr="00ED69EC">
              <w:t>i</w:t>
            </w:r>
            <w:r w:rsidRPr="00ED69EC">
              <w:rPr>
                <w:spacing w:val="-5"/>
              </w:rPr>
              <w:t xml:space="preserve"> </w:t>
            </w:r>
            <w:r w:rsidRPr="00ED69EC">
              <w:t>jej etapy. Uczeń:</w:t>
            </w:r>
          </w:p>
          <w:p w:rsidR="00AD4753" w:rsidRPr="00ED69EC" w:rsidRDefault="00AD475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D69EC">
              <w:t>2) charakteryzuje politykę Nie</w:t>
            </w:r>
            <w:r w:rsidR="00ED69EC" w:rsidRPr="00ED69EC">
              <w:t>-</w:t>
            </w:r>
            <w:r w:rsidRPr="00ED69EC">
              <w:t>miec na terenach okupowanej Europy; przedstawia zagładę Żydów oraz Romów i ekster</w:t>
            </w:r>
            <w:r w:rsidR="00ED69EC" w:rsidRPr="00ED69EC">
              <w:t>-</w:t>
            </w:r>
            <w:r w:rsidRPr="00ED69EC">
              <w:t>minację innych narodów.</w:t>
            </w:r>
          </w:p>
        </w:tc>
      </w:tr>
      <w:tr w:rsidR="00172B05" w:rsidRPr="00172B05" w:rsidTr="00E23495">
        <w:trPr>
          <w:gridAfter w:val="1"/>
          <w:wAfter w:w="27" w:type="dxa"/>
          <w:trHeight w:val="2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53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</w:pPr>
            <w:r w:rsidRPr="00172B05">
              <w:t>5. Wielka koalicja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53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172B05">
              <w:t>Przystąpienie Stanów Zjednoczonych do wojny.</w:t>
            </w:r>
          </w:p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172B05">
              <w:t>Bitwa o Atlantyk.</w:t>
            </w:r>
          </w:p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172B05">
              <w:t>Przełom na froncie wschodnim.</w:t>
            </w:r>
          </w:p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172B05">
              <w:t>XXXII.</w:t>
            </w:r>
            <w:r w:rsidRPr="00172B05">
              <w:rPr>
                <w:spacing w:val="-8"/>
              </w:rPr>
              <w:t xml:space="preserve"> </w:t>
            </w:r>
            <w:r w:rsidRPr="00172B05">
              <w:t>II</w:t>
            </w:r>
            <w:r w:rsidRPr="00172B05">
              <w:rPr>
                <w:spacing w:val="-7"/>
              </w:rPr>
              <w:t xml:space="preserve"> </w:t>
            </w:r>
            <w:r w:rsidRPr="00172B05">
              <w:t>wojna</w:t>
            </w:r>
            <w:r w:rsidRPr="00172B05">
              <w:rPr>
                <w:spacing w:val="-9"/>
              </w:rPr>
              <w:t xml:space="preserve"> </w:t>
            </w:r>
            <w:r w:rsidRPr="00172B05">
              <w:t>światowa</w:t>
            </w:r>
            <w:r w:rsidRPr="00172B05">
              <w:rPr>
                <w:spacing w:val="-9"/>
              </w:rPr>
              <w:t xml:space="preserve"> </w:t>
            </w:r>
            <w:r w:rsidRPr="00172B05">
              <w:t>i</w:t>
            </w:r>
            <w:r w:rsidRPr="00172B05">
              <w:rPr>
                <w:spacing w:val="-5"/>
              </w:rPr>
              <w:t xml:space="preserve"> </w:t>
            </w:r>
            <w:r w:rsidRPr="00172B05">
              <w:t>jej etapy. Uczeń:</w:t>
            </w:r>
          </w:p>
          <w:p w:rsidR="00AD4753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172B05">
              <w:t>1) przedstawia oraz umiejsca</w:t>
            </w:r>
            <w:r w:rsidR="00ED69EC" w:rsidRPr="00172B05">
              <w:t>-</w:t>
            </w:r>
            <w:r w:rsidRPr="00172B05">
              <w:t>wia w czasie i przestrzeni prze</w:t>
            </w:r>
            <w:r w:rsidR="00172B05" w:rsidRPr="00172B05">
              <w:t>-</w:t>
            </w:r>
            <w:r w:rsidRPr="00172B05">
              <w:t>łomowe wydarzenia I</w:t>
            </w:r>
            <w:r w:rsidR="00172B05" w:rsidRPr="00172B05">
              <w:t>I wojny światowej (polityczne i </w:t>
            </w:r>
            <w:r w:rsidRPr="00172B05">
              <w:t>militarne).</w:t>
            </w:r>
          </w:p>
        </w:tc>
      </w:tr>
      <w:tr w:rsidR="00172B05" w:rsidRPr="00172B05" w:rsidTr="00E234A5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512"/>
              <w:rPr>
                <w:spacing w:val="-2"/>
              </w:rPr>
            </w:pPr>
            <w:r w:rsidRPr="00172B05">
              <w:t>6</w:t>
            </w:r>
            <w:r w:rsidR="001A7AF0" w:rsidRPr="00172B05">
              <w:t>.</w:t>
            </w:r>
            <w:r w:rsidR="001A7AF0" w:rsidRPr="00172B05">
              <w:rPr>
                <w:spacing w:val="-14"/>
              </w:rPr>
              <w:t xml:space="preserve"> </w:t>
            </w:r>
            <w:r w:rsidR="001A7AF0" w:rsidRPr="00172B05">
              <w:t xml:space="preserve">Zwycięstwo </w:t>
            </w:r>
            <w:r w:rsidR="001A7AF0" w:rsidRPr="00172B05">
              <w:rPr>
                <w:spacing w:val="-2"/>
              </w:rPr>
              <w:t>aliantów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25"/>
              <w:jc w:val="both"/>
            </w:pPr>
            <w:r w:rsidRPr="00172B05">
              <w:t>Walki we Włoszech.</w:t>
            </w:r>
          </w:p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25"/>
              <w:jc w:val="both"/>
            </w:pPr>
            <w:r w:rsidRPr="00172B05">
              <w:t>Drugi front.</w:t>
            </w:r>
          </w:p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25"/>
              <w:jc w:val="both"/>
            </w:pPr>
            <w:r w:rsidRPr="00172B05">
              <w:t>Koniec wojny w Europie.</w:t>
            </w:r>
          </w:p>
          <w:p w:rsidR="001A7AF0" w:rsidRPr="00172B05" w:rsidRDefault="00172B05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825"/>
              <w:jc w:val="both"/>
            </w:pPr>
            <w:r w:rsidRPr="00172B05">
              <w:t>Wojna na Pacyfiku.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XXXII.</w:t>
            </w:r>
            <w:r w:rsidRPr="00172B05">
              <w:rPr>
                <w:spacing w:val="-8"/>
              </w:rPr>
              <w:t xml:space="preserve"> </w:t>
            </w:r>
            <w:r w:rsidRPr="00172B05">
              <w:t>II</w:t>
            </w:r>
            <w:r w:rsidRPr="00172B05">
              <w:rPr>
                <w:spacing w:val="-7"/>
              </w:rPr>
              <w:t xml:space="preserve"> </w:t>
            </w:r>
            <w:r w:rsidRPr="00172B05">
              <w:t>wojna</w:t>
            </w:r>
            <w:r w:rsidRPr="00172B05">
              <w:rPr>
                <w:spacing w:val="-8"/>
              </w:rPr>
              <w:t xml:space="preserve"> </w:t>
            </w:r>
            <w:r w:rsidRPr="00172B05">
              <w:t>światowa</w:t>
            </w:r>
            <w:r w:rsidRPr="00172B05">
              <w:rPr>
                <w:spacing w:val="-8"/>
              </w:rPr>
              <w:t xml:space="preserve"> </w:t>
            </w:r>
            <w:r w:rsidRPr="00172B05">
              <w:t>i</w:t>
            </w:r>
            <w:r w:rsidRPr="00172B05">
              <w:rPr>
                <w:spacing w:val="-7"/>
              </w:rPr>
              <w:t xml:space="preserve"> </w:t>
            </w:r>
            <w:r w:rsidRPr="00172B05">
              <w:t>jej etapy. Uczeń:</w:t>
            </w:r>
          </w:p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right="111"/>
            </w:pPr>
            <w:r w:rsidRPr="00172B05">
              <w:t>1)</w:t>
            </w:r>
            <w:r w:rsidRPr="00172B05">
              <w:rPr>
                <w:spacing w:val="-13"/>
              </w:rPr>
              <w:t xml:space="preserve"> </w:t>
            </w:r>
            <w:r w:rsidRPr="00172B05">
              <w:t>przedstawia</w:t>
            </w:r>
            <w:r w:rsidRPr="00172B05">
              <w:rPr>
                <w:spacing w:val="-12"/>
              </w:rPr>
              <w:t xml:space="preserve"> </w:t>
            </w:r>
            <w:r w:rsidRPr="00172B05">
              <w:t>oraz</w:t>
            </w:r>
            <w:r w:rsidRPr="00172B05">
              <w:rPr>
                <w:spacing w:val="-14"/>
              </w:rPr>
              <w:t xml:space="preserve"> </w:t>
            </w:r>
            <w:r w:rsidR="00793BEC" w:rsidRPr="00172B05">
              <w:t>umiejsca</w:t>
            </w:r>
            <w:r w:rsidR="00172B05" w:rsidRPr="00172B05">
              <w:t>-</w:t>
            </w:r>
            <w:r w:rsidR="00793BEC" w:rsidRPr="00172B05">
              <w:t>wia</w:t>
            </w:r>
            <w:r w:rsidR="00793BEC" w:rsidRPr="00172B05">
              <w:rPr>
                <w:spacing w:val="-14"/>
              </w:rPr>
              <w:t xml:space="preserve"> </w:t>
            </w:r>
            <w:r w:rsidR="00793BEC" w:rsidRPr="00172B05">
              <w:t>w </w:t>
            </w:r>
            <w:r w:rsidRPr="00172B05">
              <w:t>czasie i przestrzeni przełomowe wydarzenia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163"/>
            </w:pPr>
            <w:r w:rsidRPr="00172B05">
              <w:t>II</w:t>
            </w:r>
            <w:r w:rsidRPr="00172B05">
              <w:rPr>
                <w:spacing w:val="-14"/>
              </w:rPr>
              <w:t xml:space="preserve"> </w:t>
            </w:r>
            <w:r w:rsidRPr="00172B05">
              <w:t>wojny</w:t>
            </w:r>
            <w:r w:rsidRPr="00172B05">
              <w:rPr>
                <w:spacing w:val="-13"/>
              </w:rPr>
              <w:t xml:space="preserve"> </w:t>
            </w:r>
            <w:r w:rsidRPr="00172B05">
              <w:t>światowej</w:t>
            </w:r>
            <w:r w:rsidRPr="00172B05">
              <w:rPr>
                <w:spacing w:val="-13"/>
              </w:rPr>
              <w:t xml:space="preserve"> </w:t>
            </w:r>
            <w:r w:rsidRPr="00172B05">
              <w:t>(polityczne i militarne);</w:t>
            </w:r>
          </w:p>
          <w:p w:rsidR="001A7AF0" w:rsidRPr="00172B05" w:rsidRDefault="00793BEC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right="163"/>
            </w:pPr>
            <w:r w:rsidRPr="00172B05">
              <w:t>3) wyjaśnia</w:t>
            </w:r>
            <w:r w:rsidRPr="00172B05">
              <w:rPr>
                <w:spacing w:val="-5"/>
              </w:rPr>
              <w:t xml:space="preserve"> </w:t>
            </w:r>
            <w:r w:rsidRPr="00172B05">
              <w:t>przyczyny</w:t>
            </w:r>
            <w:r w:rsidRPr="00172B05">
              <w:rPr>
                <w:spacing w:val="-5"/>
              </w:rPr>
              <w:t xml:space="preserve"> </w:t>
            </w:r>
            <w:r w:rsidRPr="00172B05">
              <w:t>klęski</w:t>
            </w:r>
            <w:r w:rsidRPr="00172B05">
              <w:rPr>
                <w:spacing w:val="-5"/>
              </w:rPr>
              <w:t xml:space="preserve"> </w:t>
            </w:r>
            <w:r w:rsidRPr="00172B05">
              <w:t>państw</w:t>
            </w:r>
            <w:r w:rsidRPr="00172B05">
              <w:rPr>
                <w:spacing w:val="-4"/>
              </w:rPr>
              <w:t xml:space="preserve"> Osi.</w:t>
            </w:r>
          </w:p>
        </w:tc>
      </w:tr>
      <w:tr w:rsidR="00172B05" w:rsidRPr="00172B05" w:rsidTr="00E23495">
        <w:trPr>
          <w:gridAfter w:val="1"/>
          <w:wAfter w:w="27" w:type="dxa"/>
          <w:trHeight w:val="2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  <w:rPr>
                <w:spacing w:val="-2"/>
              </w:rPr>
            </w:pPr>
            <w:r w:rsidRPr="00172B05">
              <w:rPr>
                <w:spacing w:val="-2"/>
              </w:rPr>
              <w:lastRenderedPageBreak/>
              <w:t>7. Decyzje wielkich mocarstw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2F" w:rsidRPr="00172B05" w:rsidRDefault="0032232F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Cele polityki wielkich mocarstw w latach 1943–1945.</w:t>
            </w:r>
          </w:p>
          <w:p w:rsidR="0032232F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Konferencje</w:t>
            </w:r>
            <w:r w:rsidRPr="00172B05">
              <w:rPr>
                <w:spacing w:val="-14"/>
              </w:rPr>
              <w:t xml:space="preserve"> </w:t>
            </w:r>
            <w:r w:rsidR="0032232F" w:rsidRPr="00172B05">
              <w:t>W</w:t>
            </w:r>
            <w:r w:rsidRPr="00172B05">
              <w:t>ielkiej</w:t>
            </w:r>
            <w:r w:rsidRPr="00172B05">
              <w:rPr>
                <w:spacing w:val="-13"/>
              </w:rPr>
              <w:t xml:space="preserve"> </w:t>
            </w:r>
            <w:r w:rsidR="0032232F" w:rsidRPr="00172B05">
              <w:t>T</w:t>
            </w:r>
            <w:r w:rsidRPr="00172B05">
              <w:t>rójki</w:t>
            </w:r>
            <w:r w:rsidR="0032232F" w:rsidRPr="00172B05">
              <w:t xml:space="preserve"> (Teheran, Jałta)</w:t>
            </w:r>
            <w:r w:rsidRPr="00172B05">
              <w:t>.</w:t>
            </w:r>
          </w:p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830"/>
            </w:pPr>
            <w:r w:rsidRPr="00172B05">
              <w:t>Skutki</w:t>
            </w:r>
            <w:r w:rsidRPr="00172B05">
              <w:rPr>
                <w:spacing w:val="-13"/>
              </w:rPr>
              <w:t xml:space="preserve"> </w:t>
            </w:r>
            <w:r w:rsidRPr="00172B05">
              <w:t>II</w:t>
            </w:r>
            <w:r w:rsidRPr="00172B05">
              <w:rPr>
                <w:spacing w:val="-12"/>
              </w:rPr>
              <w:t xml:space="preserve"> </w:t>
            </w:r>
            <w:r w:rsidRPr="00172B05">
              <w:t>wojny</w:t>
            </w:r>
            <w:r w:rsidRPr="00172B05">
              <w:rPr>
                <w:spacing w:val="-13"/>
              </w:rPr>
              <w:t xml:space="preserve"> </w:t>
            </w:r>
            <w:r w:rsidR="00172B05" w:rsidRPr="00172B05">
              <w:t>światowej.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XXXII</w:t>
            </w:r>
            <w:r w:rsidR="001A7AF0" w:rsidRPr="00172B05">
              <w:t>.</w:t>
            </w:r>
            <w:r w:rsidR="001A7AF0" w:rsidRPr="00172B05">
              <w:rPr>
                <w:spacing w:val="-8"/>
              </w:rPr>
              <w:t xml:space="preserve"> </w:t>
            </w:r>
            <w:r w:rsidR="001A7AF0" w:rsidRPr="00172B05">
              <w:t>II</w:t>
            </w:r>
            <w:r w:rsidR="001A7AF0" w:rsidRPr="00172B05">
              <w:rPr>
                <w:spacing w:val="-7"/>
              </w:rPr>
              <w:t xml:space="preserve"> </w:t>
            </w:r>
            <w:r w:rsidR="001A7AF0" w:rsidRPr="00172B05">
              <w:t>wojna</w:t>
            </w:r>
            <w:r w:rsidR="001A7AF0" w:rsidRPr="00172B05">
              <w:rPr>
                <w:spacing w:val="-9"/>
              </w:rPr>
              <w:t xml:space="preserve"> </w:t>
            </w:r>
            <w:r w:rsidR="001A7AF0" w:rsidRPr="00172B05">
              <w:t>światowa</w:t>
            </w:r>
            <w:r w:rsidR="001A7AF0" w:rsidRPr="00172B05">
              <w:rPr>
                <w:spacing w:val="-9"/>
              </w:rPr>
              <w:t xml:space="preserve"> </w:t>
            </w:r>
            <w:r w:rsidR="001A7AF0" w:rsidRPr="00172B05">
              <w:t>i</w:t>
            </w:r>
            <w:r w:rsidR="001A7AF0" w:rsidRPr="00172B05">
              <w:rPr>
                <w:spacing w:val="-6"/>
              </w:rPr>
              <w:t xml:space="preserve"> </w:t>
            </w:r>
            <w:r w:rsidR="001A7AF0" w:rsidRPr="00172B05">
              <w:t>jej etapy. Uczeń:</w:t>
            </w:r>
          </w:p>
          <w:p w:rsidR="00793BEC" w:rsidRPr="00172B05" w:rsidRDefault="00793BE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trike/>
              </w:rPr>
            </w:pPr>
            <w:r w:rsidRPr="00172B05">
              <w:t>4) wymienia</w:t>
            </w:r>
            <w:r w:rsidRPr="00172B05">
              <w:rPr>
                <w:spacing w:val="-7"/>
              </w:rPr>
              <w:t xml:space="preserve"> </w:t>
            </w:r>
            <w:r w:rsidRPr="00172B05">
              <w:t>główne</w:t>
            </w:r>
            <w:r w:rsidRPr="00172B05">
              <w:rPr>
                <w:spacing w:val="-5"/>
              </w:rPr>
              <w:t xml:space="preserve"> </w:t>
            </w:r>
            <w:r w:rsidRPr="00172B05">
              <w:t>decyzje</w:t>
            </w:r>
            <w:r w:rsidRPr="00172B05">
              <w:rPr>
                <w:spacing w:val="-4"/>
              </w:rPr>
              <w:t xml:space="preserve"> </w:t>
            </w:r>
            <w:r w:rsidRPr="00172B05">
              <w:t>konferencji</w:t>
            </w:r>
            <w:r w:rsidRPr="00172B05">
              <w:rPr>
                <w:spacing w:val="-5"/>
              </w:rPr>
              <w:t xml:space="preserve"> </w:t>
            </w:r>
            <w:r w:rsidRPr="00172B05">
              <w:t>Wielkiej</w:t>
            </w:r>
            <w:r w:rsidRPr="00172B05">
              <w:rPr>
                <w:spacing w:val="-5"/>
              </w:rPr>
              <w:t xml:space="preserve"> </w:t>
            </w:r>
            <w:r w:rsidRPr="00172B05">
              <w:t>Trójki</w:t>
            </w:r>
            <w:r w:rsidRPr="00172B05">
              <w:rPr>
                <w:spacing w:val="-5"/>
              </w:rPr>
              <w:t xml:space="preserve"> </w:t>
            </w:r>
            <w:r w:rsidRPr="00172B05">
              <w:t>(Teheran,</w:t>
            </w:r>
            <w:r w:rsidRPr="00172B05">
              <w:rPr>
                <w:spacing w:val="-4"/>
              </w:rPr>
              <w:t xml:space="preserve"> </w:t>
            </w:r>
            <w:r w:rsidRPr="00172B05">
              <w:t>Jałta);</w:t>
            </w:r>
          </w:p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  <w:rPr>
                <w:spacing w:val="-2"/>
              </w:rPr>
            </w:pPr>
            <w:r w:rsidRPr="00172B05">
              <w:t>5)</w:t>
            </w:r>
            <w:r w:rsidRPr="00172B05">
              <w:rPr>
                <w:spacing w:val="-14"/>
              </w:rPr>
              <w:t xml:space="preserve"> </w:t>
            </w:r>
            <w:r w:rsidRPr="00172B05">
              <w:t>przedstawia</w:t>
            </w:r>
            <w:r w:rsidRPr="00172B05">
              <w:rPr>
                <w:spacing w:val="-13"/>
              </w:rPr>
              <w:t xml:space="preserve"> </w:t>
            </w:r>
            <w:r w:rsidRPr="00172B05">
              <w:t>bezpośrednie skutki II wojny światowej</w:t>
            </w:r>
            <w:r w:rsidR="00172B05" w:rsidRPr="00172B05">
              <w:t>.</w:t>
            </w:r>
          </w:p>
        </w:tc>
      </w:tr>
      <w:tr w:rsidR="00172B05" w:rsidRPr="00172B05" w:rsidTr="00E23495">
        <w:trPr>
          <w:gridAfter w:val="1"/>
          <w:wAfter w:w="27" w:type="dxa"/>
          <w:trHeight w:val="12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4E0285" w:rsidP="00172B05">
            <w:pPr>
              <w:pStyle w:val="TableParagraph"/>
              <w:widowControl/>
              <w:kinsoku w:val="0"/>
              <w:overflowPunct w:val="0"/>
              <w:spacing w:line="357" w:lineRule="auto"/>
              <w:ind w:left="107"/>
              <w:rPr>
                <w:spacing w:val="-2"/>
              </w:rPr>
            </w:pPr>
            <w:r w:rsidRPr="00172B05">
              <w:t>8</w:t>
            </w:r>
            <w:r w:rsidR="001A7AF0" w:rsidRPr="00172B05">
              <w:t>.</w:t>
            </w:r>
            <w:r w:rsidR="001A7AF0" w:rsidRPr="00172B05">
              <w:rPr>
                <w:spacing w:val="-14"/>
              </w:rPr>
              <w:t xml:space="preserve"> </w:t>
            </w:r>
            <w:r w:rsidR="001A7AF0" w:rsidRPr="00172B05">
              <w:t>Polska</w:t>
            </w:r>
            <w:r w:rsidR="001A7AF0" w:rsidRPr="00172B05">
              <w:rPr>
                <w:spacing w:val="-13"/>
              </w:rPr>
              <w:t xml:space="preserve"> </w:t>
            </w:r>
            <w:r w:rsidR="001A7AF0" w:rsidRPr="00172B05">
              <w:t xml:space="preserve">pod </w:t>
            </w:r>
            <w:r w:rsidR="00172B05" w:rsidRPr="00172B05">
              <w:rPr>
                <w:spacing w:val="-2"/>
              </w:rPr>
              <w:t>okupacją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55"/>
            </w:pPr>
            <w:r w:rsidRPr="00172B05">
              <w:t>Podział</w:t>
            </w:r>
            <w:r w:rsidRPr="00172B05">
              <w:rPr>
                <w:spacing w:val="-13"/>
              </w:rPr>
              <w:t xml:space="preserve"> </w:t>
            </w:r>
            <w:r w:rsidRPr="00172B05">
              <w:t>ziem</w:t>
            </w:r>
            <w:r w:rsidRPr="00172B05">
              <w:rPr>
                <w:spacing w:val="-13"/>
              </w:rPr>
              <w:t xml:space="preserve"> </w:t>
            </w:r>
            <w:r w:rsidRPr="00172B05">
              <w:t>polskich</w:t>
            </w:r>
            <w:r w:rsidRPr="00172B05">
              <w:rPr>
                <w:spacing w:val="-13"/>
              </w:rPr>
              <w:t xml:space="preserve"> </w:t>
            </w:r>
            <w:r w:rsidRPr="00172B05">
              <w:t>po kampa</w:t>
            </w:r>
            <w:r w:rsidR="00172B05" w:rsidRPr="00172B05">
              <w:t>-</w:t>
            </w:r>
            <w:r w:rsidRPr="00172B05">
              <w:t>nii wrześniowej.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before="3" w:line="360" w:lineRule="auto"/>
              <w:ind w:left="109" w:right="278"/>
              <w:rPr>
                <w:spacing w:val="-2"/>
              </w:rPr>
            </w:pPr>
            <w:r w:rsidRPr="00172B05">
              <w:t>Polityka</w:t>
            </w:r>
            <w:r w:rsidRPr="00172B05">
              <w:rPr>
                <w:spacing w:val="-14"/>
              </w:rPr>
              <w:t xml:space="preserve"> </w:t>
            </w:r>
            <w:r w:rsidRPr="00172B05">
              <w:t>okupanta</w:t>
            </w:r>
            <w:r w:rsidRPr="00172B05">
              <w:rPr>
                <w:spacing w:val="-13"/>
              </w:rPr>
              <w:t xml:space="preserve"> </w:t>
            </w:r>
            <w:r w:rsidRPr="00172B05">
              <w:t xml:space="preserve">niemieckiego i sowieckiego wobec ludności </w:t>
            </w:r>
            <w:r w:rsidRPr="00172B05">
              <w:rPr>
                <w:spacing w:val="-2"/>
              </w:rPr>
              <w:t>polskiej.</w:t>
            </w:r>
          </w:p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before="1" w:line="360" w:lineRule="auto"/>
              <w:ind w:left="109" w:right="266"/>
            </w:pPr>
            <w:r w:rsidRPr="00172B05">
              <w:t>Zbrodnie</w:t>
            </w:r>
            <w:r w:rsidRPr="00172B05">
              <w:rPr>
                <w:spacing w:val="-11"/>
              </w:rPr>
              <w:t xml:space="preserve"> </w:t>
            </w:r>
            <w:r w:rsidRPr="00172B05">
              <w:t>niemieckie</w:t>
            </w:r>
            <w:r w:rsidRPr="00172B05">
              <w:rPr>
                <w:spacing w:val="-12"/>
              </w:rPr>
              <w:t xml:space="preserve"> </w:t>
            </w:r>
            <w:r w:rsidRPr="00172B05">
              <w:t>i</w:t>
            </w:r>
            <w:r w:rsidRPr="00172B05">
              <w:rPr>
                <w:spacing w:val="-11"/>
              </w:rPr>
              <w:t xml:space="preserve"> </w:t>
            </w:r>
            <w:r w:rsidRPr="00172B05">
              <w:t>sowieckie (Palmiry,</w:t>
            </w:r>
            <w:r w:rsidRPr="00172B05">
              <w:rPr>
                <w:spacing w:val="-14"/>
              </w:rPr>
              <w:t xml:space="preserve"> </w:t>
            </w:r>
            <w:r w:rsidR="004E0285" w:rsidRPr="00172B05">
              <w:t>Auschwitz-B</w:t>
            </w:r>
            <w:r w:rsidR="00595B10" w:rsidRPr="00172B05">
              <w:t>irkenau,</w:t>
            </w:r>
            <w:r w:rsidR="004E0285" w:rsidRPr="00172B05">
              <w:t xml:space="preserve"> </w:t>
            </w:r>
            <w:r w:rsidRPr="00172B05">
              <w:t>Katyń</w:t>
            </w:r>
            <w:r w:rsidR="00172B05" w:rsidRPr="00172B05">
              <w:t>).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XXXI</w:t>
            </w:r>
            <w:r w:rsidR="00595B10" w:rsidRPr="00172B05">
              <w:t>II</w:t>
            </w:r>
            <w:r w:rsidRPr="00172B05">
              <w:t>. Polska pod okupacją niemiecką</w:t>
            </w:r>
            <w:r w:rsidRPr="00172B05">
              <w:rPr>
                <w:spacing w:val="-14"/>
              </w:rPr>
              <w:t xml:space="preserve"> </w:t>
            </w:r>
            <w:r w:rsidRPr="00172B05">
              <w:t>i</w:t>
            </w:r>
            <w:r w:rsidRPr="00172B05">
              <w:rPr>
                <w:spacing w:val="-13"/>
              </w:rPr>
              <w:t xml:space="preserve"> </w:t>
            </w:r>
            <w:r w:rsidRPr="00172B05">
              <w:t>sowiecką.</w:t>
            </w:r>
            <w:r w:rsidRPr="00172B05">
              <w:rPr>
                <w:spacing w:val="-13"/>
              </w:rPr>
              <w:t xml:space="preserve"> </w:t>
            </w:r>
            <w:r w:rsidRPr="00172B05">
              <w:t>Uczeń: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before="3" w:line="360" w:lineRule="auto"/>
              <w:rPr>
                <w:spacing w:val="-2"/>
              </w:rPr>
            </w:pPr>
            <w:r w:rsidRPr="00172B05">
              <w:t>1)</w:t>
            </w:r>
            <w:r w:rsidRPr="00172B05">
              <w:rPr>
                <w:spacing w:val="-5"/>
              </w:rPr>
              <w:t xml:space="preserve"> </w:t>
            </w:r>
            <w:r w:rsidRPr="00172B05">
              <w:t>porównuje</w:t>
            </w:r>
            <w:r w:rsidRPr="00172B05">
              <w:rPr>
                <w:spacing w:val="-3"/>
              </w:rPr>
              <w:t xml:space="preserve"> </w:t>
            </w:r>
            <w:r w:rsidRPr="00172B05">
              <w:rPr>
                <w:spacing w:val="-2"/>
              </w:rPr>
              <w:t>założenia</w:t>
            </w:r>
            <w:r w:rsidR="00595B10" w:rsidRPr="00172B05">
              <w:rPr>
                <w:spacing w:val="-2"/>
              </w:rPr>
              <w:t xml:space="preserve"> </w:t>
            </w:r>
            <w:r w:rsidRPr="00172B05">
              <w:t>i</w:t>
            </w:r>
            <w:r w:rsidR="00595B10" w:rsidRPr="00172B05">
              <w:t> </w:t>
            </w:r>
            <w:r w:rsidRPr="00172B05">
              <w:t>metody</w:t>
            </w:r>
            <w:r w:rsidRPr="00172B05">
              <w:rPr>
                <w:spacing w:val="-13"/>
              </w:rPr>
              <w:t xml:space="preserve"> </w:t>
            </w:r>
            <w:r w:rsidRPr="00172B05">
              <w:t>polityki</w:t>
            </w:r>
            <w:r w:rsidRPr="00172B05">
              <w:rPr>
                <w:spacing w:val="-13"/>
              </w:rPr>
              <w:t xml:space="preserve"> </w:t>
            </w:r>
            <w:r w:rsidR="00595B10" w:rsidRPr="00172B05">
              <w:t>niemieckiej i sowieckiej w </w:t>
            </w:r>
            <w:r w:rsidRPr="00172B05">
              <w:t xml:space="preserve">okupowanej </w:t>
            </w:r>
            <w:r w:rsidRPr="00172B05">
              <w:rPr>
                <w:spacing w:val="-2"/>
              </w:rPr>
              <w:t>Polsce;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before="2" w:line="360" w:lineRule="auto"/>
              <w:ind w:right="322"/>
            </w:pPr>
            <w:r w:rsidRPr="00172B05">
              <w:t>2)</w:t>
            </w:r>
            <w:r w:rsidRPr="00172B05">
              <w:rPr>
                <w:spacing w:val="-14"/>
              </w:rPr>
              <w:t xml:space="preserve"> </w:t>
            </w:r>
            <w:r w:rsidRPr="00172B05">
              <w:t>wymienia</w:t>
            </w:r>
            <w:r w:rsidRPr="00172B05">
              <w:rPr>
                <w:spacing w:val="-13"/>
              </w:rPr>
              <w:t xml:space="preserve"> </w:t>
            </w:r>
            <w:r w:rsidRPr="00172B05">
              <w:t>przykłady zbrodni niemieckich</w:t>
            </w:r>
          </w:p>
          <w:p w:rsidR="00595B1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right="351"/>
              <w:rPr>
                <w:spacing w:val="-2"/>
              </w:rPr>
            </w:pPr>
            <w:r w:rsidRPr="00172B05">
              <w:t>i</w:t>
            </w:r>
            <w:r w:rsidRPr="00172B05">
              <w:rPr>
                <w:spacing w:val="-13"/>
              </w:rPr>
              <w:t xml:space="preserve"> </w:t>
            </w:r>
            <w:r w:rsidRPr="00172B05">
              <w:t>sowieckich</w:t>
            </w:r>
            <w:r w:rsidR="00172B05" w:rsidRPr="00172B05">
              <w:t xml:space="preserve"> </w:t>
            </w:r>
            <w:r w:rsidR="00595B10" w:rsidRPr="00172B05">
              <w:t>– zarówno tych o wymiarze ogólnokrajo</w:t>
            </w:r>
            <w:r w:rsidR="00172B05" w:rsidRPr="00172B05">
              <w:t>-</w:t>
            </w:r>
            <w:r w:rsidR="00595B10" w:rsidRPr="00172B05">
              <w:t>wym (np. zbrodnia katyńska, Auschwitz-Birkenau), jak i regionalnym (np. Palmiry).</w:t>
            </w:r>
          </w:p>
        </w:tc>
      </w:tr>
      <w:tr w:rsidR="00172B05" w:rsidRPr="00172B05" w:rsidTr="000F78B4">
        <w:trPr>
          <w:gridAfter w:val="1"/>
          <w:wAfter w:w="27" w:type="dxa"/>
          <w:trHeight w:val="29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5FD" w:rsidRPr="00172B05" w:rsidRDefault="00595B1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167"/>
              <w:jc w:val="both"/>
              <w:rPr>
                <w:spacing w:val="-2"/>
              </w:rPr>
            </w:pPr>
            <w:r w:rsidRPr="00172B05">
              <w:t>9</w:t>
            </w:r>
            <w:r w:rsidR="004E5D19">
              <w:t>.</w:t>
            </w:r>
            <w:r w:rsidR="001A7AF0" w:rsidRPr="00172B05">
              <w:rPr>
                <w:spacing w:val="-14"/>
              </w:rPr>
              <w:t xml:space="preserve"> </w:t>
            </w:r>
            <w:r w:rsidR="001A7AF0" w:rsidRPr="00172B05">
              <w:t>Rząd</w:t>
            </w:r>
            <w:r w:rsidR="001A7AF0" w:rsidRPr="00172B05">
              <w:rPr>
                <w:spacing w:val="-13"/>
              </w:rPr>
              <w:t xml:space="preserve"> </w:t>
            </w:r>
            <w:r w:rsidR="001A7AF0" w:rsidRPr="00172B05">
              <w:t>londyński i</w:t>
            </w:r>
            <w:r w:rsidR="001A7AF0" w:rsidRPr="00172B05">
              <w:rPr>
                <w:spacing w:val="-14"/>
              </w:rPr>
              <w:t xml:space="preserve"> </w:t>
            </w:r>
            <w:r w:rsidRPr="00172B05">
              <w:t>P</w:t>
            </w:r>
            <w:r w:rsidR="001A7AF0" w:rsidRPr="00172B05">
              <w:t>olskie</w:t>
            </w:r>
            <w:r w:rsidR="001A7AF0" w:rsidRPr="00172B05">
              <w:rPr>
                <w:spacing w:val="-11"/>
              </w:rPr>
              <w:t xml:space="preserve"> </w:t>
            </w:r>
            <w:r w:rsidRPr="00172B05">
              <w:t>P</w:t>
            </w:r>
            <w:r w:rsidR="001A7AF0" w:rsidRPr="00172B05">
              <w:t xml:space="preserve">aństwo </w:t>
            </w:r>
            <w:r w:rsidRPr="00172B05">
              <w:rPr>
                <w:spacing w:val="-2"/>
              </w:rPr>
              <w:t>P</w:t>
            </w:r>
            <w:r w:rsidR="001A7AF0" w:rsidRPr="00172B05">
              <w:rPr>
                <w:spacing w:val="-2"/>
              </w:rPr>
              <w:t>odziemne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5FD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Polskie władze emigracyjne po klęsce wrześniowej. Polityka zagraniczna rządu londyńskiego.</w:t>
            </w:r>
          </w:p>
          <w:p w:rsidR="008805FD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Plany Stalina.</w:t>
            </w:r>
          </w:p>
          <w:p w:rsidR="008805FD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Polskie Państwo Podziemne.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172B05">
              <w:t>Formy</w:t>
            </w:r>
            <w:r w:rsidRPr="00172B05">
              <w:rPr>
                <w:spacing w:val="-5"/>
              </w:rPr>
              <w:t xml:space="preserve"> </w:t>
            </w:r>
            <w:r w:rsidRPr="00172B05">
              <w:t>oporu</w:t>
            </w:r>
            <w:r w:rsidRPr="00172B05">
              <w:rPr>
                <w:spacing w:val="-2"/>
              </w:rPr>
              <w:t xml:space="preserve"> </w:t>
            </w:r>
            <w:r w:rsidRPr="00172B05">
              <w:t>wobec</w:t>
            </w:r>
            <w:r w:rsidRPr="00172B05">
              <w:rPr>
                <w:spacing w:val="-3"/>
              </w:rPr>
              <w:t xml:space="preserve"> </w:t>
            </w:r>
            <w:r w:rsidRPr="00172B05">
              <w:rPr>
                <w:spacing w:val="-2"/>
              </w:rPr>
              <w:t>okupantów.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AF0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172B05">
              <w:t>XXXIII</w:t>
            </w:r>
            <w:r w:rsidR="001A7AF0" w:rsidRPr="00172B05">
              <w:t>. Polska pod okupacją niemiecką</w:t>
            </w:r>
            <w:r w:rsidR="001A7AF0" w:rsidRPr="00172B05">
              <w:rPr>
                <w:spacing w:val="-5"/>
              </w:rPr>
              <w:t xml:space="preserve"> </w:t>
            </w:r>
            <w:r w:rsidR="001A7AF0" w:rsidRPr="00172B05">
              <w:t>i</w:t>
            </w:r>
            <w:r w:rsidR="001A7AF0" w:rsidRPr="00172B05">
              <w:rPr>
                <w:spacing w:val="-4"/>
              </w:rPr>
              <w:t xml:space="preserve"> </w:t>
            </w:r>
            <w:r w:rsidR="001A7AF0" w:rsidRPr="00172B05">
              <w:t>sowiecką.</w:t>
            </w:r>
            <w:r w:rsidR="001A7AF0" w:rsidRPr="00172B05">
              <w:rPr>
                <w:spacing w:val="-2"/>
              </w:rPr>
              <w:t xml:space="preserve"> Uczeń:</w:t>
            </w:r>
          </w:p>
          <w:p w:rsidR="004E5D19" w:rsidRDefault="001A7AF0" w:rsidP="004E5D19">
            <w:pPr>
              <w:pStyle w:val="TableParagraph"/>
              <w:widowControl/>
              <w:kinsoku w:val="0"/>
              <w:overflowPunct w:val="0"/>
              <w:spacing w:line="360" w:lineRule="auto"/>
              <w:ind w:right="111"/>
            </w:pPr>
            <w:r w:rsidRPr="00172B05">
              <w:t>4)</w:t>
            </w:r>
            <w:r w:rsidRPr="00172B05">
              <w:rPr>
                <w:spacing w:val="-14"/>
              </w:rPr>
              <w:t xml:space="preserve"> </w:t>
            </w:r>
            <w:r w:rsidRPr="00172B05">
              <w:t>charakteryzuje</w:t>
            </w:r>
            <w:r w:rsidRPr="00172B05">
              <w:rPr>
                <w:spacing w:val="-13"/>
              </w:rPr>
              <w:t xml:space="preserve"> </w:t>
            </w:r>
            <w:r w:rsidR="00172B05" w:rsidRPr="00172B05">
              <w:t>polityczną i </w:t>
            </w:r>
            <w:r w:rsidRPr="00172B05">
              <w:t xml:space="preserve">militarną działalność </w:t>
            </w:r>
            <w:r w:rsidR="004E5D19">
              <w:t>P</w:t>
            </w:r>
            <w:r w:rsidRPr="00172B05">
              <w:t>olskie</w:t>
            </w:r>
            <w:r w:rsidR="00172B05" w:rsidRPr="00172B05">
              <w:t xml:space="preserve">-go </w:t>
            </w:r>
            <w:r w:rsidR="004E5D19">
              <w:t>P</w:t>
            </w:r>
            <w:r w:rsidR="00172B05" w:rsidRPr="00172B05">
              <w:t xml:space="preserve">aństwa </w:t>
            </w:r>
            <w:r w:rsidR="004E5D19">
              <w:t>P</w:t>
            </w:r>
            <w:r w:rsidR="00172B05" w:rsidRPr="00172B05">
              <w:t>odziemnego, w </w:t>
            </w:r>
            <w:r w:rsidR="008805FD" w:rsidRPr="00172B05">
              <w:t>tym formy oporu wobec okupantów;</w:t>
            </w:r>
            <w:r w:rsidR="004E5D19" w:rsidRPr="00172B05">
              <w:t xml:space="preserve"> </w:t>
            </w:r>
          </w:p>
          <w:p w:rsidR="004E5D19" w:rsidRPr="00172B05" w:rsidRDefault="004E5D19" w:rsidP="004E5D19">
            <w:pPr>
              <w:pStyle w:val="TableParagraph"/>
              <w:widowControl/>
              <w:kinsoku w:val="0"/>
              <w:overflowPunct w:val="0"/>
              <w:spacing w:line="360" w:lineRule="auto"/>
              <w:ind w:right="111"/>
              <w:rPr>
                <w:spacing w:val="-2"/>
              </w:rPr>
            </w:pPr>
            <w:r w:rsidRPr="00172B05">
              <w:t>XXXIV. Sprawa</w:t>
            </w:r>
            <w:r w:rsidRPr="00172B05">
              <w:rPr>
                <w:spacing w:val="-4"/>
              </w:rPr>
              <w:t xml:space="preserve"> </w:t>
            </w:r>
            <w:r w:rsidRPr="00172B05">
              <w:t>polska</w:t>
            </w:r>
            <w:r w:rsidRPr="00172B05">
              <w:rPr>
                <w:spacing w:val="-3"/>
              </w:rPr>
              <w:t xml:space="preserve"> </w:t>
            </w:r>
            <w:r w:rsidRPr="00172B05">
              <w:t>w</w:t>
            </w:r>
            <w:r w:rsidRPr="00172B05">
              <w:rPr>
                <w:spacing w:val="-2"/>
              </w:rPr>
              <w:t> </w:t>
            </w:r>
            <w:r w:rsidRPr="00172B05">
              <w:t>czasie</w:t>
            </w:r>
            <w:r w:rsidRPr="00172B05">
              <w:rPr>
                <w:spacing w:val="-2"/>
              </w:rPr>
              <w:t xml:space="preserve"> </w:t>
            </w:r>
            <w:r w:rsidRPr="00172B05">
              <w:t>II</w:t>
            </w:r>
            <w:r w:rsidRPr="00172B05">
              <w:rPr>
                <w:spacing w:val="-5"/>
              </w:rPr>
              <w:t xml:space="preserve"> </w:t>
            </w:r>
            <w:r w:rsidRPr="00172B05">
              <w:t>wojny</w:t>
            </w:r>
            <w:r w:rsidRPr="00172B05">
              <w:rPr>
                <w:spacing w:val="-3"/>
              </w:rPr>
              <w:t xml:space="preserve"> </w:t>
            </w:r>
            <w:r w:rsidRPr="00172B05">
              <w:t>światowej.</w:t>
            </w:r>
            <w:r w:rsidRPr="00172B05">
              <w:rPr>
                <w:spacing w:val="-2"/>
              </w:rPr>
              <w:t xml:space="preserve"> Uczeń:</w:t>
            </w:r>
          </w:p>
          <w:p w:rsidR="008805FD" w:rsidRPr="009018CC" w:rsidRDefault="004E5D19" w:rsidP="004E5D19">
            <w:pPr>
              <w:pStyle w:val="TableParagraph"/>
              <w:kinsoku w:val="0"/>
              <w:overflowPunct w:val="0"/>
              <w:spacing w:line="360" w:lineRule="auto"/>
              <w:ind w:right="111"/>
              <w:rPr>
                <w:spacing w:val="-8"/>
              </w:rPr>
            </w:pPr>
            <w:r w:rsidRPr="00172B05">
              <w:t>1) przedstawia</w:t>
            </w:r>
            <w:r w:rsidRPr="00172B05">
              <w:rPr>
                <w:spacing w:val="40"/>
              </w:rPr>
              <w:t xml:space="preserve"> </w:t>
            </w:r>
            <w:r w:rsidRPr="00172B05">
              <w:t>okoliczności</w:t>
            </w:r>
            <w:r w:rsidRPr="00172B05">
              <w:rPr>
                <w:spacing w:val="40"/>
              </w:rPr>
              <w:t xml:space="preserve"> </w:t>
            </w:r>
            <w:r w:rsidRPr="00172B05">
              <w:t>powstania</w:t>
            </w:r>
            <w:r w:rsidRPr="00172B05">
              <w:rPr>
                <w:spacing w:val="39"/>
              </w:rPr>
              <w:t xml:space="preserve"> </w:t>
            </w:r>
            <w:r w:rsidRPr="00172B05">
              <w:t>i</w:t>
            </w:r>
            <w:r w:rsidRPr="00172B05">
              <w:rPr>
                <w:spacing w:val="40"/>
              </w:rPr>
              <w:t xml:space="preserve"> </w:t>
            </w:r>
            <w:r w:rsidRPr="00172B05">
              <w:t>omawia</w:t>
            </w:r>
            <w:r w:rsidRPr="00172B05">
              <w:rPr>
                <w:spacing w:val="39"/>
              </w:rPr>
              <w:t xml:space="preserve"> </w:t>
            </w:r>
            <w:r w:rsidRPr="00172B05">
              <w:t>działal-ność</w:t>
            </w:r>
            <w:r w:rsidRPr="00172B05">
              <w:rPr>
                <w:spacing w:val="40"/>
              </w:rPr>
              <w:t xml:space="preserve"> </w:t>
            </w:r>
            <w:r w:rsidRPr="00172B05">
              <w:t>rządu</w:t>
            </w:r>
            <w:r w:rsidRPr="00172B05">
              <w:rPr>
                <w:spacing w:val="40"/>
              </w:rPr>
              <w:t xml:space="preserve"> </w:t>
            </w:r>
            <w:r w:rsidRPr="00172B05">
              <w:t>Rzeczypospolitej Polskiej na wychodźstwie;</w:t>
            </w:r>
          </w:p>
        </w:tc>
      </w:tr>
      <w:tr w:rsidR="000F78B4" w:rsidRPr="00172B05" w:rsidTr="00FE5A1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B4" w:rsidRPr="00172B05" w:rsidRDefault="000F78B4" w:rsidP="00330A56">
            <w:pPr>
              <w:pStyle w:val="TableParagraph"/>
              <w:kinsoku w:val="0"/>
              <w:overflowPunct w:val="0"/>
              <w:spacing w:line="360" w:lineRule="auto"/>
              <w:ind w:left="107" w:right="167"/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B4" w:rsidRPr="00172B05" w:rsidRDefault="000F78B4" w:rsidP="00330A56">
            <w:pPr>
              <w:pStyle w:val="TableParagraph"/>
              <w:kinsoku w:val="0"/>
              <w:overflowPunct w:val="0"/>
              <w:ind w:left="109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8B4" w:rsidRPr="00172B05" w:rsidRDefault="000F78B4" w:rsidP="009018CC">
            <w:pPr>
              <w:pStyle w:val="TableParagraph"/>
              <w:kinsoku w:val="0"/>
              <w:overflowPunct w:val="0"/>
              <w:spacing w:line="360" w:lineRule="auto"/>
              <w:ind w:right="114"/>
            </w:pPr>
            <w:r w:rsidRPr="009018CC">
              <w:rPr>
                <w:spacing w:val="-10"/>
              </w:rPr>
              <w:t>3) przedstawia politykę mocarstw</w:t>
            </w:r>
            <w:r w:rsidRPr="009018CC">
              <w:rPr>
                <w:spacing w:val="-8"/>
              </w:rPr>
              <w:t xml:space="preserve"> wobec sprawy polskiej w czasie II</w:t>
            </w:r>
            <w:r>
              <w:rPr>
                <w:spacing w:val="-8"/>
              </w:rPr>
              <w:t> </w:t>
            </w:r>
            <w:r w:rsidRPr="009018CC">
              <w:rPr>
                <w:spacing w:val="-8"/>
              </w:rPr>
              <w:t>wojny światowej.</w:t>
            </w:r>
          </w:p>
        </w:tc>
      </w:tr>
      <w:tr w:rsidR="00172B05" w:rsidRPr="00172B05" w:rsidTr="004E5D19">
        <w:trPr>
          <w:gridAfter w:val="1"/>
          <w:wAfter w:w="27" w:type="dxa"/>
          <w:trHeight w:val="51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FD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172B05">
              <w:t>10</w:t>
            </w:r>
            <w:r w:rsidR="001A7AF0" w:rsidRPr="00172B05">
              <w:t>.</w:t>
            </w:r>
            <w:r w:rsidR="001A7AF0" w:rsidRPr="00172B05">
              <w:rPr>
                <w:spacing w:val="-12"/>
              </w:rPr>
              <w:t xml:space="preserve"> </w:t>
            </w:r>
            <w:r w:rsidR="001A7AF0" w:rsidRPr="00172B05">
              <w:t xml:space="preserve">Powstanie </w:t>
            </w:r>
            <w:r w:rsidR="001A7AF0" w:rsidRPr="00172B05">
              <w:rPr>
                <w:spacing w:val="-2"/>
              </w:rPr>
              <w:t>warszawskie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5FD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Armia polska w ZSRR.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9"/>
              <w:rPr>
                <w:spacing w:val="-2"/>
              </w:rPr>
            </w:pPr>
            <w:r w:rsidRPr="00172B05">
              <w:t>Akcja</w:t>
            </w:r>
            <w:r w:rsidRPr="00172B05">
              <w:rPr>
                <w:spacing w:val="-5"/>
              </w:rPr>
              <w:t xml:space="preserve"> </w:t>
            </w:r>
            <w:r w:rsidRPr="00172B05">
              <w:rPr>
                <w:spacing w:val="-2"/>
              </w:rPr>
              <w:t>„Burza”.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  <w:rPr>
                <w:spacing w:val="-2"/>
              </w:rPr>
            </w:pPr>
            <w:r w:rsidRPr="00172B05">
              <w:t>Przyczyny</w:t>
            </w:r>
            <w:r w:rsidR="008805FD" w:rsidRPr="00172B05">
              <w:t xml:space="preserve">, przebieg </w:t>
            </w:r>
            <w:r w:rsidRPr="00172B05">
              <w:t>i</w:t>
            </w:r>
            <w:r w:rsidRPr="00172B05">
              <w:rPr>
                <w:spacing w:val="-13"/>
              </w:rPr>
              <w:t xml:space="preserve"> </w:t>
            </w:r>
            <w:r w:rsidRPr="00172B05">
              <w:t>skutki</w:t>
            </w:r>
            <w:r w:rsidRPr="00172B05">
              <w:rPr>
                <w:spacing w:val="-13"/>
              </w:rPr>
              <w:t xml:space="preserve"> </w:t>
            </w:r>
            <w:r w:rsidRPr="00172B05">
              <w:t xml:space="preserve">powstania </w:t>
            </w:r>
            <w:r w:rsidRPr="00172B05">
              <w:rPr>
                <w:spacing w:val="-2"/>
              </w:rPr>
              <w:t>warszawskiego.</w:t>
            </w:r>
          </w:p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Postawa aliantów wobec</w:t>
            </w:r>
            <w:r w:rsidRPr="00172B05">
              <w:rPr>
                <w:spacing w:val="-13"/>
              </w:rPr>
              <w:t xml:space="preserve"> </w:t>
            </w:r>
            <w:r w:rsidRPr="00172B05">
              <w:t>powstania.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XXXIII</w:t>
            </w:r>
            <w:r w:rsidR="001A7AF0" w:rsidRPr="00172B05">
              <w:t>. Polska pod okupacją niemiecką</w:t>
            </w:r>
            <w:r w:rsidR="001A7AF0" w:rsidRPr="00172B05">
              <w:rPr>
                <w:spacing w:val="-14"/>
              </w:rPr>
              <w:t xml:space="preserve"> </w:t>
            </w:r>
            <w:r w:rsidR="001A7AF0" w:rsidRPr="00172B05">
              <w:t>i</w:t>
            </w:r>
            <w:r w:rsidR="001A7AF0" w:rsidRPr="00172B05">
              <w:rPr>
                <w:spacing w:val="-13"/>
              </w:rPr>
              <w:t xml:space="preserve"> </w:t>
            </w:r>
            <w:r w:rsidR="001A7AF0" w:rsidRPr="00172B05">
              <w:t>sowiecką.</w:t>
            </w:r>
            <w:r w:rsidR="001A7AF0" w:rsidRPr="00172B05">
              <w:rPr>
                <w:spacing w:val="-13"/>
              </w:rPr>
              <w:t xml:space="preserve"> </w:t>
            </w:r>
            <w:r w:rsidR="001A7AF0" w:rsidRPr="00172B05">
              <w:t>Uczeń:</w:t>
            </w:r>
          </w:p>
          <w:p w:rsidR="008805FD" w:rsidRPr="00172B05" w:rsidRDefault="008805F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4)</w:t>
            </w:r>
            <w:r w:rsidRPr="00172B05">
              <w:rPr>
                <w:spacing w:val="-14"/>
              </w:rPr>
              <w:t xml:space="preserve"> </w:t>
            </w:r>
            <w:r w:rsidRPr="00172B05">
              <w:t>charakteryzuje</w:t>
            </w:r>
            <w:r w:rsidRPr="00172B05">
              <w:rPr>
                <w:spacing w:val="-13"/>
              </w:rPr>
              <w:t xml:space="preserve"> </w:t>
            </w:r>
            <w:r w:rsidRPr="00172B05">
              <w:t xml:space="preserve">polityczną i militarną działalność </w:t>
            </w:r>
            <w:r w:rsidR="004E5D19">
              <w:t>P</w:t>
            </w:r>
            <w:r w:rsidRPr="00172B05">
              <w:t xml:space="preserve">olskiego </w:t>
            </w:r>
            <w:r w:rsidR="004E5D19">
              <w:t>P</w:t>
            </w:r>
            <w:r w:rsidRPr="00172B05">
              <w:t xml:space="preserve">aństwa </w:t>
            </w:r>
            <w:r w:rsidR="004E5D19">
              <w:t>P</w:t>
            </w:r>
            <w:r w:rsidRPr="00172B05">
              <w:t>odziemnego, w tym formy oporu wobec okupantów;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5)</w:t>
            </w:r>
            <w:r w:rsidRPr="00172B05">
              <w:rPr>
                <w:spacing w:val="-11"/>
              </w:rPr>
              <w:t xml:space="preserve"> </w:t>
            </w:r>
            <w:r w:rsidRPr="00172B05">
              <w:t>wyjaśnia</w:t>
            </w:r>
            <w:r w:rsidRPr="00172B05">
              <w:rPr>
                <w:spacing w:val="-9"/>
              </w:rPr>
              <w:t xml:space="preserve"> </w:t>
            </w:r>
            <w:r w:rsidRPr="00172B05">
              <w:t>przyczyny</w:t>
            </w:r>
            <w:r w:rsidRPr="00172B05">
              <w:rPr>
                <w:spacing w:val="-11"/>
              </w:rPr>
              <w:t xml:space="preserve"> </w:t>
            </w:r>
            <w:r w:rsidRPr="00172B05">
              <w:t>i</w:t>
            </w:r>
            <w:r w:rsidRPr="00172B05">
              <w:rPr>
                <w:spacing w:val="-7"/>
              </w:rPr>
              <w:t xml:space="preserve"> </w:t>
            </w:r>
            <w:r w:rsidRPr="00172B05">
              <w:t>opisuje skutki wybuchu powstania warszawskiego oraz ocenia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172B05">
              <w:t>postawę</w:t>
            </w:r>
            <w:r w:rsidRPr="00172B05">
              <w:rPr>
                <w:spacing w:val="-2"/>
              </w:rPr>
              <w:t xml:space="preserve"> </w:t>
            </w:r>
            <w:r w:rsidRPr="00172B05">
              <w:t>aliantów</w:t>
            </w:r>
            <w:r w:rsidRPr="00172B05">
              <w:rPr>
                <w:spacing w:val="-3"/>
              </w:rPr>
              <w:t xml:space="preserve"> </w:t>
            </w:r>
            <w:r w:rsidRPr="00172B05">
              <w:t>i</w:t>
            </w:r>
            <w:r w:rsidRPr="00172B05">
              <w:rPr>
                <w:spacing w:val="-2"/>
              </w:rPr>
              <w:t xml:space="preserve"> Związku</w:t>
            </w:r>
          </w:p>
          <w:p w:rsidR="008805FD" w:rsidRPr="00172B05" w:rsidRDefault="001A7AF0" w:rsidP="00330A56">
            <w:pPr>
              <w:pStyle w:val="TableParagraph"/>
              <w:widowControl/>
              <w:kinsoku w:val="0"/>
              <w:overflowPunct w:val="0"/>
              <w:spacing w:before="140"/>
              <w:rPr>
                <w:spacing w:val="-2"/>
              </w:rPr>
            </w:pPr>
            <w:r w:rsidRPr="00172B05">
              <w:t>Sowieckiego</w:t>
            </w:r>
            <w:r w:rsidRPr="00172B05">
              <w:rPr>
                <w:spacing w:val="-5"/>
              </w:rPr>
              <w:t xml:space="preserve"> </w:t>
            </w:r>
            <w:r w:rsidRPr="00172B05">
              <w:t>wobec</w:t>
            </w:r>
            <w:r w:rsidRPr="00172B05">
              <w:rPr>
                <w:spacing w:val="-5"/>
              </w:rPr>
              <w:t xml:space="preserve"> </w:t>
            </w:r>
            <w:r w:rsidRPr="00172B05">
              <w:rPr>
                <w:spacing w:val="-2"/>
              </w:rPr>
              <w:t>powstania.</w:t>
            </w:r>
          </w:p>
        </w:tc>
      </w:tr>
      <w:tr w:rsidR="00172B05" w:rsidRPr="00172B05" w:rsidTr="00E23495">
        <w:trPr>
          <w:gridAfter w:val="1"/>
          <w:wAfter w:w="27" w:type="dxa"/>
          <w:trHeight w:val="39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70" w:rsidRPr="00172B05" w:rsidRDefault="00A6297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23"/>
              <w:rPr>
                <w:spacing w:val="-2"/>
              </w:rPr>
            </w:pPr>
            <w:r w:rsidRPr="00172B05">
              <w:t>11</w:t>
            </w:r>
            <w:r w:rsidR="001A7AF0" w:rsidRPr="00172B05">
              <w:t>.</w:t>
            </w:r>
            <w:r w:rsidR="001A7AF0" w:rsidRPr="00172B05">
              <w:rPr>
                <w:spacing w:val="-10"/>
              </w:rPr>
              <w:t xml:space="preserve"> </w:t>
            </w:r>
            <w:r w:rsidR="001A7AF0" w:rsidRPr="00172B05">
              <w:t>Sprawa</w:t>
            </w:r>
            <w:r w:rsidR="001A7AF0" w:rsidRPr="00172B05">
              <w:rPr>
                <w:spacing w:val="-11"/>
              </w:rPr>
              <w:t xml:space="preserve"> </w:t>
            </w:r>
            <w:r w:rsidR="001A7AF0" w:rsidRPr="00172B05">
              <w:t>polska w</w:t>
            </w:r>
            <w:r w:rsidR="001A7AF0" w:rsidRPr="00172B05">
              <w:rPr>
                <w:spacing w:val="-14"/>
              </w:rPr>
              <w:t xml:space="preserve"> </w:t>
            </w:r>
            <w:r w:rsidR="001A7AF0" w:rsidRPr="00172B05">
              <w:t>czasie</w:t>
            </w:r>
            <w:r w:rsidR="001A7AF0" w:rsidRPr="00172B05">
              <w:rPr>
                <w:spacing w:val="-12"/>
              </w:rPr>
              <w:t xml:space="preserve"> </w:t>
            </w:r>
            <w:r w:rsidR="001A7AF0" w:rsidRPr="00172B05">
              <w:t>II</w:t>
            </w:r>
            <w:r w:rsidR="001A7AF0" w:rsidRPr="00172B05">
              <w:rPr>
                <w:spacing w:val="-13"/>
              </w:rPr>
              <w:t xml:space="preserve"> </w:t>
            </w:r>
            <w:r w:rsidR="001A7AF0" w:rsidRPr="00172B05">
              <w:t xml:space="preserve">wojny </w:t>
            </w:r>
            <w:r w:rsidR="001A7AF0" w:rsidRPr="00172B05">
              <w:rPr>
                <w:spacing w:val="-2"/>
              </w:rPr>
              <w:t>światowej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70" w:rsidRPr="00172B05" w:rsidRDefault="00A6297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Zbrodnia wołyńska.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Polskie</w:t>
            </w:r>
            <w:r w:rsidRPr="00172B05">
              <w:rPr>
                <w:spacing w:val="-13"/>
              </w:rPr>
              <w:t xml:space="preserve"> </w:t>
            </w:r>
            <w:r w:rsidRPr="00172B05">
              <w:t>formacje</w:t>
            </w:r>
            <w:r w:rsidRPr="00172B05">
              <w:rPr>
                <w:spacing w:val="-13"/>
              </w:rPr>
              <w:t xml:space="preserve"> </w:t>
            </w:r>
            <w:r w:rsidRPr="00172B05">
              <w:t>wojskowe</w:t>
            </w:r>
            <w:r w:rsidRPr="00172B05">
              <w:rPr>
                <w:spacing w:val="-13"/>
              </w:rPr>
              <w:t xml:space="preserve"> </w:t>
            </w:r>
            <w:r w:rsidRPr="00172B05">
              <w:t xml:space="preserve">na frontach </w:t>
            </w:r>
            <w:r w:rsidR="00A62970" w:rsidRPr="00172B05">
              <w:t xml:space="preserve">II </w:t>
            </w:r>
            <w:r w:rsidRPr="00172B05">
              <w:t>wojny</w:t>
            </w:r>
            <w:r w:rsidR="00A62970" w:rsidRPr="00172B05">
              <w:t xml:space="preserve"> światowej</w:t>
            </w:r>
            <w:r w:rsidRPr="00172B05">
              <w:t>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172B05">
              <w:t>Polityka</w:t>
            </w:r>
            <w:r w:rsidRPr="00172B05">
              <w:rPr>
                <w:spacing w:val="-14"/>
              </w:rPr>
              <w:t xml:space="preserve"> </w:t>
            </w:r>
            <w:r w:rsidRPr="00172B05">
              <w:t>mocarstw</w:t>
            </w:r>
            <w:r w:rsidRPr="00172B05">
              <w:rPr>
                <w:spacing w:val="-13"/>
              </w:rPr>
              <w:t xml:space="preserve"> </w:t>
            </w:r>
            <w:r w:rsidRPr="00172B05">
              <w:t>wobec</w:t>
            </w:r>
            <w:r w:rsidRPr="00172B05">
              <w:rPr>
                <w:spacing w:val="-13"/>
              </w:rPr>
              <w:t xml:space="preserve"> </w:t>
            </w:r>
            <w:r w:rsidRPr="00172B05">
              <w:t xml:space="preserve">sprawy polskiej w czasie II wojny </w:t>
            </w:r>
            <w:r w:rsidRPr="00172B05">
              <w:rPr>
                <w:spacing w:val="-2"/>
              </w:rPr>
              <w:t>światowej.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57" w:lineRule="auto"/>
              <w:ind w:right="111"/>
            </w:pPr>
            <w:r w:rsidRPr="00172B05">
              <w:t>XXX</w:t>
            </w:r>
            <w:r w:rsidR="00A62970" w:rsidRPr="00172B05">
              <w:t>I</w:t>
            </w:r>
            <w:r w:rsidRPr="00172B05">
              <w:t>V.</w:t>
            </w:r>
            <w:r w:rsidRPr="00172B05">
              <w:rPr>
                <w:spacing w:val="-9"/>
              </w:rPr>
              <w:t xml:space="preserve"> </w:t>
            </w:r>
            <w:r w:rsidRPr="00172B05">
              <w:t>Sprawa</w:t>
            </w:r>
            <w:r w:rsidRPr="00172B05">
              <w:rPr>
                <w:spacing w:val="-10"/>
              </w:rPr>
              <w:t xml:space="preserve"> </w:t>
            </w:r>
            <w:r w:rsidRPr="00172B05">
              <w:t>polska</w:t>
            </w:r>
            <w:r w:rsidRPr="00172B05">
              <w:rPr>
                <w:spacing w:val="-10"/>
              </w:rPr>
              <w:t xml:space="preserve"> </w:t>
            </w:r>
            <w:r w:rsidRPr="00172B05">
              <w:t>w</w:t>
            </w:r>
            <w:r w:rsidR="00A62970" w:rsidRPr="00172B05">
              <w:rPr>
                <w:spacing w:val="-7"/>
              </w:rPr>
              <w:t> </w:t>
            </w:r>
            <w:r w:rsidRPr="00172B05">
              <w:t>czasie II wojny światowej. Uczeń:</w:t>
            </w:r>
          </w:p>
          <w:p w:rsidR="001A7AF0" w:rsidRPr="00172B05" w:rsidRDefault="00A62970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172B05">
              <w:t>2)</w:t>
            </w:r>
            <w:r w:rsidR="00172B05" w:rsidRPr="00172B05">
              <w:t xml:space="preserve"> </w:t>
            </w:r>
            <w:r w:rsidRPr="00172B05">
              <w:t>umiejscawia</w:t>
            </w:r>
            <w:r w:rsidRPr="00172B05">
              <w:rPr>
                <w:spacing w:val="-3"/>
              </w:rPr>
              <w:t xml:space="preserve"> </w:t>
            </w:r>
            <w:r w:rsidR="001A7AF0" w:rsidRPr="00172B05">
              <w:t>w</w:t>
            </w:r>
            <w:r w:rsidRPr="00172B05">
              <w:rPr>
                <w:spacing w:val="-3"/>
              </w:rPr>
              <w:t> </w:t>
            </w:r>
            <w:r w:rsidR="001A7AF0" w:rsidRPr="00172B05">
              <w:rPr>
                <w:spacing w:val="-2"/>
              </w:rPr>
              <w:t>czasie</w:t>
            </w:r>
            <w:r w:rsidRPr="00172B05">
              <w:rPr>
                <w:spacing w:val="-2"/>
              </w:rPr>
              <w:t xml:space="preserve"> </w:t>
            </w:r>
            <w:r w:rsidR="001A7AF0" w:rsidRPr="00172B05">
              <w:t>i</w:t>
            </w:r>
            <w:r w:rsidRPr="00172B05">
              <w:t> </w:t>
            </w:r>
            <w:r w:rsidR="001A7AF0" w:rsidRPr="00172B05">
              <w:t>przestrzeni</w:t>
            </w:r>
            <w:r w:rsidR="001A7AF0" w:rsidRPr="00172B05">
              <w:rPr>
                <w:spacing w:val="-14"/>
              </w:rPr>
              <w:t xml:space="preserve"> </w:t>
            </w:r>
            <w:r w:rsidR="001A7AF0" w:rsidRPr="00172B05">
              <w:t>działania</w:t>
            </w:r>
            <w:r w:rsidR="001A7AF0" w:rsidRPr="00172B05">
              <w:rPr>
                <w:spacing w:val="-12"/>
              </w:rPr>
              <w:t xml:space="preserve"> </w:t>
            </w:r>
            <w:r w:rsidR="001A7AF0" w:rsidRPr="00172B05">
              <w:t>polskich formacji na różnych frontach</w:t>
            </w:r>
            <w:r w:rsidRPr="00172B05">
              <w:t xml:space="preserve"> </w:t>
            </w:r>
            <w:r w:rsidR="001A7AF0" w:rsidRPr="00172B05">
              <w:t>i</w:t>
            </w:r>
            <w:r w:rsidRPr="00172B05">
              <w:t> </w:t>
            </w:r>
            <w:r w:rsidR="001A7AF0" w:rsidRPr="00172B05">
              <w:t>obszarach</w:t>
            </w:r>
            <w:r w:rsidR="001A7AF0" w:rsidRPr="00172B05">
              <w:rPr>
                <w:spacing w:val="-2"/>
              </w:rPr>
              <w:t xml:space="preserve"> </w:t>
            </w:r>
            <w:r w:rsidR="001A7AF0" w:rsidRPr="00172B05">
              <w:t>toczącej</w:t>
            </w:r>
            <w:r w:rsidR="001A7AF0" w:rsidRPr="00172B05">
              <w:rPr>
                <w:spacing w:val="-1"/>
              </w:rPr>
              <w:t xml:space="preserve"> </w:t>
            </w:r>
            <w:r w:rsidR="001A7AF0" w:rsidRPr="00172B05">
              <w:t>się</w:t>
            </w:r>
            <w:r w:rsidR="001A7AF0" w:rsidRPr="00172B05">
              <w:rPr>
                <w:spacing w:val="-1"/>
              </w:rPr>
              <w:t xml:space="preserve"> </w:t>
            </w:r>
            <w:r w:rsidR="001A7AF0" w:rsidRPr="00172B05">
              <w:rPr>
                <w:spacing w:val="-2"/>
              </w:rPr>
              <w:t>wojny;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172B05">
              <w:t>3) przedstawia politykę mocarstw wobec sprawy polskiej</w:t>
            </w:r>
            <w:r w:rsidRPr="00172B05">
              <w:rPr>
                <w:spacing w:val="-9"/>
              </w:rPr>
              <w:t xml:space="preserve"> </w:t>
            </w:r>
            <w:r w:rsidRPr="00172B05">
              <w:t>w</w:t>
            </w:r>
            <w:r w:rsidRPr="00172B05">
              <w:rPr>
                <w:spacing w:val="-11"/>
              </w:rPr>
              <w:t xml:space="preserve"> </w:t>
            </w:r>
            <w:r w:rsidRPr="00172B05">
              <w:t>czasie</w:t>
            </w:r>
            <w:r w:rsidRPr="00172B05">
              <w:rPr>
                <w:spacing w:val="-9"/>
              </w:rPr>
              <w:t xml:space="preserve"> </w:t>
            </w:r>
            <w:r w:rsidRPr="00172B05">
              <w:t>II</w:t>
            </w:r>
            <w:r w:rsidRPr="00172B05">
              <w:rPr>
                <w:spacing w:val="-11"/>
              </w:rPr>
              <w:t xml:space="preserve"> </w:t>
            </w:r>
            <w:r w:rsidRPr="00172B05">
              <w:t xml:space="preserve">wojny </w:t>
            </w:r>
            <w:r w:rsidRPr="00172B05">
              <w:rPr>
                <w:spacing w:val="-2"/>
              </w:rPr>
              <w:t>światowej.</w:t>
            </w:r>
          </w:p>
        </w:tc>
      </w:tr>
      <w:tr w:rsidR="00172B05" w:rsidRPr="00172B05" w:rsidTr="00E23495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70" w:rsidRPr="00172B05" w:rsidRDefault="00A6297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172B05">
              <w:rPr>
                <w:spacing w:val="-3"/>
              </w:rPr>
              <w:t xml:space="preserve">II wojna światowa </w:t>
            </w:r>
            <w:r w:rsidR="001A7AF0" w:rsidRPr="00172B05">
              <w:t>(lekcja</w:t>
            </w:r>
            <w:r w:rsidR="001A7AF0" w:rsidRPr="00172B05">
              <w:rPr>
                <w:spacing w:val="-3"/>
              </w:rPr>
              <w:t xml:space="preserve"> </w:t>
            </w:r>
            <w:r w:rsidR="001A7AF0" w:rsidRPr="00172B05">
              <w:rPr>
                <w:spacing w:val="-2"/>
              </w:rPr>
              <w:t>powtórzeniowa)</w:t>
            </w:r>
          </w:p>
        </w:tc>
      </w:tr>
      <w:tr w:rsidR="00172B05" w:rsidRPr="00172B05" w:rsidTr="00FE5A1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7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634"/>
              <w:rPr>
                <w:spacing w:val="-2"/>
              </w:rPr>
            </w:pPr>
            <w:r w:rsidRPr="00172B05">
              <w:t>1</w:t>
            </w:r>
            <w:r w:rsidR="00A62970" w:rsidRPr="00172B05">
              <w:t>2</w:t>
            </w:r>
            <w:r w:rsidRPr="00172B05">
              <w:t>.</w:t>
            </w:r>
            <w:r w:rsidRPr="00172B05">
              <w:rPr>
                <w:spacing w:val="-14"/>
              </w:rPr>
              <w:t xml:space="preserve"> </w:t>
            </w:r>
            <w:r w:rsidRPr="00172B05">
              <w:t>Świat</w:t>
            </w:r>
            <w:r w:rsidRPr="00172B05">
              <w:rPr>
                <w:spacing w:val="-13"/>
              </w:rPr>
              <w:t xml:space="preserve"> </w:t>
            </w:r>
            <w:r w:rsidRPr="00172B05">
              <w:t xml:space="preserve">po II wojnie </w:t>
            </w:r>
            <w:r w:rsidRPr="00172B05">
              <w:rPr>
                <w:spacing w:val="-2"/>
              </w:rPr>
              <w:t>światowej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70" w:rsidRPr="00172B05" w:rsidRDefault="00A6297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172B05">
              <w:rPr>
                <w:spacing w:val="-2"/>
              </w:rPr>
              <w:t>Skutki II wojny światowej.</w:t>
            </w:r>
          </w:p>
          <w:p w:rsidR="00A62970" w:rsidRPr="00172B05" w:rsidRDefault="00A6297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172B05">
              <w:rPr>
                <w:spacing w:val="-2"/>
              </w:rPr>
              <w:t>Konferencja poczdamska.</w:t>
            </w:r>
          </w:p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350"/>
              <w:rPr>
                <w:spacing w:val="-2"/>
              </w:rPr>
            </w:pPr>
            <w:r w:rsidRPr="00172B05">
              <w:t>Organizacja</w:t>
            </w:r>
            <w:r w:rsidRPr="00172B05">
              <w:rPr>
                <w:spacing w:val="-14"/>
              </w:rPr>
              <w:t xml:space="preserve"> </w:t>
            </w:r>
            <w:r w:rsidRPr="00172B05">
              <w:t xml:space="preserve">Narodów </w:t>
            </w:r>
            <w:r w:rsidRPr="00172B05">
              <w:rPr>
                <w:spacing w:val="-2"/>
              </w:rPr>
              <w:t>Zjednoczonych.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172B05">
              <w:t>Rozpad</w:t>
            </w:r>
            <w:r w:rsidRPr="00172B05">
              <w:rPr>
                <w:spacing w:val="-14"/>
              </w:rPr>
              <w:t xml:space="preserve"> </w:t>
            </w:r>
            <w:r w:rsidRPr="00172B05">
              <w:t>koalicji</w:t>
            </w:r>
            <w:r w:rsidRPr="00172B05">
              <w:rPr>
                <w:spacing w:val="-13"/>
              </w:rPr>
              <w:t xml:space="preserve"> </w:t>
            </w:r>
            <w:r w:rsidRPr="00172B05">
              <w:t>antyhitlerowskiej. Początki zimnej wojny.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XXXV.</w:t>
            </w:r>
            <w:r w:rsidRPr="00172B05">
              <w:rPr>
                <w:spacing w:val="-9"/>
              </w:rPr>
              <w:t xml:space="preserve"> </w:t>
            </w:r>
            <w:r w:rsidRPr="00172B05">
              <w:t>Świat</w:t>
            </w:r>
            <w:r w:rsidRPr="00172B05">
              <w:rPr>
                <w:spacing w:val="-10"/>
              </w:rPr>
              <w:t xml:space="preserve"> </w:t>
            </w:r>
            <w:r w:rsidRPr="00172B05">
              <w:t>po</w:t>
            </w:r>
            <w:r w:rsidRPr="00172B05">
              <w:rPr>
                <w:spacing w:val="-9"/>
              </w:rPr>
              <w:t xml:space="preserve"> </w:t>
            </w:r>
            <w:r w:rsidRPr="00172B05">
              <w:t>II</w:t>
            </w:r>
            <w:r w:rsidRPr="00172B05">
              <w:rPr>
                <w:spacing w:val="-11"/>
              </w:rPr>
              <w:t xml:space="preserve"> </w:t>
            </w:r>
            <w:r w:rsidRPr="00172B05">
              <w:t>wojnie światowej. Uczeń:</w:t>
            </w:r>
          </w:p>
          <w:p w:rsidR="001A7AF0" w:rsidRPr="00FE5A1C" w:rsidRDefault="001A7AF0" w:rsidP="00FE5A1C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8"/>
              </w:rPr>
            </w:pPr>
            <w:r w:rsidRPr="00FE5A1C">
              <w:rPr>
                <w:spacing w:val="-8"/>
              </w:rPr>
              <w:t>1) charakteryzuje</w:t>
            </w:r>
            <w:r w:rsidR="00FE5A1C">
              <w:rPr>
                <w:spacing w:val="-8"/>
              </w:rPr>
              <w:t xml:space="preserve"> </w:t>
            </w:r>
            <w:r w:rsidRPr="00FE5A1C">
              <w:rPr>
                <w:spacing w:val="-8"/>
              </w:rPr>
              <w:t>bezpośrednie skutki II wojny światowej, wyróż</w:t>
            </w:r>
            <w:r w:rsidR="00FE5A1C">
              <w:rPr>
                <w:spacing w:val="-8"/>
              </w:rPr>
              <w:t>-</w:t>
            </w:r>
            <w:r w:rsidRPr="00FE5A1C">
              <w:rPr>
                <w:spacing w:val="-8"/>
              </w:rPr>
              <w:t>niając</w:t>
            </w:r>
            <w:r w:rsidR="00FE5A1C">
              <w:rPr>
                <w:spacing w:val="-8"/>
              </w:rPr>
              <w:t xml:space="preserve"> </w:t>
            </w:r>
            <w:r w:rsidRPr="00FE5A1C">
              <w:rPr>
                <w:spacing w:val="-8"/>
              </w:rPr>
              <w:t>następstwa polityczne, społeczne, gospodarcze</w:t>
            </w:r>
            <w:r w:rsidR="00FE5A1C">
              <w:rPr>
                <w:spacing w:val="-8"/>
              </w:rPr>
              <w:t xml:space="preserve"> </w:t>
            </w:r>
            <w:r w:rsidRPr="00FE5A1C">
              <w:rPr>
                <w:spacing w:val="-8"/>
              </w:rPr>
              <w:lastRenderedPageBreak/>
              <w:t>i</w:t>
            </w:r>
            <w:r w:rsidR="00FE5A1C">
              <w:rPr>
                <w:spacing w:val="-8"/>
              </w:rPr>
              <w:t> </w:t>
            </w:r>
            <w:r w:rsidRPr="00FE5A1C">
              <w:rPr>
                <w:spacing w:val="-8"/>
              </w:rPr>
              <w:t>kulturowe, z uwzględnieniem powstania Organizacji</w:t>
            </w:r>
          </w:p>
          <w:p w:rsidR="001A7AF0" w:rsidRPr="00172B05" w:rsidRDefault="001A7AF0" w:rsidP="00FE5A1C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172B05">
              <w:t>Narodów</w:t>
            </w:r>
            <w:r w:rsidRPr="00172B05">
              <w:rPr>
                <w:spacing w:val="-6"/>
              </w:rPr>
              <w:t xml:space="preserve"> </w:t>
            </w:r>
            <w:r w:rsidRPr="00172B05">
              <w:rPr>
                <w:spacing w:val="-2"/>
              </w:rPr>
              <w:t>Zjednoczonych;</w:t>
            </w:r>
          </w:p>
          <w:p w:rsidR="001A7AF0" w:rsidRPr="00172B05" w:rsidRDefault="001A7AF0" w:rsidP="00FE5A1C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2)</w:t>
            </w:r>
            <w:r w:rsidRPr="00172B05">
              <w:rPr>
                <w:spacing w:val="-9"/>
              </w:rPr>
              <w:t xml:space="preserve"> </w:t>
            </w:r>
            <w:r w:rsidRPr="00172B05">
              <w:t>wyjaśnia</w:t>
            </w:r>
            <w:r w:rsidRPr="00172B05">
              <w:rPr>
                <w:spacing w:val="-8"/>
              </w:rPr>
              <w:t xml:space="preserve"> </w:t>
            </w:r>
            <w:r w:rsidRPr="00172B05">
              <w:t>przyczyny</w:t>
            </w:r>
            <w:r w:rsidRPr="00172B05">
              <w:rPr>
                <w:spacing w:val="-9"/>
              </w:rPr>
              <w:t xml:space="preserve"> </w:t>
            </w:r>
            <w:r w:rsidRPr="00172B05">
              <w:t>rozpadu koalicji antyhitlerowskiej</w:t>
            </w:r>
            <w:r w:rsidRPr="00172B05">
              <w:rPr>
                <w:spacing w:val="-14"/>
              </w:rPr>
              <w:t xml:space="preserve"> </w:t>
            </w:r>
            <w:r w:rsidRPr="00172B05">
              <w:t>oraz</w:t>
            </w:r>
            <w:r w:rsidRPr="00172B05">
              <w:rPr>
                <w:spacing w:val="-13"/>
              </w:rPr>
              <w:t xml:space="preserve"> </w:t>
            </w:r>
            <w:r w:rsidRPr="00172B05">
              <w:t>opisuje początki zimnej wojny.</w:t>
            </w:r>
          </w:p>
        </w:tc>
      </w:tr>
      <w:tr w:rsidR="00172B05" w:rsidRPr="00172B05" w:rsidTr="009018C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BC" w:rsidRPr="00172B05" w:rsidRDefault="00BE26BC" w:rsidP="004E5D19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414"/>
              <w:jc w:val="both"/>
              <w:rPr>
                <w:spacing w:val="-2"/>
              </w:rPr>
            </w:pPr>
            <w:r w:rsidRPr="00172B05">
              <w:rPr>
                <w:spacing w:val="-2"/>
              </w:rPr>
              <w:lastRenderedPageBreak/>
              <w:t>13.</w:t>
            </w:r>
            <w:r w:rsidR="004E5D19" w:rsidRPr="00172B05">
              <w:rPr>
                <w:spacing w:val="-2"/>
              </w:rPr>
              <w:t xml:space="preserve"> </w:t>
            </w:r>
            <w:r w:rsidRPr="00172B05">
              <w:rPr>
                <w:spacing w:val="-2"/>
              </w:rPr>
              <w:t>Podzielone Niemcy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BC" w:rsidRPr="00172B05" w:rsidRDefault="00BE26B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42"/>
            </w:pPr>
            <w:r w:rsidRPr="00172B05">
              <w:t>Procesy norymberskie.</w:t>
            </w:r>
          </w:p>
          <w:p w:rsidR="00BE26BC" w:rsidRPr="00172B05" w:rsidRDefault="00BE26B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42"/>
            </w:pPr>
            <w:r w:rsidRPr="00172B05">
              <w:t>Blokada Berlina.</w:t>
            </w:r>
          </w:p>
          <w:p w:rsidR="001A7AF0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342"/>
              <w:rPr>
                <w:spacing w:val="-2"/>
              </w:rPr>
            </w:pPr>
            <w:r w:rsidRPr="00172B05">
              <w:t>Utworzenie</w:t>
            </w:r>
            <w:r w:rsidRPr="00172B05">
              <w:rPr>
                <w:spacing w:val="-13"/>
              </w:rPr>
              <w:t xml:space="preserve"> </w:t>
            </w:r>
            <w:r w:rsidRPr="00172B05">
              <w:t>NATO</w:t>
            </w:r>
            <w:r w:rsidRPr="00172B05">
              <w:rPr>
                <w:spacing w:val="-13"/>
              </w:rPr>
              <w:t xml:space="preserve"> </w:t>
            </w:r>
            <w:r w:rsidRPr="00172B05">
              <w:t>i</w:t>
            </w:r>
            <w:r w:rsidRPr="00172B05">
              <w:rPr>
                <w:spacing w:val="-13"/>
              </w:rPr>
              <w:t xml:space="preserve"> </w:t>
            </w:r>
            <w:r w:rsidRPr="00172B05">
              <w:t xml:space="preserve">Układu </w:t>
            </w:r>
            <w:r w:rsidR="00172B05" w:rsidRPr="00172B05">
              <w:rPr>
                <w:spacing w:val="-2"/>
              </w:rPr>
              <w:t>Warszawskiego.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172B05">
              <w:t>XXXVI.</w:t>
            </w:r>
            <w:r w:rsidRPr="00172B05">
              <w:rPr>
                <w:spacing w:val="-9"/>
              </w:rPr>
              <w:t xml:space="preserve"> </w:t>
            </w:r>
            <w:r w:rsidRPr="00172B05">
              <w:t>Świat</w:t>
            </w:r>
            <w:r w:rsidRPr="00172B05">
              <w:rPr>
                <w:spacing w:val="-10"/>
              </w:rPr>
              <w:t xml:space="preserve"> </w:t>
            </w:r>
            <w:r w:rsidRPr="00172B05">
              <w:t>po</w:t>
            </w:r>
            <w:r w:rsidRPr="00172B05">
              <w:rPr>
                <w:spacing w:val="-9"/>
              </w:rPr>
              <w:t xml:space="preserve"> </w:t>
            </w:r>
            <w:r w:rsidRPr="00172B05">
              <w:t>II</w:t>
            </w:r>
            <w:r w:rsidRPr="00172B05">
              <w:rPr>
                <w:spacing w:val="-11"/>
              </w:rPr>
              <w:t xml:space="preserve"> </w:t>
            </w:r>
            <w:r w:rsidRPr="00172B05">
              <w:t>wojnie światowej. Uczeń:</w:t>
            </w:r>
          </w:p>
          <w:p w:rsidR="001A7AF0" w:rsidRPr="00172B05" w:rsidRDefault="00BE26BC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" w:line="360" w:lineRule="auto"/>
              <w:ind w:right="166"/>
              <w:rPr>
                <w:spacing w:val="-2"/>
              </w:rPr>
            </w:pPr>
            <w:r w:rsidRPr="00172B05">
              <w:t xml:space="preserve">3) </w:t>
            </w:r>
            <w:r w:rsidR="001A7AF0" w:rsidRPr="00172B05">
              <w:t>wskazuje</w:t>
            </w:r>
            <w:r w:rsidR="001A7AF0" w:rsidRPr="00172B05">
              <w:rPr>
                <w:spacing w:val="-12"/>
              </w:rPr>
              <w:t xml:space="preserve"> </w:t>
            </w:r>
            <w:r w:rsidR="001A7AF0" w:rsidRPr="00172B05">
              <w:t>na</w:t>
            </w:r>
            <w:r w:rsidR="001A7AF0" w:rsidRPr="00172B05">
              <w:rPr>
                <w:spacing w:val="-12"/>
              </w:rPr>
              <w:t xml:space="preserve"> </w:t>
            </w:r>
            <w:r w:rsidR="001A7AF0" w:rsidRPr="00172B05">
              <w:t>mapie</w:t>
            </w:r>
            <w:r w:rsidR="001A7AF0" w:rsidRPr="00172B05">
              <w:rPr>
                <w:spacing w:val="-12"/>
              </w:rPr>
              <w:t xml:space="preserve"> </w:t>
            </w:r>
            <w:r w:rsidR="001A7AF0" w:rsidRPr="00172B05">
              <w:t xml:space="preserve">państwa NATO i Układu </w:t>
            </w:r>
            <w:r w:rsidR="001A7AF0" w:rsidRPr="00172B05">
              <w:rPr>
                <w:spacing w:val="-2"/>
              </w:rPr>
              <w:t>Warszawskiego,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rPr>
                <w:spacing w:val="-2"/>
              </w:rPr>
            </w:pPr>
            <w:r w:rsidRPr="00172B05">
              <w:t>charakteryzując</w:t>
            </w:r>
            <w:r w:rsidRPr="00172B05">
              <w:rPr>
                <w:spacing w:val="-7"/>
              </w:rPr>
              <w:t xml:space="preserve"> </w:t>
            </w:r>
            <w:r w:rsidRPr="00172B05">
              <w:t>oba</w:t>
            </w:r>
            <w:r w:rsidRPr="00172B05">
              <w:rPr>
                <w:spacing w:val="-6"/>
              </w:rPr>
              <w:t xml:space="preserve"> </w:t>
            </w:r>
            <w:r w:rsidRPr="00172B05">
              <w:rPr>
                <w:spacing w:val="-2"/>
              </w:rPr>
              <w:t>bloki</w:t>
            </w:r>
          </w:p>
          <w:p w:rsidR="001A7AF0" w:rsidRPr="00172B05" w:rsidRDefault="00BE26BC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spacing w:val="-2"/>
              </w:rPr>
            </w:pPr>
            <w:r w:rsidRPr="00172B05">
              <w:rPr>
                <w:spacing w:val="-2"/>
              </w:rPr>
              <w:t>polityczno-wojskowe;</w:t>
            </w:r>
          </w:p>
          <w:p w:rsidR="00BE26BC" w:rsidRPr="00172B05" w:rsidRDefault="00BE26BC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rPr>
                <w:spacing w:val="-2"/>
              </w:rPr>
            </w:pPr>
            <w:r w:rsidRPr="00172B05">
              <w:rPr>
                <w:spacing w:val="-2"/>
              </w:rPr>
              <w:t xml:space="preserve">6) </w:t>
            </w:r>
            <w:r w:rsidRPr="00172B05">
              <w:t>charakteryzuje</w:t>
            </w:r>
            <w:r w:rsidR="004E5D19" w:rsidRPr="00172B05">
              <w:t xml:space="preserve"> </w:t>
            </w:r>
            <w:r w:rsidRPr="00172B05">
              <w:t>konflikty</w:t>
            </w:r>
            <w:r w:rsidR="004E5D19" w:rsidRPr="00172B05">
              <w:t xml:space="preserve"> </w:t>
            </w:r>
            <w:r w:rsidRPr="00172B05">
              <w:t>doby</w:t>
            </w:r>
            <w:r w:rsidR="004E5D19" w:rsidRPr="00172B05">
              <w:t xml:space="preserve"> </w:t>
            </w:r>
            <w:r w:rsidRPr="00172B05">
              <w:t>zimnej</w:t>
            </w:r>
            <w:r w:rsidR="004E5D19" w:rsidRPr="00172B05">
              <w:t xml:space="preserve"> </w:t>
            </w:r>
            <w:r w:rsidRPr="00172B05">
              <w:t>wojny</w:t>
            </w:r>
            <w:r w:rsidR="00D551C9" w:rsidRPr="00172B05">
              <w:t>, na dwóch wybranych przykładach</w:t>
            </w:r>
            <w:r w:rsidRPr="00172B05">
              <w:t>.</w:t>
            </w:r>
          </w:p>
        </w:tc>
      </w:tr>
      <w:tr w:rsidR="00172B05" w:rsidRPr="00172B05" w:rsidTr="00E23495">
        <w:trPr>
          <w:gridAfter w:val="1"/>
          <w:wAfter w:w="27" w:type="dxa"/>
          <w:trHeight w:val="29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BC" w:rsidRPr="00172B05" w:rsidRDefault="00BE26BC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172B05">
              <w:t>14. Na Zachodzie i za</w:t>
            </w:r>
            <w:r w:rsidRPr="00172B05">
              <w:rPr>
                <w:spacing w:val="-13"/>
              </w:rPr>
              <w:t xml:space="preserve"> </w:t>
            </w:r>
            <w:r w:rsidR="001A7AF0" w:rsidRPr="00172B05">
              <w:t xml:space="preserve">żelazną </w:t>
            </w:r>
            <w:r w:rsidR="001A7AF0" w:rsidRPr="00172B05">
              <w:rPr>
                <w:spacing w:val="-2"/>
              </w:rPr>
              <w:t>kurtyną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AD" w:rsidRPr="00172B05" w:rsidRDefault="009206A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</w:pPr>
            <w:r w:rsidRPr="00172B05">
              <w:t>Idea jedności europejskiej.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</w:pPr>
            <w:r w:rsidRPr="00172B05">
              <w:t>Sytuacja</w:t>
            </w:r>
            <w:r w:rsidRPr="00172B05">
              <w:rPr>
                <w:spacing w:val="-10"/>
              </w:rPr>
              <w:t xml:space="preserve"> </w:t>
            </w:r>
            <w:r w:rsidRPr="00172B05">
              <w:t>w</w:t>
            </w:r>
            <w:r w:rsidRPr="00172B05">
              <w:rPr>
                <w:spacing w:val="-10"/>
              </w:rPr>
              <w:t xml:space="preserve"> </w:t>
            </w:r>
            <w:r w:rsidRPr="00172B05">
              <w:t>ZSRS</w:t>
            </w:r>
            <w:r w:rsidRPr="00172B05">
              <w:rPr>
                <w:spacing w:val="-10"/>
              </w:rPr>
              <w:t xml:space="preserve"> </w:t>
            </w:r>
            <w:r w:rsidRPr="00172B05">
              <w:t>i</w:t>
            </w:r>
            <w:r w:rsidRPr="00172B05">
              <w:rPr>
                <w:spacing w:val="-11"/>
              </w:rPr>
              <w:t xml:space="preserve"> </w:t>
            </w:r>
            <w:r w:rsidRPr="00172B05">
              <w:t>państwach jego strefy wpływów.</w:t>
            </w:r>
          </w:p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172B05">
              <w:t>Wydarzenia</w:t>
            </w:r>
            <w:r w:rsidRPr="00172B05">
              <w:rPr>
                <w:spacing w:val="-4"/>
              </w:rPr>
              <w:t xml:space="preserve"> </w:t>
            </w:r>
            <w:r w:rsidRPr="00172B05">
              <w:t>na</w:t>
            </w:r>
            <w:r w:rsidRPr="00172B05">
              <w:rPr>
                <w:spacing w:val="-4"/>
              </w:rPr>
              <w:t xml:space="preserve"> </w:t>
            </w:r>
            <w:r w:rsidRPr="00172B05">
              <w:rPr>
                <w:spacing w:val="-2"/>
              </w:rPr>
              <w:t>Węgrzech</w:t>
            </w:r>
          </w:p>
          <w:p w:rsidR="009206AD" w:rsidRPr="00172B05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left="109" w:right="515"/>
            </w:pPr>
            <w:r w:rsidRPr="00172B05">
              <w:t>w</w:t>
            </w:r>
            <w:r w:rsidRPr="00172B05">
              <w:rPr>
                <w:spacing w:val="-9"/>
              </w:rPr>
              <w:t xml:space="preserve"> </w:t>
            </w:r>
            <w:r w:rsidRPr="00172B05">
              <w:t>1956</w:t>
            </w:r>
            <w:r w:rsidRPr="00172B05">
              <w:rPr>
                <w:spacing w:val="-8"/>
              </w:rPr>
              <w:t xml:space="preserve"> </w:t>
            </w:r>
            <w:r w:rsidRPr="00172B05">
              <w:t>r.</w:t>
            </w:r>
            <w:r w:rsidRPr="00172B05">
              <w:rPr>
                <w:spacing w:val="-7"/>
              </w:rPr>
              <w:t xml:space="preserve"> </w:t>
            </w:r>
            <w:r w:rsidRPr="00172B05">
              <w:t>i</w:t>
            </w:r>
            <w:r w:rsidRPr="00172B05">
              <w:rPr>
                <w:spacing w:val="-8"/>
              </w:rPr>
              <w:t xml:space="preserve"> </w:t>
            </w:r>
            <w:r w:rsidRPr="00172B05">
              <w:t>w</w:t>
            </w:r>
            <w:r w:rsidRPr="00172B05">
              <w:rPr>
                <w:spacing w:val="-8"/>
              </w:rPr>
              <w:t xml:space="preserve"> </w:t>
            </w:r>
            <w:r w:rsidRPr="00172B05">
              <w:t>Czechosłowacji w 1968 r.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XXXV.</w:t>
            </w:r>
            <w:r w:rsidRPr="00172B05">
              <w:rPr>
                <w:spacing w:val="-9"/>
              </w:rPr>
              <w:t xml:space="preserve"> </w:t>
            </w:r>
            <w:r w:rsidRPr="00172B05">
              <w:t>Świat</w:t>
            </w:r>
            <w:r w:rsidRPr="00172B05">
              <w:rPr>
                <w:spacing w:val="-10"/>
              </w:rPr>
              <w:t xml:space="preserve"> </w:t>
            </w:r>
            <w:r w:rsidRPr="00172B05">
              <w:t>po</w:t>
            </w:r>
            <w:r w:rsidRPr="00172B05">
              <w:rPr>
                <w:spacing w:val="-9"/>
              </w:rPr>
              <w:t xml:space="preserve"> </w:t>
            </w:r>
            <w:r w:rsidRPr="00172B05">
              <w:t>II</w:t>
            </w:r>
            <w:r w:rsidRPr="00172B05">
              <w:rPr>
                <w:spacing w:val="-11"/>
              </w:rPr>
              <w:t xml:space="preserve"> </w:t>
            </w:r>
            <w:r w:rsidRPr="00172B05">
              <w:t>wojnie światowej. Uczeń:</w:t>
            </w:r>
          </w:p>
          <w:p w:rsidR="00BE26BC" w:rsidRPr="00172B05" w:rsidRDefault="00BE26BC" w:rsidP="00330A56">
            <w:pPr>
              <w:pStyle w:val="TableParagraph"/>
              <w:widowControl/>
              <w:kinsoku w:val="0"/>
              <w:overflowPunct w:val="0"/>
              <w:spacing w:before="3" w:line="360" w:lineRule="auto"/>
              <w:rPr>
                <w:spacing w:val="-5"/>
              </w:rPr>
            </w:pPr>
            <w:r w:rsidRPr="00172B05">
              <w:rPr>
                <w:spacing w:val="-5"/>
              </w:rPr>
              <w:t xml:space="preserve">4) </w:t>
            </w:r>
            <w:r w:rsidRPr="00172B05">
              <w:t xml:space="preserve">charakteryzuje politykę ZSRS wobec państw bloku wschodniego na przykładzie interwencji zbrojnych na Węgrzech i </w:t>
            </w:r>
            <w:r w:rsidR="008454C4">
              <w:t xml:space="preserve">w </w:t>
            </w:r>
            <w:r w:rsidRPr="00172B05">
              <w:t>Czechosłowacji.</w:t>
            </w:r>
          </w:p>
        </w:tc>
      </w:tr>
      <w:tr w:rsidR="00172B05" w:rsidRPr="00172B05" w:rsidTr="00E23495">
        <w:trPr>
          <w:gridAfter w:val="1"/>
          <w:wAfter w:w="27" w:type="dxa"/>
          <w:trHeight w:val="4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AD" w:rsidRPr="00172B05" w:rsidRDefault="009206A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172B05">
              <w:rPr>
                <w:spacing w:val="-2"/>
              </w:rPr>
              <w:t>15. Dekolonizacja po II wojnie światowej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AD" w:rsidRPr="00172B05" w:rsidRDefault="001A7AF0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045"/>
              <w:rPr>
                <w:spacing w:val="-2"/>
              </w:rPr>
            </w:pPr>
            <w:r w:rsidRPr="00172B05">
              <w:t>Przyczyny</w:t>
            </w:r>
            <w:r w:rsidRPr="00172B05">
              <w:rPr>
                <w:spacing w:val="-14"/>
              </w:rPr>
              <w:t xml:space="preserve"> </w:t>
            </w:r>
            <w:r w:rsidRPr="00172B05">
              <w:t xml:space="preserve">dekolonizacji. </w:t>
            </w:r>
            <w:r w:rsidR="009206AD" w:rsidRPr="00172B05">
              <w:rPr>
                <w:spacing w:val="-2"/>
              </w:rPr>
              <w:t>Następstwa</w:t>
            </w:r>
            <w:r w:rsidR="009206AD" w:rsidRPr="00172B05">
              <w:t xml:space="preserve"> procesów dekolonizacyjnych.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172B05" w:rsidRDefault="009206A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XXXV</w:t>
            </w:r>
            <w:r w:rsidR="001A7AF0" w:rsidRPr="00172B05">
              <w:t>.</w:t>
            </w:r>
            <w:r w:rsidR="001A7AF0" w:rsidRPr="00172B05">
              <w:rPr>
                <w:spacing w:val="-9"/>
              </w:rPr>
              <w:t xml:space="preserve"> </w:t>
            </w:r>
            <w:r w:rsidR="001A7AF0" w:rsidRPr="00172B05">
              <w:t>Świat</w:t>
            </w:r>
            <w:r w:rsidR="001A7AF0" w:rsidRPr="00172B05">
              <w:rPr>
                <w:spacing w:val="-10"/>
              </w:rPr>
              <w:t xml:space="preserve"> </w:t>
            </w:r>
            <w:r w:rsidR="001A7AF0" w:rsidRPr="00172B05">
              <w:t>po</w:t>
            </w:r>
            <w:r w:rsidR="001A7AF0" w:rsidRPr="00172B05">
              <w:rPr>
                <w:spacing w:val="-9"/>
              </w:rPr>
              <w:t xml:space="preserve"> </w:t>
            </w:r>
            <w:r w:rsidR="001A7AF0" w:rsidRPr="00172B05">
              <w:t>II</w:t>
            </w:r>
            <w:r w:rsidR="001A7AF0" w:rsidRPr="00172B05">
              <w:rPr>
                <w:spacing w:val="-11"/>
              </w:rPr>
              <w:t xml:space="preserve"> </w:t>
            </w:r>
            <w:r w:rsidR="001A7AF0" w:rsidRPr="00172B05">
              <w:t>wojnie światowej. Uczeń:</w:t>
            </w:r>
          </w:p>
          <w:p w:rsidR="009206AD" w:rsidRPr="00172B05" w:rsidRDefault="009206AD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right="322"/>
              <w:rPr>
                <w:spacing w:val="-2"/>
              </w:rPr>
            </w:pPr>
            <w:r w:rsidRPr="00172B05">
              <w:t>5</w:t>
            </w:r>
            <w:r w:rsidR="001A7AF0" w:rsidRPr="00172B05">
              <w:t>)</w:t>
            </w:r>
            <w:r w:rsidR="001A7AF0" w:rsidRPr="00172B05">
              <w:rPr>
                <w:spacing w:val="-14"/>
              </w:rPr>
              <w:t xml:space="preserve"> </w:t>
            </w:r>
            <w:r w:rsidRPr="00172B05">
              <w:t>opisuje przyczyny</w:t>
            </w:r>
            <w:r w:rsidRPr="00172B05">
              <w:rPr>
                <w:spacing w:val="-13"/>
              </w:rPr>
              <w:t xml:space="preserve"> </w:t>
            </w:r>
            <w:r w:rsidR="001A7AF0" w:rsidRPr="00172B05">
              <w:t>i</w:t>
            </w:r>
            <w:r w:rsidR="001A7AF0" w:rsidRPr="00172B05">
              <w:rPr>
                <w:spacing w:val="-13"/>
              </w:rPr>
              <w:t xml:space="preserve"> </w:t>
            </w:r>
            <w:r w:rsidR="001A7AF0" w:rsidRPr="00172B05">
              <w:t>ocenia</w:t>
            </w:r>
            <w:r w:rsidR="00172B05" w:rsidRPr="00172B05">
              <w:rPr>
                <w:spacing w:val="-13"/>
              </w:rPr>
              <w:t xml:space="preserve"> </w:t>
            </w:r>
            <w:r w:rsidR="001A7AF0" w:rsidRPr="00172B05">
              <w:rPr>
                <w:spacing w:val="-2"/>
              </w:rPr>
              <w:t>następstwa</w:t>
            </w:r>
            <w:r w:rsidRPr="00172B05">
              <w:rPr>
                <w:spacing w:val="-2"/>
              </w:rPr>
              <w:t xml:space="preserve"> </w:t>
            </w:r>
            <w:r w:rsidRPr="00172B05">
              <w:t>procesów dekolonizacyjnych</w:t>
            </w:r>
            <w:r w:rsidR="001A7AF0" w:rsidRPr="00172B05">
              <w:rPr>
                <w:spacing w:val="-2"/>
              </w:rPr>
              <w:t>.</w:t>
            </w:r>
          </w:p>
        </w:tc>
      </w:tr>
      <w:tr w:rsidR="00172B05" w:rsidRPr="00172B05" w:rsidTr="00E23495">
        <w:trPr>
          <w:gridAfter w:val="1"/>
          <w:wAfter w:w="27" w:type="dxa"/>
          <w:trHeight w:val="25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AD" w:rsidRPr="00172B05" w:rsidRDefault="009206A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172B05">
              <w:lastRenderedPageBreak/>
              <w:t>16. Konflikty zimnej wojny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AD" w:rsidRPr="00172B05" w:rsidRDefault="009206A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045"/>
            </w:pPr>
            <w:r w:rsidRPr="00172B05">
              <w:t>Wojna w Korei.</w:t>
            </w:r>
          </w:p>
          <w:p w:rsidR="009206AD" w:rsidRPr="00172B05" w:rsidRDefault="00172B05" w:rsidP="00172B05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045"/>
            </w:pPr>
            <w:r w:rsidRPr="00172B05">
              <w:t>Wojna w Afganistanie.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AD" w:rsidRPr="00172B05" w:rsidRDefault="009206A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XXXV. Świat po II wojnie światowej. Uczeń:</w:t>
            </w:r>
          </w:p>
          <w:p w:rsidR="008454C4" w:rsidRDefault="00D551C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6) charakteryzuje</w:t>
            </w:r>
            <w:r w:rsidR="008454C4" w:rsidRPr="00172B05">
              <w:t xml:space="preserve"> </w:t>
            </w:r>
            <w:r w:rsidRPr="00172B05">
              <w:t>konflikty</w:t>
            </w:r>
            <w:r w:rsidR="008454C4" w:rsidRPr="00172B05">
              <w:t xml:space="preserve"> </w:t>
            </w:r>
            <w:r w:rsidRPr="00172B05">
              <w:t>doby</w:t>
            </w:r>
            <w:r w:rsidR="008454C4" w:rsidRPr="00172B05">
              <w:t xml:space="preserve"> </w:t>
            </w:r>
            <w:r w:rsidRPr="00172B05">
              <w:t>zimnej</w:t>
            </w:r>
            <w:r w:rsidR="008454C4" w:rsidRPr="00172B05">
              <w:t xml:space="preserve"> </w:t>
            </w:r>
            <w:r w:rsidRPr="00172B05">
              <w:t xml:space="preserve">wojny, </w:t>
            </w:r>
          </w:p>
          <w:p w:rsidR="00D551C9" w:rsidRPr="00172B05" w:rsidRDefault="00D551C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172B05">
              <w:t>na dwóch wybranych przykładach.</w:t>
            </w:r>
          </w:p>
        </w:tc>
      </w:tr>
      <w:tr w:rsidR="00E23495" w:rsidRPr="00E23495" w:rsidTr="00E23495">
        <w:trPr>
          <w:gridAfter w:val="1"/>
          <w:wAfter w:w="27" w:type="dxa"/>
          <w:trHeight w:val="16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C9" w:rsidRPr="00E23495" w:rsidRDefault="00D551C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304"/>
              <w:rPr>
                <w:spacing w:val="-2"/>
              </w:rPr>
            </w:pPr>
            <w:r w:rsidRPr="00E23495">
              <w:t>17.</w:t>
            </w:r>
            <w:r w:rsidRPr="00E23495">
              <w:rPr>
                <w:spacing w:val="-14"/>
              </w:rPr>
              <w:t xml:space="preserve"> </w:t>
            </w:r>
            <w:r w:rsidRPr="00E23495">
              <w:t>Konflikt</w:t>
            </w:r>
            <w:r w:rsidRPr="00E23495">
              <w:rPr>
                <w:spacing w:val="-13"/>
              </w:rPr>
              <w:t xml:space="preserve"> </w:t>
            </w:r>
            <w:r w:rsidRPr="00E23495">
              <w:t xml:space="preserve">na </w:t>
            </w:r>
            <w:r w:rsidRPr="00E23495">
              <w:rPr>
                <w:spacing w:val="-2"/>
              </w:rPr>
              <w:t>Bliskim Wschodzie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C9" w:rsidRPr="00E23495" w:rsidRDefault="00256274" w:rsidP="00330A56">
            <w:pPr>
              <w:pStyle w:val="TableParagraph"/>
              <w:widowControl/>
              <w:tabs>
                <w:tab w:val="left" w:pos="2340"/>
              </w:tabs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E23495">
              <w:rPr>
                <w:spacing w:val="-2"/>
              </w:rPr>
              <w:t>Bliski Wschód od XVI w. do zakończenia I wojny światowej.</w:t>
            </w:r>
          </w:p>
          <w:p w:rsidR="00D551C9" w:rsidRPr="00E23495" w:rsidRDefault="00D551C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805"/>
            </w:pPr>
            <w:r w:rsidRPr="00E23495">
              <w:t>Powstanie państwa Izrael. Wojny</w:t>
            </w:r>
            <w:r w:rsidRPr="00E23495">
              <w:rPr>
                <w:spacing w:val="-14"/>
              </w:rPr>
              <w:t xml:space="preserve"> </w:t>
            </w:r>
            <w:r w:rsidRPr="00E23495">
              <w:t>żydowsko-arabskie.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C9" w:rsidRPr="00E23495" w:rsidRDefault="00D551C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XXXV.</w:t>
            </w:r>
            <w:r w:rsidRPr="00E23495">
              <w:rPr>
                <w:spacing w:val="-9"/>
              </w:rPr>
              <w:t xml:space="preserve"> </w:t>
            </w:r>
            <w:r w:rsidRPr="00E23495">
              <w:t>Świat</w:t>
            </w:r>
            <w:r w:rsidRPr="00E23495">
              <w:rPr>
                <w:spacing w:val="-10"/>
              </w:rPr>
              <w:t xml:space="preserve"> </w:t>
            </w:r>
            <w:r w:rsidRPr="00E23495">
              <w:t>po</w:t>
            </w:r>
            <w:r w:rsidRPr="00E23495">
              <w:rPr>
                <w:spacing w:val="-9"/>
              </w:rPr>
              <w:t xml:space="preserve"> </w:t>
            </w:r>
            <w:r w:rsidRPr="00E23495">
              <w:t>II</w:t>
            </w:r>
            <w:r w:rsidRPr="00E23495">
              <w:rPr>
                <w:spacing w:val="-11"/>
              </w:rPr>
              <w:t xml:space="preserve"> </w:t>
            </w:r>
            <w:r w:rsidRPr="00E23495">
              <w:t>wojnie światowej. Uczeń:</w:t>
            </w:r>
          </w:p>
          <w:p w:rsidR="00D551C9" w:rsidRPr="00E23495" w:rsidRDefault="00D551C9" w:rsidP="00E23495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E23495">
              <w:t>7)</w:t>
            </w:r>
            <w:r w:rsidRPr="00E23495">
              <w:rPr>
                <w:spacing w:val="-4"/>
              </w:rPr>
              <w:t xml:space="preserve"> </w:t>
            </w:r>
            <w:r w:rsidRPr="00E23495">
              <w:t>opisuje</w:t>
            </w:r>
            <w:r w:rsidRPr="00E23495">
              <w:rPr>
                <w:spacing w:val="-3"/>
              </w:rPr>
              <w:t xml:space="preserve"> </w:t>
            </w:r>
            <w:r w:rsidRPr="00E23495">
              <w:rPr>
                <w:spacing w:val="-4"/>
              </w:rPr>
              <w:t xml:space="preserve">przyczyny </w:t>
            </w:r>
            <w:r w:rsidRPr="00E23495">
              <w:rPr>
                <w:spacing w:val="-2"/>
              </w:rPr>
              <w:t xml:space="preserve">konfliktu </w:t>
            </w:r>
            <w:r w:rsidRPr="00E23495">
              <w:t>na</w:t>
            </w:r>
            <w:r w:rsidRPr="00E23495">
              <w:rPr>
                <w:spacing w:val="-4"/>
              </w:rPr>
              <w:t xml:space="preserve"> </w:t>
            </w:r>
            <w:r w:rsidRPr="00E23495">
              <w:t>Bliskim</w:t>
            </w:r>
            <w:r w:rsidRPr="00E23495">
              <w:rPr>
                <w:spacing w:val="-4"/>
              </w:rPr>
              <w:t xml:space="preserve"> </w:t>
            </w:r>
            <w:r w:rsidRPr="00E23495">
              <w:rPr>
                <w:spacing w:val="-2"/>
              </w:rPr>
              <w:t>Wschodzie.</w:t>
            </w:r>
          </w:p>
        </w:tc>
      </w:tr>
      <w:tr w:rsidR="00E23495" w:rsidRPr="00E23495" w:rsidTr="00E234A5">
        <w:trPr>
          <w:gridAfter w:val="1"/>
          <w:wAfter w:w="27" w:type="dxa"/>
          <w:trHeight w:val="13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74" w:rsidRPr="00E23495" w:rsidRDefault="001A7AF0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E23495">
              <w:t>1</w:t>
            </w:r>
            <w:r w:rsidR="00256274" w:rsidRPr="00E23495">
              <w:t>8</w:t>
            </w:r>
            <w:r w:rsidRPr="00E23495">
              <w:t>.</w:t>
            </w:r>
            <w:r w:rsidRPr="00E23495">
              <w:rPr>
                <w:spacing w:val="-2"/>
              </w:rPr>
              <w:t xml:space="preserve"> Chiny</w:t>
            </w:r>
            <w:r w:rsidR="00256274" w:rsidRPr="00E23495">
              <w:rPr>
                <w:spacing w:val="-2"/>
              </w:rPr>
              <w:t xml:space="preserve"> </w:t>
            </w:r>
            <w:r w:rsidRPr="00E23495">
              <w:t xml:space="preserve">po II wojnie </w:t>
            </w:r>
            <w:r w:rsidRPr="00E23495">
              <w:rPr>
                <w:spacing w:val="-2"/>
              </w:rPr>
              <w:t>światowej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74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23495">
              <w:t>Chińska</w:t>
            </w:r>
            <w:r w:rsidRPr="00E23495">
              <w:rPr>
                <w:spacing w:val="-14"/>
              </w:rPr>
              <w:t xml:space="preserve"> </w:t>
            </w:r>
            <w:r w:rsidRPr="00E23495">
              <w:t>Republika</w:t>
            </w:r>
            <w:r w:rsidRPr="00E23495">
              <w:rPr>
                <w:spacing w:val="-13"/>
              </w:rPr>
              <w:t xml:space="preserve"> </w:t>
            </w:r>
            <w:r w:rsidRPr="00E23495">
              <w:t xml:space="preserve">Ludowa. </w:t>
            </w:r>
          </w:p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23495">
              <w:t>„Wielki skok naprzód”.</w:t>
            </w:r>
          </w:p>
          <w:p w:rsidR="001A7AF0" w:rsidRPr="00E23495" w:rsidRDefault="00E23495" w:rsidP="00E23495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23495">
              <w:t>Rewolucja kulturalna.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E23495">
              <w:t>XXXV.</w:t>
            </w:r>
            <w:r w:rsidRPr="00E23495">
              <w:rPr>
                <w:spacing w:val="-9"/>
              </w:rPr>
              <w:t xml:space="preserve"> </w:t>
            </w:r>
            <w:r w:rsidRPr="00E23495">
              <w:t>Świat</w:t>
            </w:r>
            <w:r w:rsidRPr="00E23495">
              <w:rPr>
                <w:spacing w:val="-10"/>
              </w:rPr>
              <w:t xml:space="preserve"> </w:t>
            </w:r>
            <w:r w:rsidRPr="00E23495">
              <w:t>po</w:t>
            </w:r>
            <w:r w:rsidRPr="00E23495">
              <w:rPr>
                <w:spacing w:val="-9"/>
              </w:rPr>
              <w:t xml:space="preserve"> </w:t>
            </w:r>
            <w:r w:rsidRPr="00E23495">
              <w:t>II</w:t>
            </w:r>
            <w:r w:rsidRPr="00E23495">
              <w:rPr>
                <w:spacing w:val="-11"/>
              </w:rPr>
              <w:t xml:space="preserve"> </w:t>
            </w:r>
            <w:r w:rsidRPr="00E23495">
              <w:t>wojnie światowej. Uczeń:</w:t>
            </w:r>
          </w:p>
          <w:p w:rsidR="001A7AF0" w:rsidRPr="00E23495" w:rsidRDefault="00256274" w:rsidP="00E234A5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114"/>
              <w:rPr>
                <w:spacing w:val="-2"/>
              </w:rPr>
            </w:pPr>
            <w:r w:rsidRPr="00E234A5">
              <w:rPr>
                <w:spacing w:val="-10"/>
              </w:rPr>
              <w:t>8</w:t>
            </w:r>
            <w:r w:rsidR="001A7AF0" w:rsidRPr="00E234A5">
              <w:rPr>
                <w:spacing w:val="-10"/>
              </w:rPr>
              <w:t>) omawia przemiany w Chinach po II wojnie</w:t>
            </w:r>
            <w:r w:rsidR="00E234A5">
              <w:rPr>
                <w:spacing w:val="-10"/>
              </w:rPr>
              <w:t xml:space="preserve"> </w:t>
            </w:r>
            <w:r w:rsidR="001A7AF0" w:rsidRPr="00E234A5">
              <w:rPr>
                <w:spacing w:val="-10"/>
              </w:rPr>
              <w:t>światowej.</w:t>
            </w:r>
          </w:p>
        </w:tc>
      </w:tr>
      <w:tr w:rsidR="001A7AF0" w:rsidTr="00E23495">
        <w:trPr>
          <w:gridAfter w:val="1"/>
          <w:wAfter w:w="27" w:type="dxa"/>
          <w:trHeight w:val="422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74" w:rsidRDefault="001A7AF0" w:rsidP="00330A56">
            <w:pPr>
              <w:pStyle w:val="TableParagraph"/>
              <w:widowControl/>
              <w:kinsoku w:val="0"/>
              <w:overflowPunct w:val="0"/>
              <w:spacing w:line="281" w:lineRule="exact"/>
              <w:ind w:left="107"/>
              <w:rPr>
                <w:spacing w:val="-2"/>
              </w:rPr>
            </w:pPr>
            <w:r>
              <w:t>Zimna</w:t>
            </w:r>
            <w:r>
              <w:rPr>
                <w:spacing w:val="-4"/>
              </w:rPr>
              <w:t xml:space="preserve"> </w:t>
            </w:r>
            <w:r>
              <w:t>wojna</w:t>
            </w:r>
            <w:r>
              <w:rPr>
                <w:spacing w:val="-2"/>
              </w:rPr>
              <w:t xml:space="preserve"> </w:t>
            </w:r>
            <w:r>
              <w:t>(lekcja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E23495" w:rsidRPr="00E23495" w:rsidTr="00E23495">
        <w:trPr>
          <w:gridAfter w:val="1"/>
          <w:wAfter w:w="27" w:type="dxa"/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19. Podziemie niepodległościowe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Rozwiązanie AK.</w:t>
            </w:r>
          </w:p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Terror NKWD.</w:t>
            </w:r>
          </w:p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Komunistyczny aparat bezpieczeństwa.</w:t>
            </w:r>
          </w:p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Żołnierze wyklęci.</w:t>
            </w:r>
          </w:p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Straty ludzkie i materialne Polski w czasie II wojny światowej.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E23495">
              <w:t>XXXVI. Początki</w:t>
            </w:r>
            <w:r w:rsidRPr="00E23495">
              <w:rPr>
                <w:spacing w:val="-5"/>
              </w:rPr>
              <w:t xml:space="preserve"> </w:t>
            </w:r>
            <w:r w:rsidRPr="00E23495">
              <w:t>komunizmu</w:t>
            </w:r>
            <w:r w:rsidRPr="00E23495">
              <w:rPr>
                <w:spacing w:val="-5"/>
              </w:rPr>
              <w:t xml:space="preserve"> </w:t>
            </w:r>
            <w:r w:rsidRPr="00E23495">
              <w:t>w</w:t>
            </w:r>
            <w:r w:rsidR="00B85B5B" w:rsidRPr="00E23495">
              <w:rPr>
                <w:spacing w:val="-5"/>
              </w:rPr>
              <w:t> </w:t>
            </w:r>
            <w:r w:rsidRPr="00E23495">
              <w:t>Polsce.</w:t>
            </w:r>
            <w:r w:rsidRPr="00E23495">
              <w:rPr>
                <w:spacing w:val="-3"/>
              </w:rPr>
              <w:t xml:space="preserve"> </w:t>
            </w:r>
            <w:r w:rsidRPr="00E23495">
              <w:rPr>
                <w:spacing w:val="-2"/>
              </w:rPr>
              <w:t>Uczeń:</w:t>
            </w:r>
          </w:p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1) przedstawia okoliczności przejęcia władzy w Polsce przez komunistów;</w:t>
            </w:r>
          </w:p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</w:pPr>
            <w:r w:rsidRPr="00E23495">
              <w:t>2) charakteryzuje postawy Polaków wobec nowych władz, z  </w:t>
            </w:r>
            <w:r w:rsidR="00762112" w:rsidRPr="00E23495">
              <w:t>u</w:t>
            </w:r>
            <w:r w:rsidRPr="00E23495">
              <w:t>względnieniem różnych form oporu.</w:t>
            </w:r>
          </w:p>
        </w:tc>
      </w:tr>
      <w:tr w:rsidR="00E23495" w:rsidRPr="00E23495" w:rsidTr="00E234A5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74" w:rsidRPr="00E23495" w:rsidRDefault="00256274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515"/>
            </w:pPr>
            <w:r w:rsidRPr="00E23495">
              <w:t>20</w:t>
            </w:r>
            <w:r w:rsidR="001A7AF0" w:rsidRPr="00E23495">
              <w:t>.</w:t>
            </w:r>
            <w:r w:rsidR="001A7AF0" w:rsidRPr="00E23495">
              <w:rPr>
                <w:spacing w:val="-14"/>
              </w:rPr>
              <w:t xml:space="preserve"> </w:t>
            </w:r>
            <w:r w:rsidR="001A7AF0" w:rsidRPr="00E23495">
              <w:t>Komuniści u władzy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7D" w:rsidRPr="00E23495" w:rsidRDefault="00F67D7D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/>
            </w:pPr>
            <w:r w:rsidRPr="00E23495">
              <w:t>Tymczasowy Rząd Jedności Narodowej.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before="3"/>
              <w:ind w:left="109"/>
              <w:rPr>
                <w:spacing w:val="-2"/>
              </w:rPr>
            </w:pPr>
            <w:r w:rsidRPr="00E23495">
              <w:t>Zmiany</w:t>
            </w:r>
            <w:r w:rsidRPr="00E23495">
              <w:rPr>
                <w:spacing w:val="-4"/>
              </w:rPr>
              <w:t xml:space="preserve"> </w:t>
            </w:r>
            <w:r w:rsidRPr="00E23495">
              <w:rPr>
                <w:spacing w:val="-2"/>
              </w:rPr>
              <w:t>granic</w:t>
            </w:r>
            <w:r w:rsidR="00F67D7D" w:rsidRPr="00E23495">
              <w:rPr>
                <w:spacing w:val="-2"/>
              </w:rPr>
              <w:t xml:space="preserve"> Polski</w:t>
            </w:r>
            <w:r w:rsidRPr="00E23495">
              <w:rPr>
                <w:spacing w:val="-2"/>
              </w:rPr>
              <w:t>.</w:t>
            </w:r>
            <w:r w:rsidR="000F78B4">
              <w:rPr>
                <w:spacing w:val="-2"/>
              </w:rPr>
              <w:t xml:space="preserve"> 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109"/>
              <w:rPr>
                <w:spacing w:val="-2"/>
              </w:rPr>
            </w:pPr>
            <w:r w:rsidRPr="00E23495">
              <w:t>Przemieszczenia</w:t>
            </w:r>
            <w:r w:rsidRPr="00E23495">
              <w:rPr>
                <w:spacing w:val="-8"/>
              </w:rPr>
              <w:t xml:space="preserve"> </w:t>
            </w:r>
            <w:r w:rsidRPr="00E23495">
              <w:rPr>
                <w:spacing w:val="-2"/>
              </w:rPr>
              <w:t>ludności.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before="141" w:line="360" w:lineRule="auto"/>
              <w:ind w:left="109"/>
            </w:pPr>
            <w:r w:rsidRPr="00E23495">
              <w:t>Referendum ludowe.</w:t>
            </w:r>
          </w:p>
          <w:p w:rsidR="001A7AF0" w:rsidRPr="00E23495" w:rsidRDefault="001A7AF0" w:rsidP="00E23495">
            <w:pPr>
              <w:pStyle w:val="TableParagraph"/>
              <w:widowControl/>
              <w:kinsoku w:val="0"/>
              <w:overflowPunct w:val="0"/>
              <w:spacing w:line="281" w:lineRule="exact"/>
              <w:ind w:left="109"/>
              <w:rPr>
                <w:spacing w:val="-5"/>
              </w:rPr>
            </w:pPr>
            <w:r w:rsidRPr="00E23495">
              <w:t>Wybory</w:t>
            </w:r>
            <w:r w:rsidRPr="00E23495">
              <w:rPr>
                <w:spacing w:val="-1"/>
              </w:rPr>
              <w:t xml:space="preserve"> </w:t>
            </w:r>
            <w:r w:rsidRPr="00E23495">
              <w:t>w</w:t>
            </w:r>
            <w:r w:rsidRPr="00E23495">
              <w:rPr>
                <w:spacing w:val="-4"/>
              </w:rPr>
              <w:t xml:space="preserve"> </w:t>
            </w:r>
            <w:r w:rsidRPr="00E23495">
              <w:t>1947</w:t>
            </w:r>
            <w:r w:rsidRPr="00E23495">
              <w:rPr>
                <w:spacing w:val="-2"/>
              </w:rPr>
              <w:t xml:space="preserve"> </w:t>
            </w:r>
            <w:r w:rsidR="00E23495" w:rsidRPr="00E23495">
              <w:rPr>
                <w:spacing w:val="-5"/>
              </w:rPr>
              <w:t>r.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322"/>
            </w:pPr>
            <w:r w:rsidRPr="00E23495">
              <w:t>XXXVI.</w:t>
            </w:r>
            <w:r w:rsidRPr="00E23495">
              <w:rPr>
                <w:spacing w:val="-14"/>
              </w:rPr>
              <w:t xml:space="preserve"> </w:t>
            </w:r>
            <w:r w:rsidRPr="00E23495">
              <w:t>Początki</w:t>
            </w:r>
            <w:r w:rsidRPr="00E23495">
              <w:rPr>
                <w:spacing w:val="-13"/>
              </w:rPr>
              <w:t xml:space="preserve"> </w:t>
            </w:r>
            <w:r w:rsidRPr="00E23495">
              <w:t>komunizmu w Polsce. Uczeń:</w:t>
            </w:r>
          </w:p>
          <w:p w:rsidR="001A7AF0" w:rsidRDefault="00F67D7D" w:rsidP="00E23495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left="108" w:right="391"/>
            </w:pPr>
            <w:r w:rsidRPr="00E23495">
              <w:t xml:space="preserve">1) </w:t>
            </w:r>
            <w:r w:rsidR="001A7AF0" w:rsidRPr="00E23495">
              <w:t>przedstawia okoliczności przejęcia władzy w Polsce przez komunistów;</w:t>
            </w:r>
          </w:p>
          <w:p w:rsidR="00E23495" w:rsidRPr="00E23495" w:rsidRDefault="00F67D7D" w:rsidP="00E23495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line="360" w:lineRule="auto"/>
              <w:ind w:left="108" w:right="94"/>
              <w:rPr>
                <w:strike/>
                <w:spacing w:val="-2"/>
              </w:rPr>
            </w:pPr>
            <w:r w:rsidRPr="00E23495">
              <w:t xml:space="preserve">2) </w:t>
            </w:r>
            <w:r w:rsidR="001A7AF0" w:rsidRPr="00E23495">
              <w:t>charakteryzuje</w:t>
            </w:r>
            <w:r w:rsidR="001A7AF0" w:rsidRPr="00E23495">
              <w:rPr>
                <w:spacing w:val="-4"/>
              </w:rPr>
              <w:t xml:space="preserve"> </w:t>
            </w:r>
            <w:r w:rsidR="001A7AF0" w:rsidRPr="00E23495">
              <w:rPr>
                <w:spacing w:val="-2"/>
              </w:rPr>
              <w:t>postawy</w:t>
            </w:r>
            <w:r w:rsidRPr="00E23495">
              <w:rPr>
                <w:spacing w:val="-2"/>
              </w:rPr>
              <w:t xml:space="preserve"> </w:t>
            </w:r>
            <w:r w:rsidR="001A7AF0" w:rsidRPr="00E23495">
              <w:t>Polaków</w:t>
            </w:r>
            <w:r w:rsidR="001A7AF0" w:rsidRPr="00E23495">
              <w:rPr>
                <w:spacing w:val="-14"/>
              </w:rPr>
              <w:t xml:space="preserve"> </w:t>
            </w:r>
            <w:r w:rsidR="001A7AF0" w:rsidRPr="00E23495">
              <w:t>wobec</w:t>
            </w:r>
            <w:r w:rsidR="001A7AF0" w:rsidRPr="00E23495">
              <w:rPr>
                <w:spacing w:val="-13"/>
              </w:rPr>
              <w:t xml:space="preserve"> </w:t>
            </w:r>
            <w:r w:rsidR="001A7AF0" w:rsidRPr="00E23495">
              <w:t>nowych</w:t>
            </w:r>
            <w:r w:rsidR="001A7AF0" w:rsidRPr="00E23495">
              <w:rPr>
                <w:spacing w:val="-12"/>
              </w:rPr>
              <w:t xml:space="preserve"> </w:t>
            </w:r>
            <w:r w:rsidR="001A7AF0" w:rsidRPr="00E23495">
              <w:t>władz</w:t>
            </w:r>
            <w:r w:rsidRPr="00E23495">
              <w:t>.</w:t>
            </w:r>
          </w:p>
          <w:p w:rsidR="00F67D7D" w:rsidRPr="00E23495" w:rsidRDefault="00F67D7D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94"/>
              <w:rPr>
                <w:spacing w:val="-2"/>
              </w:rPr>
            </w:pPr>
            <w:r w:rsidRPr="00E23495">
              <w:t>XXXVII. Stalinizm</w:t>
            </w:r>
            <w:r w:rsidRPr="00E23495">
              <w:rPr>
                <w:spacing w:val="-3"/>
              </w:rPr>
              <w:t xml:space="preserve"> </w:t>
            </w:r>
            <w:r w:rsidRPr="00E23495">
              <w:t>w</w:t>
            </w:r>
            <w:r w:rsidRPr="00E23495">
              <w:rPr>
                <w:spacing w:val="-4"/>
              </w:rPr>
              <w:t xml:space="preserve"> </w:t>
            </w:r>
            <w:r w:rsidRPr="00E23495">
              <w:t>Polsce</w:t>
            </w:r>
            <w:r w:rsidRPr="00E23495">
              <w:rPr>
                <w:spacing w:val="-1"/>
              </w:rPr>
              <w:t xml:space="preserve"> </w:t>
            </w:r>
            <w:r w:rsidRPr="00E23495">
              <w:t>i</w:t>
            </w:r>
            <w:r w:rsidR="00B85B5B" w:rsidRPr="00E23495">
              <w:rPr>
                <w:spacing w:val="-2"/>
              </w:rPr>
              <w:t> </w:t>
            </w:r>
            <w:r w:rsidRPr="00E23495">
              <w:t>jego</w:t>
            </w:r>
            <w:r w:rsidRPr="00E23495">
              <w:rPr>
                <w:spacing w:val="-3"/>
              </w:rPr>
              <w:t xml:space="preserve"> </w:t>
            </w:r>
            <w:r w:rsidRPr="00E23495">
              <w:t xml:space="preserve">skutki. </w:t>
            </w:r>
            <w:r w:rsidRPr="00E23495">
              <w:rPr>
                <w:spacing w:val="-2"/>
              </w:rPr>
              <w:t>Uczeń:</w:t>
            </w:r>
          </w:p>
          <w:p w:rsidR="00F67D7D" w:rsidRPr="00E23495" w:rsidRDefault="00F67D7D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94"/>
            </w:pPr>
            <w:r w:rsidRPr="00E23495">
              <w:rPr>
                <w:spacing w:val="-2"/>
              </w:rPr>
              <w:lastRenderedPageBreak/>
              <w:t xml:space="preserve">1) </w:t>
            </w:r>
            <w:r w:rsidRPr="00E23495">
              <w:rPr>
                <w:spacing w:val="-6"/>
              </w:rPr>
              <w:t xml:space="preserve">przedstawia </w:t>
            </w:r>
            <w:r w:rsidRPr="00E23495">
              <w:t>system</w:t>
            </w:r>
            <w:r w:rsidRPr="00E23495">
              <w:rPr>
                <w:spacing w:val="-3"/>
              </w:rPr>
              <w:t xml:space="preserve"> </w:t>
            </w:r>
            <w:r w:rsidRPr="00E23495">
              <w:t>terroru</w:t>
            </w:r>
            <w:r w:rsidRPr="00E23495">
              <w:rPr>
                <w:spacing w:val="-1"/>
              </w:rPr>
              <w:t xml:space="preserve"> </w:t>
            </w:r>
            <w:r w:rsidRPr="00E23495">
              <w:t>stalinowskiego</w:t>
            </w:r>
            <w:r w:rsidRPr="00E23495">
              <w:rPr>
                <w:spacing w:val="-2"/>
              </w:rPr>
              <w:t xml:space="preserve"> </w:t>
            </w:r>
            <w:r w:rsidRPr="00E23495">
              <w:t>i przemiany ustrojowe, gospodarczo-</w:t>
            </w:r>
          </w:p>
          <w:p w:rsidR="00F67D7D" w:rsidRPr="00E23495" w:rsidRDefault="00F67D7D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94"/>
              <w:rPr>
                <w:spacing w:val="-2"/>
              </w:rPr>
            </w:pPr>
            <w:r w:rsidRPr="00E23495">
              <w:t>-społeczne i kulturowe w okresie stalinizmu.</w:t>
            </w:r>
          </w:p>
        </w:tc>
      </w:tr>
      <w:tr w:rsidR="00E23495" w:rsidRPr="00E23495" w:rsidTr="00E23495">
        <w:trPr>
          <w:gridAfter w:val="1"/>
          <w:wAfter w:w="27" w:type="dxa"/>
          <w:trHeight w:val="21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7D" w:rsidRPr="00E23495" w:rsidRDefault="00F67D7D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643"/>
            </w:pPr>
            <w:r w:rsidRPr="00E23495">
              <w:lastRenderedPageBreak/>
              <w:t>21</w:t>
            </w:r>
            <w:r w:rsidR="001A7AF0" w:rsidRPr="00E23495">
              <w:t>.</w:t>
            </w:r>
            <w:r w:rsidR="001A7AF0" w:rsidRPr="00E23495">
              <w:rPr>
                <w:spacing w:val="-14"/>
              </w:rPr>
              <w:t xml:space="preserve"> </w:t>
            </w:r>
            <w:r w:rsidR="001A7AF0" w:rsidRPr="00E23495">
              <w:t>Stalinizm w Polsce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B7" w:rsidRPr="00E23495" w:rsidRDefault="00643EB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288"/>
            </w:pPr>
            <w:r w:rsidRPr="00E23495">
              <w:t>Mała konstytucja.</w:t>
            </w:r>
          </w:p>
          <w:p w:rsidR="00643EB7" w:rsidRPr="00E23495" w:rsidRDefault="00643EB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289"/>
            </w:pPr>
            <w:r w:rsidRPr="00E23495">
              <w:t>Powstanie PZPR. Konstytucja PZPR. Socjalistyczna gospodarka.</w:t>
            </w:r>
          </w:p>
          <w:p w:rsidR="00643EB7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 w:right="289"/>
            </w:pPr>
            <w:r w:rsidRPr="00E23495">
              <w:t>System</w:t>
            </w:r>
            <w:r w:rsidRPr="00E23495">
              <w:rPr>
                <w:spacing w:val="-14"/>
              </w:rPr>
              <w:t xml:space="preserve"> </w:t>
            </w:r>
            <w:r w:rsidRPr="00E23495">
              <w:t>terroru</w:t>
            </w:r>
            <w:r w:rsidRPr="00E23495">
              <w:rPr>
                <w:spacing w:val="-13"/>
              </w:rPr>
              <w:t xml:space="preserve"> </w:t>
            </w:r>
            <w:r w:rsidRPr="00E23495">
              <w:t>stalinowskiego w Polsce.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514"/>
            </w:pPr>
            <w:r w:rsidRPr="00E23495">
              <w:t>XXXVII.</w:t>
            </w:r>
            <w:r w:rsidRPr="00E23495">
              <w:rPr>
                <w:spacing w:val="-13"/>
              </w:rPr>
              <w:t xml:space="preserve"> </w:t>
            </w:r>
            <w:r w:rsidRPr="00E23495">
              <w:t>Stalinizm</w:t>
            </w:r>
            <w:r w:rsidRPr="00E23495">
              <w:rPr>
                <w:spacing w:val="-13"/>
              </w:rPr>
              <w:t xml:space="preserve"> </w:t>
            </w:r>
            <w:r w:rsidRPr="00E23495">
              <w:t>w</w:t>
            </w:r>
            <w:r w:rsidRPr="00E23495">
              <w:rPr>
                <w:spacing w:val="-13"/>
              </w:rPr>
              <w:t xml:space="preserve"> </w:t>
            </w:r>
            <w:r w:rsidR="00B85B5B" w:rsidRPr="00E23495">
              <w:t>Polsce i </w:t>
            </w:r>
            <w:r w:rsidRPr="00E23495">
              <w:t>jego skutki. Uczeń:</w:t>
            </w:r>
          </w:p>
          <w:p w:rsidR="001A7AF0" w:rsidRPr="00E23495" w:rsidRDefault="001A7AF0" w:rsidP="00330A56">
            <w:pPr>
              <w:pStyle w:val="TableParagraph"/>
              <w:widowControl/>
              <w:numPr>
                <w:ilvl w:val="0"/>
                <w:numId w:val="11"/>
              </w:numPr>
              <w:tabs>
                <w:tab w:val="left" w:pos="381"/>
              </w:tabs>
              <w:kinsoku w:val="0"/>
              <w:overflowPunct w:val="0"/>
              <w:spacing w:before="4" w:line="360" w:lineRule="auto"/>
              <w:ind w:right="624" w:firstLine="0"/>
            </w:pPr>
            <w:r w:rsidRPr="00E23495">
              <w:t>przedstawia</w:t>
            </w:r>
            <w:r w:rsidRPr="00E23495">
              <w:rPr>
                <w:spacing w:val="-14"/>
              </w:rPr>
              <w:t xml:space="preserve"> </w:t>
            </w:r>
            <w:r w:rsidRPr="00E23495">
              <w:t>przemiany ustrojowe, gospodarczo-</w:t>
            </w:r>
          </w:p>
          <w:p w:rsidR="001A7AF0" w:rsidRPr="00E23495" w:rsidRDefault="001A7AF0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right="850"/>
            </w:pPr>
            <w:r w:rsidRPr="00E23495">
              <w:t>-społeczne</w:t>
            </w:r>
            <w:r w:rsidRPr="00E23495">
              <w:rPr>
                <w:spacing w:val="-14"/>
              </w:rPr>
              <w:t xml:space="preserve"> </w:t>
            </w:r>
            <w:r w:rsidRPr="00E23495">
              <w:t>i</w:t>
            </w:r>
            <w:r w:rsidRPr="00E23495">
              <w:rPr>
                <w:spacing w:val="-13"/>
              </w:rPr>
              <w:t xml:space="preserve"> </w:t>
            </w:r>
            <w:r w:rsidRPr="00E23495">
              <w:t>kulturowe w okres</w:t>
            </w:r>
            <w:r w:rsidR="00F67D7D" w:rsidRPr="00E23495">
              <w:t>ie stalinizmu.</w:t>
            </w:r>
          </w:p>
        </w:tc>
      </w:tr>
      <w:tr w:rsidR="00E23495" w:rsidRPr="00E23495" w:rsidTr="009018CC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5B" w:rsidRPr="00E23495" w:rsidRDefault="00B85B5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75"/>
              <w:rPr>
                <w:spacing w:val="-2"/>
              </w:rPr>
            </w:pPr>
            <w:r w:rsidRPr="00E23495">
              <w:rPr>
                <w:spacing w:val="-2"/>
              </w:rPr>
              <w:t>22. Od stalinizmu do małej stabilizacji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31" w:rsidRPr="00E23495" w:rsidRDefault="004F6E83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>Stosunki władzy z Kościołem.</w:t>
            </w:r>
          </w:p>
          <w:p w:rsidR="00C31A31" w:rsidRPr="00E23495" w:rsidRDefault="00C31A31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>Poznański Czerwiec 1956.</w:t>
            </w:r>
          </w:p>
          <w:p w:rsidR="00C31A31" w:rsidRPr="00E23495" w:rsidRDefault="00C31A31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>Polski Październik.</w:t>
            </w:r>
          </w:p>
          <w:p w:rsidR="00C31A31" w:rsidRPr="00E23495" w:rsidRDefault="00C31A31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>Mała stabilizacja</w:t>
            </w:r>
            <w:r w:rsidR="008454C4">
              <w:t>.</w:t>
            </w:r>
          </w:p>
          <w:p w:rsidR="001A7AF0" w:rsidRPr="00E23495" w:rsidRDefault="004F6E83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>Orędzie biskupów polskich do biskupów niemieckich.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514"/>
            </w:pPr>
            <w:r w:rsidRPr="00E23495">
              <w:t>XXXVII.</w:t>
            </w:r>
            <w:r w:rsidRPr="00E23495">
              <w:rPr>
                <w:spacing w:val="-13"/>
              </w:rPr>
              <w:t xml:space="preserve"> </w:t>
            </w:r>
            <w:r w:rsidRPr="00E23495">
              <w:t>Stalinizm</w:t>
            </w:r>
            <w:r w:rsidRPr="00E23495">
              <w:rPr>
                <w:spacing w:val="-13"/>
              </w:rPr>
              <w:t xml:space="preserve"> </w:t>
            </w:r>
            <w:r w:rsidRPr="00E23495">
              <w:t>w</w:t>
            </w:r>
            <w:r w:rsidRPr="00E23495">
              <w:rPr>
                <w:spacing w:val="-13"/>
              </w:rPr>
              <w:t xml:space="preserve"> </w:t>
            </w:r>
            <w:r w:rsidR="00B85B5B" w:rsidRPr="00E23495">
              <w:t>Polsce i </w:t>
            </w:r>
            <w:r w:rsidRPr="00E23495">
              <w:t>jego skutki. Uczeń:</w:t>
            </w:r>
          </w:p>
          <w:p w:rsidR="001A7AF0" w:rsidRPr="00E23495" w:rsidRDefault="00B85B5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2</w:t>
            </w:r>
            <w:r w:rsidR="001A7AF0" w:rsidRPr="00E23495">
              <w:t>)</w:t>
            </w:r>
            <w:r w:rsidR="001A7AF0" w:rsidRPr="00E23495">
              <w:rPr>
                <w:spacing w:val="-11"/>
              </w:rPr>
              <w:t xml:space="preserve"> </w:t>
            </w:r>
            <w:r w:rsidR="001A7AF0" w:rsidRPr="00E23495">
              <w:t>wyjaśnia</w:t>
            </w:r>
            <w:r w:rsidR="001A7AF0" w:rsidRPr="00E23495">
              <w:rPr>
                <w:spacing w:val="-10"/>
              </w:rPr>
              <w:t xml:space="preserve"> </w:t>
            </w:r>
            <w:r w:rsidR="001A7AF0" w:rsidRPr="00E23495">
              <w:t>przyczyny</w:t>
            </w:r>
            <w:r w:rsidR="001A7AF0" w:rsidRPr="00E23495">
              <w:rPr>
                <w:spacing w:val="-11"/>
              </w:rPr>
              <w:t xml:space="preserve"> </w:t>
            </w:r>
            <w:r w:rsidR="001A7AF0" w:rsidRPr="00E23495">
              <w:t>i</w:t>
            </w:r>
            <w:r w:rsidR="001A7AF0" w:rsidRPr="00E23495">
              <w:rPr>
                <w:spacing w:val="-7"/>
              </w:rPr>
              <w:t xml:space="preserve"> </w:t>
            </w:r>
            <w:r w:rsidR="001A7AF0" w:rsidRPr="00E23495">
              <w:t>skutki poznańskiego</w:t>
            </w:r>
            <w:r w:rsidR="001A7AF0" w:rsidRPr="00E23495">
              <w:rPr>
                <w:spacing w:val="-12"/>
              </w:rPr>
              <w:t xml:space="preserve"> </w:t>
            </w:r>
            <w:r w:rsidRPr="00E23495">
              <w:t>C</w:t>
            </w:r>
            <w:r w:rsidR="001A7AF0" w:rsidRPr="00E23495">
              <w:t>zerwca</w:t>
            </w:r>
            <w:r w:rsidR="001A7AF0" w:rsidRPr="00E23495">
              <w:rPr>
                <w:spacing w:val="-9"/>
              </w:rPr>
              <w:t xml:space="preserve"> </w:t>
            </w:r>
            <w:r w:rsidR="001A7AF0" w:rsidRPr="00E23495">
              <w:t>1956</w:t>
            </w:r>
            <w:r w:rsidR="001A7AF0" w:rsidRPr="00E23495">
              <w:rPr>
                <w:spacing w:val="-12"/>
              </w:rPr>
              <w:t xml:space="preserve"> </w:t>
            </w:r>
            <w:r w:rsidR="001A7AF0" w:rsidRPr="00E23495">
              <w:t>r.</w:t>
            </w:r>
            <w:r w:rsidR="00E23495" w:rsidRPr="00E23495">
              <w:t xml:space="preserve"> </w:t>
            </w:r>
            <w:r w:rsidR="001A7AF0" w:rsidRPr="00E23495">
              <w:t>oraz znaczenie wydarzeń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5"/>
              </w:rPr>
            </w:pPr>
            <w:r w:rsidRPr="00E23495">
              <w:t>październikowych</w:t>
            </w:r>
            <w:r w:rsidRPr="00E23495">
              <w:rPr>
                <w:spacing w:val="-6"/>
              </w:rPr>
              <w:t xml:space="preserve"> </w:t>
            </w:r>
            <w:r w:rsidRPr="00E23495">
              <w:t>1956</w:t>
            </w:r>
            <w:r w:rsidRPr="00E23495">
              <w:rPr>
                <w:spacing w:val="-5"/>
              </w:rPr>
              <w:t xml:space="preserve"> r.</w:t>
            </w:r>
          </w:p>
          <w:p w:rsidR="00B85B5B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XXX</w:t>
            </w:r>
            <w:r w:rsidR="00B85B5B" w:rsidRPr="00E23495">
              <w:t>VIII</w:t>
            </w:r>
            <w:r w:rsidRPr="00E23495">
              <w:t>.</w:t>
            </w:r>
            <w:r w:rsidRPr="00E23495">
              <w:rPr>
                <w:spacing w:val="-14"/>
              </w:rPr>
              <w:t xml:space="preserve"> </w:t>
            </w:r>
            <w:r w:rsidRPr="00E23495">
              <w:t>Polska</w:t>
            </w:r>
            <w:r w:rsidRPr="00E23495">
              <w:rPr>
                <w:spacing w:val="-13"/>
              </w:rPr>
              <w:t xml:space="preserve"> </w:t>
            </w:r>
            <w:r w:rsidRPr="00E23495">
              <w:t>w</w:t>
            </w:r>
            <w:r w:rsidRPr="00E23495">
              <w:rPr>
                <w:spacing w:val="-13"/>
              </w:rPr>
              <w:t xml:space="preserve"> </w:t>
            </w:r>
            <w:r w:rsidRPr="00E23495">
              <w:t>latach 1957–</w:t>
            </w:r>
          </w:p>
          <w:p w:rsidR="001A7AF0" w:rsidRPr="00E23495" w:rsidRDefault="00B85B5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–</w:t>
            </w:r>
            <w:r w:rsidR="001A7AF0" w:rsidRPr="00E23495">
              <w:t>1981. Uczeń:</w:t>
            </w:r>
          </w:p>
          <w:p w:rsidR="001A7AF0" w:rsidRPr="00E23495" w:rsidRDefault="001A7AF0" w:rsidP="00330A56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381"/>
              </w:tabs>
              <w:kinsoku w:val="0"/>
              <w:overflowPunct w:val="0"/>
              <w:spacing w:line="360" w:lineRule="auto"/>
              <w:ind w:right="591" w:firstLine="0"/>
            </w:pPr>
            <w:r w:rsidRPr="00E23495">
              <w:t>opisuje system władzy w</w:t>
            </w:r>
            <w:r w:rsidRPr="00E23495">
              <w:rPr>
                <w:spacing w:val="-8"/>
              </w:rPr>
              <w:t xml:space="preserve"> </w:t>
            </w:r>
            <w:r w:rsidRPr="00E23495">
              <w:t>latach</w:t>
            </w:r>
            <w:r w:rsidRPr="00E23495">
              <w:rPr>
                <w:spacing w:val="-6"/>
              </w:rPr>
              <w:t xml:space="preserve"> </w:t>
            </w:r>
            <w:r w:rsidRPr="00E23495">
              <w:t>60.</w:t>
            </w:r>
            <w:r w:rsidRPr="00E23495">
              <w:rPr>
                <w:spacing w:val="-6"/>
              </w:rPr>
              <w:t xml:space="preserve"> </w:t>
            </w:r>
            <w:r w:rsidRPr="00E23495">
              <w:t>w</w:t>
            </w:r>
            <w:r w:rsidRPr="00E23495">
              <w:rPr>
                <w:spacing w:val="-8"/>
              </w:rPr>
              <w:t xml:space="preserve"> </w:t>
            </w:r>
            <w:r w:rsidRPr="00E23495">
              <w:t>PRL</w:t>
            </w:r>
            <w:r w:rsidRPr="00E23495">
              <w:rPr>
                <w:spacing w:val="-6"/>
              </w:rPr>
              <w:t xml:space="preserve"> </w:t>
            </w:r>
            <w:r w:rsidRPr="00E23495">
              <w:t>i</w:t>
            </w:r>
            <w:r w:rsidRPr="00E23495">
              <w:rPr>
                <w:spacing w:val="-7"/>
              </w:rPr>
              <w:t xml:space="preserve"> </w:t>
            </w:r>
            <w:r w:rsidRPr="00E23495">
              <w:t>formy uzależnienia od ZSRS;</w:t>
            </w:r>
          </w:p>
          <w:p w:rsidR="001A7AF0" w:rsidRPr="00E23495" w:rsidRDefault="001A7AF0" w:rsidP="00330A56">
            <w:pPr>
              <w:pStyle w:val="TableParagraph"/>
              <w:widowControl/>
              <w:numPr>
                <w:ilvl w:val="0"/>
                <w:numId w:val="10"/>
              </w:numPr>
              <w:tabs>
                <w:tab w:val="left" w:pos="381"/>
              </w:tabs>
              <w:kinsoku w:val="0"/>
              <w:overflowPunct w:val="0"/>
              <w:spacing w:line="360" w:lineRule="auto"/>
              <w:ind w:right="291" w:firstLine="0"/>
            </w:pPr>
            <w:r w:rsidRPr="00E23495">
              <w:t>charakteryzuje</w:t>
            </w:r>
            <w:r w:rsidRPr="00E23495">
              <w:rPr>
                <w:spacing w:val="-14"/>
              </w:rPr>
              <w:t xml:space="preserve"> </w:t>
            </w:r>
            <w:r w:rsidRPr="00E23495">
              <w:t>realia</w:t>
            </w:r>
            <w:r w:rsidRPr="00E23495">
              <w:rPr>
                <w:spacing w:val="-13"/>
              </w:rPr>
              <w:t xml:space="preserve"> </w:t>
            </w:r>
            <w:r w:rsidRPr="00E23495">
              <w:t>życia społecznego i kulturalnego</w:t>
            </w:r>
            <w:r w:rsidR="00E239B4" w:rsidRPr="00E23495">
              <w:t>,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z</w:t>
            </w:r>
            <w:r w:rsidRPr="00E23495">
              <w:rPr>
                <w:spacing w:val="-14"/>
              </w:rPr>
              <w:t xml:space="preserve"> </w:t>
            </w:r>
            <w:r w:rsidRPr="00E23495">
              <w:t>uwzględnieniem</w:t>
            </w:r>
            <w:r w:rsidRPr="00E23495">
              <w:rPr>
                <w:spacing w:val="-13"/>
              </w:rPr>
              <w:t xml:space="preserve"> </w:t>
            </w:r>
            <w:r w:rsidRPr="00E23495">
              <w:t>specyfiki czasów gomułkowskich;</w:t>
            </w:r>
          </w:p>
          <w:p w:rsidR="001A7AF0" w:rsidRPr="00E23495" w:rsidRDefault="001A7AF0" w:rsidP="00FE5A1C">
            <w:pPr>
              <w:pStyle w:val="TableParagraph"/>
              <w:widowControl/>
              <w:kinsoku w:val="0"/>
              <w:overflowPunct w:val="0"/>
              <w:spacing w:before="1" w:line="360" w:lineRule="auto"/>
              <w:ind w:right="165"/>
              <w:rPr>
                <w:spacing w:val="-2"/>
              </w:rPr>
            </w:pPr>
            <w:r w:rsidRPr="00FE5A1C">
              <w:rPr>
                <w:spacing w:val="-8"/>
              </w:rPr>
              <w:t>4) wyjaśnia znaczenie roli Ko</w:t>
            </w:r>
            <w:r w:rsidR="00FE5A1C">
              <w:rPr>
                <w:spacing w:val="-8"/>
              </w:rPr>
              <w:t>-</w:t>
            </w:r>
            <w:r w:rsidRPr="00FE5A1C">
              <w:rPr>
                <w:spacing w:val="-8"/>
              </w:rPr>
              <w:t>ścioła katolickiego dla stosun</w:t>
            </w:r>
            <w:r w:rsidR="00FE5A1C">
              <w:rPr>
                <w:spacing w:val="-8"/>
              </w:rPr>
              <w:t>-</w:t>
            </w:r>
            <w:r w:rsidRPr="00FE5A1C">
              <w:rPr>
                <w:spacing w:val="-8"/>
              </w:rPr>
              <w:t>ków politycznych</w:t>
            </w:r>
            <w:r w:rsidR="00FE5A1C">
              <w:rPr>
                <w:spacing w:val="-8"/>
              </w:rPr>
              <w:t xml:space="preserve"> </w:t>
            </w:r>
            <w:r w:rsidRPr="00FE5A1C">
              <w:rPr>
                <w:spacing w:val="-8"/>
              </w:rPr>
              <w:t>i społecznych.</w:t>
            </w:r>
          </w:p>
        </w:tc>
      </w:tr>
      <w:tr w:rsidR="00E23495" w:rsidRPr="00E23495" w:rsidTr="008454C4">
        <w:trPr>
          <w:gridAfter w:val="1"/>
          <w:wAfter w:w="27" w:type="dxa"/>
          <w:trHeight w:val="29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83" w:rsidRPr="00E23495" w:rsidRDefault="004F6E8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325"/>
              <w:rPr>
                <w:spacing w:val="-2"/>
              </w:rPr>
            </w:pPr>
            <w:r w:rsidRPr="00E23495">
              <w:rPr>
                <w:spacing w:val="-2"/>
              </w:rPr>
              <w:lastRenderedPageBreak/>
              <w:t>23. Od Gomułki do Gierka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</w:pPr>
            <w:r w:rsidRPr="00E23495">
              <w:t>Kryzys społeczny w 1968 r. Wydarzenia</w:t>
            </w:r>
            <w:r w:rsidRPr="00E23495">
              <w:rPr>
                <w:spacing w:val="-13"/>
              </w:rPr>
              <w:t xml:space="preserve"> </w:t>
            </w:r>
            <w:r w:rsidR="00E7457D" w:rsidRPr="00E23495">
              <w:t>G</w:t>
            </w:r>
            <w:r w:rsidRPr="00E23495">
              <w:t>rudnia</w:t>
            </w:r>
            <w:r w:rsidRPr="00E23495">
              <w:rPr>
                <w:spacing w:val="-14"/>
              </w:rPr>
              <w:t xml:space="preserve"> </w:t>
            </w:r>
            <w:r w:rsidRPr="00E23495">
              <w:t>1970</w:t>
            </w:r>
            <w:r w:rsidRPr="00E23495">
              <w:rPr>
                <w:spacing w:val="-12"/>
              </w:rPr>
              <w:t xml:space="preserve"> </w:t>
            </w:r>
            <w:r w:rsidRPr="00E23495">
              <w:t>r. Rządy Gierka.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 xml:space="preserve">Strajki </w:t>
            </w:r>
            <w:r w:rsidR="00E7457D" w:rsidRPr="00E23495">
              <w:t>C</w:t>
            </w:r>
            <w:r w:rsidRPr="00E23495">
              <w:t>zerwca 1976 r.</w:t>
            </w:r>
          </w:p>
          <w:p w:rsidR="001A7AF0" w:rsidRPr="00E23495" w:rsidRDefault="00E23495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>Komitet Obrony Robotników.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83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E23495">
              <w:t>XXX</w:t>
            </w:r>
            <w:r w:rsidR="004F6E83" w:rsidRPr="00E23495">
              <w:t>VIII</w:t>
            </w:r>
            <w:r w:rsidRPr="00E23495">
              <w:t>.</w:t>
            </w:r>
            <w:r w:rsidRPr="00E23495">
              <w:rPr>
                <w:spacing w:val="-14"/>
              </w:rPr>
              <w:t xml:space="preserve"> </w:t>
            </w:r>
            <w:r w:rsidRPr="00E23495">
              <w:t>Polska</w:t>
            </w:r>
            <w:r w:rsidRPr="00E23495">
              <w:rPr>
                <w:spacing w:val="-13"/>
              </w:rPr>
              <w:t xml:space="preserve"> </w:t>
            </w:r>
            <w:r w:rsidRPr="00E23495">
              <w:t>w</w:t>
            </w:r>
            <w:r w:rsidRPr="00E23495">
              <w:rPr>
                <w:spacing w:val="-13"/>
              </w:rPr>
              <w:t xml:space="preserve"> </w:t>
            </w:r>
            <w:r w:rsidRPr="00E23495">
              <w:t>latach 1957–</w:t>
            </w:r>
          </w:p>
          <w:p w:rsidR="001A7AF0" w:rsidRPr="00E23495" w:rsidRDefault="004F6E83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E23495">
              <w:t>–</w:t>
            </w:r>
            <w:r w:rsidR="001A7AF0" w:rsidRPr="00E23495">
              <w:t>1981. Uczeń:</w:t>
            </w:r>
          </w:p>
          <w:p w:rsidR="001A7AF0" w:rsidRPr="00E23495" w:rsidRDefault="004F6E83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4" w:line="360" w:lineRule="auto"/>
              <w:ind w:right="591"/>
            </w:pPr>
            <w:r w:rsidRPr="00E23495">
              <w:t xml:space="preserve">1) </w:t>
            </w:r>
            <w:r w:rsidR="001A7AF0" w:rsidRPr="00E23495">
              <w:t>opisuje system władzy w</w:t>
            </w:r>
            <w:r w:rsidR="001A7AF0" w:rsidRPr="00E23495">
              <w:rPr>
                <w:spacing w:val="-8"/>
              </w:rPr>
              <w:t xml:space="preserve"> </w:t>
            </w:r>
            <w:r w:rsidR="001A7AF0" w:rsidRPr="00E23495">
              <w:t>latach</w:t>
            </w:r>
            <w:r w:rsidR="001A7AF0" w:rsidRPr="00E23495">
              <w:rPr>
                <w:spacing w:val="-6"/>
              </w:rPr>
              <w:t xml:space="preserve"> </w:t>
            </w:r>
            <w:r w:rsidR="001A7AF0" w:rsidRPr="00E23495">
              <w:t>70.</w:t>
            </w:r>
            <w:r w:rsidR="001A7AF0" w:rsidRPr="00E23495">
              <w:rPr>
                <w:spacing w:val="-6"/>
              </w:rPr>
              <w:t xml:space="preserve"> </w:t>
            </w:r>
            <w:r w:rsidR="001A7AF0" w:rsidRPr="00E23495">
              <w:t>w</w:t>
            </w:r>
            <w:r w:rsidR="001A7AF0" w:rsidRPr="00E23495">
              <w:rPr>
                <w:spacing w:val="-8"/>
              </w:rPr>
              <w:t xml:space="preserve"> </w:t>
            </w:r>
            <w:r w:rsidR="001A7AF0" w:rsidRPr="00E23495">
              <w:t>PRL</w:t>
            </w:r>
            <w:r w:rsidR="001A7AF0" w:rsidRPr="00E23495">
              <w:rPr>
                <w:spacing w:val="-6"/>
              </w:rPr>
              <w:t xml:space="preserve"> </w:t>
            </w:r>
            <w:r w:rsidR="001A7AF0" w:rsidRPr="00E23495">
              <w:t>i</w:t>
            </w:r>
            <w:r w:rsidR="001A7AF0" w:rsidRPr="00E23495">
              <w:rPr>
                <w:spacing w:val="-7"/>
              </w:rPr>
              <w:t xml:space="preserve"> </w:t>
            </w:r>
            <w:r w:rsidR="001A7AF0" w:rsidRPr="00E23495">
              <w:t>formy uzależnienia od ZSRS;</w:t>
            </w:r>
          </w:p>
          <w:p w:rsidR="001A7AF0" w:rsidRPr="00FE5A1C" w:rsidRDefault="004F6E83" w:rsidP="00FE5A1C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1" w:line="360" w:lineRule="auto"/>
              <w:rPr>
                <w:spacing w:val="-8"/>
              </w:rPr>
            </w:pPr>
            <w:r w:rsidRPr="00FE5A1C">
              <w:rPr>
                <w:spacing w:val="-8"/>
              </w:rPr>
              <w:t xml:space="preserve">2) </w:t>
            </w:r>
            <w:r w:rsidR="001A7AF0" w:rsidRPr="00FE5A1C">
              <w:rPr>
                <w:spacing w:val="-8"/>
              </w:rPr>
              <w:t>charakteryzuje realia życia spo</w:t>
            </w:r>
            <w:r w:rsidR="00FE5A1C">
              <w:rPr>
                <w:spacing w:val="-8"/>
              </w:rPr>
              <w:t>-</w:t>
            </w:r>
            <w:r w:rsidR="001A7AF0" w:rsidRPr="00FE5A1C">
              <w:rPr>
                <w:spacing w:val="-8"/>
              </w:rPr>
              <w:t>łecznego i kulturalnego</w:t>
            </w:r>
            <w:r w:rsidR="00FE5A1C">
              <w:rPr>
                <w:spacing w:val="-8"/>
              </w:rPr>
              <w:t xml:space="preserve"> </w:t>
            </w:r>
            <w:r w:rsidR="001A7AF0" w:rsidRPr="00FE5A1C">
              <w:rPr>
                <w:spacing w:val="-8"/>
              </w:rPr>
              <w:t>z uwzględ</w:t>
            </w:r>
            <w:r w:rsidR="00FE5A1C">
              <w:rPr>
                <w:spacing w:val="-8"/>
              </w:rPr>
              <w:t>-</w:t>
            </w:r>
            <w:r w:rsidR="001A7AF0" w:rsidRPr="00FE5A1C">
              <w:rPr>
                <w:spacing w:val="-8"/>
              </w:rPr>
              <w:t xml:space="preserve">nieniem specyfiki czasów </w:t>
            </w:r>
            <w:r w:rsidRPr="00FE5A1C">
              <w:rPr>
                <w:spacing w:val="-8"/>
              </w:rPr>
              <w:t>gomuł</w:t>
            </w:r>
            <w:r w:rsidR="00FE5A1C">
              <w:rPr>
                <w:spacing w:val="-8"/>
              </w:rPr>
              <w:t>-</w:t>
            </w:r>
            <w:r w:rsidRPr="00FE5A1C">
              <w:rPr>
                <w:spacing w:val="-8"/>
              </w:rPr>
              <w:t>kowskich i </w:t>
            </w:r>
            <w:r w:rsidR="001A7AF0" w:rsidRPr="00FE5A1C">
              <w:rPr>
                <w:spacing w:val="-8"/>
              </w:rPr>
              <w:t>gierkowskich;</w:t>
            </w:r>
          </w:p>
          <w:p w:rsidR="001A7AF0" w:rsidRPr="008454C4" w:rsidRDefault="004F6E83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4" w:line="360" w:lineRule="auto"/>
              <w:ind w:right="109"/>
              <w:rPr>
                <w:spacing w:val="-14"/>
              </w:rPr>
            </w:pPr>
            <w:r w:rsidRPr="008454C4">
              <w:rPr>
                <w:spacing w:val="-14"/>
              </w:rPr>
              <w:t xml:space="preserve">3) </w:t>
            </w:r>
            <w:r w:rsidR="001A7AF0" w:rsidRPr="008454C4">
              <w:rPr>
                <w:spacing w:val="-14"/>
              </w:rPr>
              <w:t xml:space="preserve">przedstawia i </w:t>
            </w:r>
            <w:r w:rsidRPr="008454C4">
              <w:rPr>
                <w:spacing w:val="-14"/>
              </w:rPr>
              <w:t xml:space="preserve">umiejscawia </w:t>
            </w:r>
            <w:r w:rsidR="001A7AF0" w:rsidRPr="008454C4">
              <w:rPr>
                <w:spacing w:val="-14"/>
              </w:rPr>
              <w:t>w</w:t>
            </w:r>
            <w:r w:rsidR="00E23495" w:rsidRPr="008454C4">
              <w:rPr>
                <w:spacing w:val="-14"/>
              </w:rPr>
              <w:t> </w:t>
            </w:r>
            <w:r w:rsidR="001A7AF0" w:rsidRPr="008454C4">
              <w:rPr>
                <w:spacing w:val="-14"/>
              </w:rPr>
              <w:t>cza</w:t>
            </w:r>
            <w:r w:rsidR="008454C4" w:rsidRPr="008454C4">
              <w:rPr>
                <w:spacing w:val="-14"/>
              </w:rPr>
              <w:t>-</w:t>
            </w:r>
            <w:r w:rsidR="001A7AF0" w:rsidRPr="008454C4">
              <w:rPr>
                <w:spacing w:val="-14"/>
              </w:rPr>
              <w:t>sie różnorodność przyczyn kryzy</w:t>
            </w:r>
            <w:r w:rsidR="008454C4">
              <w:rPr>
                <w:spacing w:val="-14"/>
              </w:rPr>
              <w:t>-</w:t>
            </w:r>
            <w:r w:rsidR="001A7AF0" w:rsidRPr="008454C4">
              <w:rPr>
                <w:spacing w:val="-14"/>
              </w:rPr>
              <w:t>sów</w:t>
            </w:r>
            <w:r w:rsidRPr="008454C4">
              <w:rPr>
                <w:spacing w:val="-14"/>
              </w:rPr>
              <w:t xml:space="preserve"> społecznych w </w:t>
            </w:r>
            <w:r w:rsidR="001A7AF0" w:rsidRPr="008454C4">
              <w:rPr>
                <w:spacing w:val="-14"/>
              </w:rPr>
              <w:t>latach 1968, 1970, 1976 i ich konsekwencje;</w:t>
            </w:r>
          </w:p>
          <w:p w:rsidR="001A7AF0" w:rsidRPr="00E23495" w:rsidRDefault="001A7AF0" w:rsidP="00E23495">
            <w:pPr>
              <w:pStyle w:val="TableParagraph"/>
              <w:widowControl/>
              <w:kinsoku w:val="0"/>
              <w:overflowPunct w:val="0"/>
              <w:rPr>
                <w:spacing w:val="-2"/>
              </w:rPr>
            </w:pPr>
            <w:r w:rsidRPr="00E23495">
              <w:t>5)</w:t>
            </w:r>
            <w:r w:rsidRPr="00E23495">
              <w:rPr>
                <w:spacing w:val="-4"/>
              </w:rPr>
              <w:t xml:space="preserve"> </w:t>
            </w:r>
            <w:r w:rsidRPr="00E23495">
              <w:t>opisuje</w:t>
            </w:r>
            <w:r w:rsidRPr="00E23495">
              <w:rPr>
                <w:spacing w:val="-2"/>
              </w:rPr>
              <w:t xml:space="preserve"> narodziny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before="2" w:line="420" w:lineRule="atLeast"/>
              <w:ind w:right="94"/>
            </w:pPr>
            <w:r w:rsidRPr="00E23495">
              <w:t>i</w:t>
            </w:r>
            <w:r w:rsidRPr="00E23495">
              <w:rPr>
                <w:spacing w:val="-13"/>
              </w:rPr>
              <w:t xml:space="preserve"> </w:t>
            </w:r>
            <w:r w:rsidRPr="00E23495">
              <w:t>działania</w:t>
            </w:r>
            <w:r w:rsidRPr="00E23495">
              <w:rPr>
                <w:spacing w:val="-13"/>
              </w:rPr>
              <w:t xml:space="preserve"> </w:t>
            </w:r>
            <w:r w:rsidRPr="00E23495">
              <w:t>opozycji</w:t>
            </w:r>
            <w:r w:rsidRPr="00E23495">
              <w:rPr>
                <w:spacing w:val="-13"/>
              </w:rPr>
              <w:t xml:space="preserve"> </w:t>
            </w:r>
            <w:r w:rsidRPr="00E23495">
              <w:t>politycznej w latach 1976–1980.</w:t>
            </w:r>
          </w:p>
        </w:tc>
      </w:tr>
      <w:tr w:rsidR="00E23495" w:rsidRPr="00E23495" w:rsidTr="008C588E">
        <w:trPr>
          <w:gridAfter w:val="1"/>
          <w:wAfter w:w="27" w:type="dxa"/>
          <w:trHeight w:val="7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7D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E23495">
              <w:t>2</w:t>
            </w:r>
            <w:r w:rsidR="00E7457D" w:rsidRPr="00E23495">
              <w:t>4</w:t>
            </w:r>
            <w:r w:rsidRPr="00E23495">
              <w:t>.</w:t>
            </w:r>
            <w:r w:rsidRPr="00E23495">
              <w:rPr>
                <w:spacing w:val="-2"/>
              </w:rPr>
              <w:t xml:space="preserve"> </w:t>
            </w:r>
            <w:r w:rsidR="00E7457D" w:rsidRPr="00E23495">
              <w:rPr>
                <w:spacing w:val="-2"/>
              </w:rPr>
              <w:t>„</w:t>
            </w:r>
            <w:r w:rsidRPr="00E23495">
              <w:rPr>
                <w:spacing w:val="-2"/>
              </w:rPr>
              <w:t>Solidarność</w:t>
            </w:r>
            <w:r w:rsidR="00E7457D" w:rsidRPr="00E23495">
              <w:rPr>
                <w:spacing w:val="-2"/>
              </w:rPr>
              <w:t>”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49" w:rsidRPr="00E23495" w:rsidRDefault="008454C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</w:pPr>
            <w:r>
              <w:t>Kultura w czasach Gomułki i </w:t>
            </w:r>
            <w:r w:rsidR="007A1349" w:rsidRPr="00E23495">
              <w:t>Gierka.</w:t>
            </w:r>
          </w:p>
          <w:p w:rsidR="007A1349" w:rsidRPr="00E23495" w:rsidRDefault="007A13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</w:pPr>
            <w:r w:rsidRPr="00E23495">
              <w:t xml:space="preserve">Komitet Samoobrony </w:t>
            </w:r>
            <w:r w:rsidR="008454C4">
              <w:t>S</w:t>
            </w:r>
            <w:r w:rsidRPr="00E23495">
              <w:t>połecznej KOR.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515"/>
              <w:rPr>
                <w:spacing w:val="-2"/>
              </w:rPr>
            </w:pPr>
            <w:r w:rsidRPr="00E23495">
              <w:t>Wybór</w:t>
            </w:r>
            <w:r w:rsidRPr="00E23495">
              <w:rPr>
                <w:spacing w:val="-14"/>
              </w:rPr>
              <w:t xml:space="preserve"> </w:t>
            </w:r>
            <w:r w:rsidRPr="00E23495">
              <w:t>Karola</w:t>
            </w:r>
            <w:r w:rsidRPr="00E23495">
              <w:rPr>
                <w:spacing w:val="-13"/>
              </w:rPr>
              <w:t xml:space="preserve"> </w:t>
            </w:r>
            <w:r w:rsidRPr="00E23495">
              <w:t>Wojtyły</w:t>
            </w:r>
            <w:r w:rsidRPr="00E23495">
              <w:rPr>
                <w:spacing w:val="-12"/>
              </w:rPr>
              <w:t xml:space="preserve"> </w:t>
            </w:r>
            <w:r w:rsidRPr="00E23495">
              <w:t xml:space="preserve">na </w:t>
            </w:r>
            <w:r w:rsidRPr="00E23495">
              <w:rPr>
                <w:spacing w:val="-2"/>
              </w:rPr>
              <w:t>papieża.</w:t>
            </w:r>
          </w:p>
          <w:p w:rsidR="001A7AF0" w:rsidRPr="00E23495" w:rsidRDefault="001A7AF0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</w:pPr>
            <w:r w:rsidRPr="00E23495">
              <w:t>Przyczyny</w:t>
            </w:r>
            <w:r w:rsidRPr="00E23495">
              <w:rPr>
                <w:spacing w:val="-13"/>
              </w:rPr>
              <w:t xml:space="preserve"> </w:t>
            </w:r>
            <w:r w:rsidRPr="00E23495">
              <w:t>i</w:t>
            </w:r>
            <w:r w:rsidRPr="00E23495">
              <w:rPr>
                <w:spacing w:val="-13"/>
              </w:rPr>
              <w:t xml:space="preserve"> </w:t>
            </w:r>
            <w:r w:rsidRPr="00E23495">
              <w:t>następstwa</w:t>
            </w:r>
            <w:r w:rsidRPr="00E23495">
              <w:rPr>
                <w:spacing w:val="-13"/>
              </w:rPr>
              <w:t xml:space="preserve"> </w:t>
            </w:r>
            <w:r w:rsidRPr="00E23495">
              <w:t>strajków sierpniowych w 1980 r.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E23495">
              <w:t>Powstanie</w:t>
            </w:r>
            <w:r w:rsidRPr="00E23495">
              <w:rPr>
                <w:spacing w:val="-5"/>
              </w:rPr>
              <w:t xml:space="preserve"> </w:t>
            </w:r>
            <w:r w:rsidR="007A1349" w:rsidRPr="00E23495">
              <w:rPr>
                <w:spacing w:val="-5"/>
              </w:rPr>
              <w:t>„</w:t>
            </w:r>
            <w:r w:rsidRPr="00E23495">
              <w:rPr>
                <w:spacing w:val="-2"/>
              </w:rPr>
              <w:t>Solidarności</w:t>
            </w:r>
            <w:r w:rsidR="007A1349" w:rsidRPr="00E23495">
              <w:rPr>
                <w:spacing w:val="-2"/>
              </w:rPr>
              <w:t>”</w:t>
            </w:r>
            <w:r w:rsidRPr="00E23495">
              <w:rPr>
                <w:spacing w:val="-2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7D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XXX</w:t>
            </w:r>
            <w:r w:rsidR="00E7457D" w:rsidRPr="00E23495">
              <w:t>VIII</w:t>
            </w:r>
            <w:r w:rsidRPr="00E23495">
              <w:t>.</w:t>
            </w:r>
            <w:r w:rsidRPr="00E23495">
              <w:rPr>
                <w:spacing w:val="-14"/>
              </w:rPr>
              <w:t xml:space="preserve"> </w:t>
            </w:r>
            <w:r w:rsidRPr="00E23495">
              <w:t>Polska</w:t>
            </w:r>
            <w:r w:rsidRPr="00E23495">
              <w:rPr>
                <w:spacing w:val="-13"/>
              </w:rPr>
              <w:t xml:space="preserve"> </w:t>
            </w:r>
            <w:r w:rsidRPr="00E23495">
              <w:t>w</w:t>
            </w:r>
            <w:r w:rsidRPr="00E23495">
              <w:rPr>
                <w:spacing w:val="-13"/>
              </w:rPr>
              <w:t xml:space="preserve"> </w:t>
            </w:r>
            <w:r w:rsidRPr="00E23495">
              <w:t>latach 1957–</w:t>
            </w:r>
          </w:p>
          <w:p w:rsidR="001A7AF0" w:rsidRPr="00E23495" w:rsidRDefault="00E7457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–</w:t>
            </w:r>
            <w:r w:rsidR="001A7AF0" w:rsidRPr="00E23495">
              <w:t>1981. Uczeń:</w:t>
            </w:r>
          </w:p>
          <w:p w:rsidR="00E7457D" w:rsidRPr="00E23495" w:rsidRDefault="00E7457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2) charakteryzuje realia życia społecznego i kulturalnego, z uwzględnieniem specyfiki czasów gomułkowskich i gierkowskich;</w:t>
            </w:r>
          </w:p>
          <w:p w:rsidR="00E7457D" w:rsidRPr="00E23495" w:rsidRDefault="00E7457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E23495">
              <w:t>5) opisuje</w:t>
            </w:r>
            <w:r w:rsidRPr="00E23495">
              <w:rPr>
                <w:spacing w:val="-5"/>
              </w:rPr>
              <w:t xml:space="preserve"> </w:t>
            </w:r>
            <w:r w:rsidRPr="00E23495">
              <w:t>narodziny</w:t>
            </w:r>
            <w:r w:rsidRPr="00E23495">
              <w:rPr>
                <w:spacing w:val="-3"/>
              </w:rPr>
              <w:t xml:space="preserve"> </w:t>
            </w:r>
            <w:r w:rsidRPr="00E23495">
              <w:t>i</w:t>
            </w:r>
            <w:r w:rsidRPr="00E23495">
              <w:rPr>
                <w:spacing w:val="-3"/>
              </w:rPr>
              <w:t xml:space="preserve"> </w:t>
            </w:r>
            <w:r w:rsidRPr="00E23495">
              <w:t>działania</w:t>
            </w:r>
            <w:r w:rsidRPr="00E23495">
              <w:rPr>
                <w:spacing w:val="-2"/>
              </w:rPr>
              <w:t xml:space="preserve"> </w:t>
            </w:r>
            <w:r w:rsidRPr="00E23495">
              <w:t>opozycji</w:t>
            </w:r>
            <w:r w:rsidRPr="00E23495">
              <w:rPr>
                <w:spacing w:val="-2"/>
              </w:rPr>
              <w:t xml:space="preserve"> </w:t>
            </w:r>
            <w:r w:rsidRPr="00E23495">
              <w:t>politycznej</w:t>
            </w:r>
            <w:r w:rsidRPr="00E23495">
              <w:rPr>
                <w:spacing w:val="-2"/>
              </w:rPr>
              <w:t xml:space="preserve"> </w:t>
            </w:r>
            <w:r w:rsidRPr="00E23495">
              <w:t>w</w:t>
            </w:r>
            <w:r w:rsidRPr="00E23495">
              <w:rPr>
                <w:spacing w:val="-4"/>
              </w:rPr>
              <w:t xml:space="preserve"> </w:t>
            </w:r>
            <w:r w:rsidRPr="00E23495">
              <w:t>latach</w:t>
            </w:r>
            <w:r w:rsidRPr="00E23495">
              <w:rPr>
                <w:spacing w:val="-2"/>
              </w:rPr>
              <w:t xml:space="preserve"> 1976–1980;</w:t>
            </w:r>
          </w:p>
          <w:p w:rsidR="00E7457D" w:rsidRPr="00E23495" w:rsidRDefault="00E7457D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6) przedstawia</w:t>
            </w:r>
            <w:r w:rsidRPr="00E23495">
              <w:rPr>
                <w:spacing w:val="80"/>
              </w:rPr>
              <w:t xml:space="preserve"> </w:t>
            </w:r>
            <w:r w:rsidRPr="00E23495">
              <w:t>wpływ</w:t>
            </w:r>
            <w:r w:rsidRPr="00E23495">
              <w:rPr>
                <w:spacing w:val="79"/>
              </w:rPr>
              <w:t xml:space="preserve"> </w:t>
            </w:r>
            <w:r w:rsidRPr="00E23495">
              <w:t>Jana</w:t>
            </w:r>
            <w:r w:rsidRPr="00E23495">
              <w:rPr>
                <w:spacing w:val="80"/>
              </w:rPr>
              <w:t xml:space="preserve"> </w:t>
            </w:r>
            <w:r w:rsidRPr="00E23495">
              <w:t>Pawła</w:t>
            </w:r>
            <w:r w:rsidRPr="00E23495">
              <w:rPr>
                <w:spacing w:val="80"/>
              </w:rPr>
              <w:t xml:space="preserve"> </w:t>
            </w:r>
            <w:r w:rsidRPr="00E23495">
              <w:t>II</w:t>
            </w:r>
            <w:r w:rsidRPr="00E23495">
              <w:rPr>
                <w:spacing w:val="80"/>
              </w:rPr>
              <w:t xml:space="preserve"> </w:t>
            </w:r>
            <w:r w:rsidRPr="00E23495">
              <w:t>na</w:t>
            </w:r>
            <w:r w:rsidRPr="00E23495">
              <w:rPr>
                <w:spacing w:val="80"/>
              </w:rPr>
              <w:t xml:space="preserve"> </w:t>
            </w:r>
            <w:r w:rsidRPr="00E23495">
              <w:t>przemiany</w:t>
            </w:r>
            <w:r w:rsidRPr="00E23495">
              <w:rPr>
                <w:spacing w:val="80"/>
              </w:rPr>
              <w:t xml:space="preserve"> </w:t>
            </w:r>
            <w:r w:rsidRPr="00E23495">
              <w:t>społeczne i polityczne;</w:t>
            </w:r>
          </w:p>
          <w:p w:rsidR="00E7457D" w:rsidRPr="00E23495" w:rsidRDefault="00E7457D" w:rsidP="00330A56">
            <w:pPr>
              <w:pStyle w:val="Akapitzlist"/>
              <w:widowControl/>
              <w:tabs>
                <w:tab w:val="left" w:pos="643"/>
              </w:tabs>
              <w:kinsoku w:val="0"/>
              <w:overflowPunct w:val="0"/>
              <w:spacing w:before="0" w:line="360" w:lineRule="auto"/>
              <w:ind w:left="64" w:firstLine="0"/>
              <w:rPr>
                <w:spacing w:val="-5"/>
              </w:rPr>
            </w:pPr>
            <w:r w:rsidRPr="00E23495">
              <w:t>7) wyjaśnia</w:t>
            </w:r>
            <w:r w:rsidRPr="00E23495">
              <w:rPr>
                <w:spacing w:val="-4"/>
              </w:rPr>
              <w:t xml:space="preserve"> </w:t>
            </w:r>
            <w:r w:rsidRPr="00E23495">
              <w:t>przyczyny</w:t>
            </w:r>
            <w:r w:rsidRPr="00E23495">
              <w:rPr>
                <w:spacing w:val="-4"/>
              </w:rPr>
              <w:t xml:space="preserve"> </w:t>
            </w:r>
            <w:r w:rsidRPr="00E23495">
              <w:t>i</w:t>
            </w:r>
            <w:r w:rsidR="007A1349" w:rsidRPr="00E23495">
              <w:rPr>
                <w:spacing w:val="-5"/>
              </w:rPr>
              <w:t> </w:t>
            </w:r>
            <w:r w:rsidRPr="00E23495">
              <w:t>następ</w:t>
            </w:r>
            <w:r w:rsidR="00E23495" w:rsidRPr="00E23495">
              <w:t>-</w:t>
            </w:r>
            <w:r w:rsidRPr="00E23495">
              <w:t>stwa</w:t>
            </w:r>
            <w:r w:rsidRPr="00E23495">
              <w:rPr>
                <w:spacing w:val="-4"/>
              </w:rPr>
              <w:t xml:space="preserve"> </w:t>
            </w:r>
            <w:r w:rsidRPr="00E23495">
              <w:t>strajków</w:t>
            </w:r>
            <w:r w:rsidRPr="00E23495">
              <w:rPr>
                <w:spacing w:val="-5"/>
              </w:rPr>
              <w:t xml:space="preserve"> </w:t>
            </w:r>
            <w:r w:rsidRPr="00E23495">
              <w:t>sierpniowych</w:t>
            </w:r>
            <w:r w:rsidRPr="00E23495">
              <w:rPr>
                <w:spacing w:val="-5"/>
              </w:rPr>
              <w:t xml:space="preserve"> </w:t>
            </w:r>
            <w:r w:rsidRPr="00E23495">
              <w:t>w</w:t>
            </w:r>
            <w:r w:rsidR="00E23495" w:rsidRPr="00E23495">
              <w:rPr>
                <w:spacing w:val="-2"/>
              </w:rPr>
              <w:t> </w:t>
            </w:r>
            <w:r w:rsidRPr="00E23495">
              <w:t>1980</w:t>
            </w:r>
            <w:r w:rsidRPr="00E23495">
              <w:rPr>
                <w:spacing w:val="-4"/>
              </w:rPr>
              <w:t xml:space="preserve"> </w:t>
            </w:r>
            <w:r w:rsidRPr="00E23495">
              <w:rPr>
                <w:spacing w:val="-5"/>
              </w:rPr>
              <w:t>r.;</w:t>
            </w:r>
          </w:p>
          <w:p w:rsidR="001A7AF0" w:rsidRPr="00E23495" w:rsidRDefault="00E7457D" w:rsidP="00E23495">
            <w:pPr>
              <w:pStyle w:val="Akapitzlist"/>
              <w:widowControl/>
              <w:tabs>
                <w:tab w:val="left" w:pos="643"/>
              </w:tabs>
              <w:kinsoku w:val="0"/>
              <w:overflowPunct w:val="0"/>
              <w:spacing w:before="0" w:line="360" w:lineRule="auto"/>
              <w:ind w:left="64" w:firstLine="0"/>
              <w:rPr>
                <w:spacing w:val="-2"/>
              </w:rPr>
            </w:pPr>
            <w:r w:rsidRPr="00E23495">
              <w:t>8) charakteryzuje</w:t>
            </w:r>
            <w:r w:rsidRPr="00E23495">
              <w:rPr>
                <w:spacing w:val="-4"/>
              </w:rPr>
              <w:t xml:space="preserve"> </w:t>
            </w:r>
            <w:r w:rsidRPr="00E23495">
              <w:t>ruch</w:t>
            </w:r>
            <w:r w:rsidRPr="00E23495">
              <w:rPr>
                <w:spacing w:val="-3"/>
              </w:rPr>
              <w:t xml:space="preserve"> </w:t>
            </w:r>
            <w:r w:rsidRPr="00E23495">
              <w:t>społeczny</w:t>
            </w:r>
            <w:r w:rsidRPr="00E23495">
              <w:rPr>
                <w:spacing w:val="-4"/>
              </w:rPr>
              <w:t xml:space="preserve"> </w:t>
            </w:r>
            <w:r w:rsidR="00E23495" w:rsidRPr="00E23495">
              <w:rPr>
                <w:spacing w:val="-2"/>
              </w:rPr>
              <w:t>„Solidarność”.</w:t>
            </w:r>
          </w:p>
        </w:tc>
      </w:tr>
      <w:tr w:rsidR="00E23495" w:rsidRPr="00E23495" w:rsidTr="008C588E">
        <w:trPr>
          <w:gridAfter w:val="1"/>
          <w:wAfter w:w="27" w:type="dxa"/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49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 w:rsidRPr="00E23495">
              <w:lastRenderedPageBreak/>
              <w:t>2</w:t>
            </w:r>
            <w:r w:rsidR="007A1349" w:rsidRPr="00E23495">
              <w:t>5</w:t>
            </w:r>
            <w:r w:rsidRPr="00E23495">
              <w:t>.</w:t>
            </w:r>
            <w:r w:rsidRPr="00E23495">
              <w:rPr>
                <w:spacing w:val="-2"/>
              </w:rPr>
              <w:t xml:space="preserve"> </w:t>
            </w:r>
            <w:r w:rsidRPr="00E23495">
              <w:t>Stan</w:t>
            </w:r>
            <w:r w:rsidRPr="00E23495">
              <w:rPr>
                <w:spacing w:val="-2"/>
              </w:rPr>
              <w:t xml:space="preserve"> wojenny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E23495">
              <w:t>Przyczyny,</w:t>
            </w:r>
            <w:r w:rsidRPr="00E23495">
              <w:rPr>
                <w:spacing w:val="-8"/>
              </w:rPr>
              <w:t xml:space="preserve"> </w:t>
            </w:r>
            <w:r w:rsidRPr="00E23495">
              <w:rPr>
                <w:spacing w:val="-2"/>
              </w:rPr>
              <w:t>przebieg</w:t>
            </w:r>
            <w:r w:rsidR="007A1349" w:rsidRPr="00E23495">
              <w:rPr>
                <w:spacing w:val="-2"/>
              </w:rPr>
              <w:t xml:space="preserve"> </w:t>
            </w:r>
            <w:r w:rsidRPr="00E23495">
              <w:t>i</w:t>
            </w:r>
            <w:r w:rsidR="007A1349" w:rsidRPr="00E23495">
              <w:rPr>
                <w:spacing w:val="-12"/>
              </w:rPr>
              <w:t> </w:t>
            </w:r>
            <w:r w:rsidRPr="00E23495">
              <w:t>konsekwencje</w:t>
            </w:r>
            <w:r w:rsidRPr="00E23495">
              <w:rPr>
                <w:spacing w:val="-12"/>
              </w:rPr>
              <w:t xml:space="preserve"> </w:t>
            </w:r>
            <w:r w:rsidRPr="00E23495">
              <w:t>stanu</w:t>
            </w:r>
            <w:r w:rsidRPr="00E23495">
              <w:rPr>
                <w:spacing w:val="-13"/>
              </w:rPr>
              <w:t xml:space="preserve"> </w:t>
            </w:r>
            <w:r w:rsidRPr="00E23495">
              <w:t xml:space="preserve">wojennego. Postawy Polaków wobec stanu </w:t>
            </w:r>
            <w:r w:rsidRPr="00E23495">
              <w:rPr>
                <w:spacing w:val="-2"/>
              </w:rPr>
              <w:t>wojennego.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left="109"/>
              <w:rPr>
                <w:spacing w:val="-2"/>
              </w:rPr>
            </w:pPr>
            <w:r w:rsidRPr="00E23495">
              <w:t>Fenomen</w:t>
            </w:r>
            <w:r w:rsidRPr="00E23495">
              <w:rPr>
                <w:spacing w:val="-4"/>
              </w:rPr>
              <w:t xml:space="preserve"> </w:t>
            </w:r>
            <w:r w:rsidRPr="00E23495">
              <w:t>oporu</w:t>
            </w:r>
            <w:r w:rsidRPr="00E23495">
              <w:rPr>
                <w:spacing w:val="-5"/>
              </w:rPr>
              <w:t xml:space="preserve"> </w:t>
            </w:r>
            <w:r w:rsidRPr="00E23495">
              <w:rPr>
                <w:spacing w:val="-2"/>
              </w:rPr>
              <w:t>społecznego.</w:t>
            </w:r>
          </w:p>
          <w:p w:rsidR="007A1349" w:rsidRPr="00E23495" w:rsidRDefault="007A1349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left="109"/>
              <w:rPr>
                <w:spacing w:val="-2"/>
              </w:rPr>
            </w:pPr>
            <w:r w:rsidRPr="00E23495">
              <w:rPr>
                <w:spacing w:val="-2"/>
              </w:rPr>
              <w:t>Represje.</w:t>
            </w:r>
          </w:p>
          <w:p w:rsidR="007A1349" w:rsidRPr="00E23495" w:rsidRDefault="007A1349" w:rsidP="00330A56">
            <w:pPr>
              <w:pStyle w:val="TableParagraph"/>
              <w:widowControl/>
              <w:kinsoku w:val="0"/>
              <w:overflowPunct w:val="0"/>
              <w:spacing w:before="1" w:line="360" w:lineRule="auto"/>
              <w:ind w:left="109"/>
              <w:rPr>
                <w:spacing w:val="-2"/>
              </w:rPr>
            </w:pPr>
            <w:r w:rsidRPr="00E23495">
              <w:rPr>
                <w:spacing w:val="-2"/>
              </w:rPr>
              <w:t>Ocena stanu wojennego.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7A13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8"/>
              <w:rPr>
                <w:spacing w:val="-2"/>
              </w:rPr>
            </w:pPr>
            <w:r w:rsidRPr="00E23495">
              <w:t>XXXIX</w:t>
            </w:r>
            <w:r w:rsidR="001A7AF0" w:rsidRPr="00E23495">
              <w:t>.</w:t>
            </w:r>
            <w:r w:rsidR="001A7AF0" w:rsidRPr="00E23495">
              <w:rPr>
                <w:spacing w:val="-3"/>
              </w:rPr>
              <w:t xml:space="preserve"> </w:t>
            </w:r>
            <w:r w:rsidR="001A7AF0" w:rsidRPr="00E23495">
              <w:t>Dekada</w:t>
            </w:r>
            <w:r w:rsidR="001A7AF0" w:rsidRPr="00E23495">
              <w:rPr>
                <w:spacing w:val="-4"/>
              </w:rPr>
              <w:t xml:space="preserve"> </w:t>
            </w:r>
            <w:r w:rsidR="001A7AF0" w:rsidRPr="00E23495">
              <w:t>1981–1989.</w:t>
            </w:r>
            <w:r w:rsidR="001A7AF0" w:rsidRPr="00E23495">
              <w:rPr>
                <w:spacing w:val="-3"/>
              </w:rPr>
              <w:t xml:space="preserve"> </w:t>
            </w:r>
            <w:r w:rsidR="001A7AF0" w:rsidRPr="00E23495">
              <w:rPr>
                <w:spacing w:val="-2"/>
              </w:rPr>
              <w:t>Uczeń:</w:t>
            </w:r>
          </w:p>
          <w:p w:rsidR="001A7AF0" w:rsidRPr="00E23495" w:rsidRDefault="001A7AF0" w:rsidP="00330A56">
            <w:pPr>
              <w:pStyle w:val="TableParagraph"/>
              <w:widowControl/>
              <w:numPr>
                <w:ilvl w:val="0"/>
                <w:numId w:val="8"/>
              </w:numPr>
              <w:tabs>
                <w:tab w:val="left" w:pos="381"/>
              </w:tabs>
              <w:kinsoku w:val="0"/>
              <w:overflowPunct w:val="0"/>
              <w:spacing w:line="360" w:lineRule="auto"/>
              <w:ind w:left="108" w:right="109" w:firstLine="0"/>
            </w:pPr>
            <w:r w:rsidRPr="00E23495">
              <w:t>wyjaśnia przyczyny wpro</w:t>
            </w:r>
            <w:r w:rsidR="00E23495" w:rsidRPr="00E23495">
              <w:t>-</w:t>
            </w:r>
            <w:r w:rsidRPr="00E23495">
              <w:t>wadzenia stanu wojennego, opisuje jego konsekwencje;</w:t>
            </w:r>
          </w:p>
          <w:p w:rsidR="001A7AF0" w:rsidRPr="009018CC" w:rsidRDefault="001A7AF0" w:rsidP="00E23495">
            <w:pPr>
              <w:pStyle w:val="TableParagraph"/>
              <w:widowControl/>
              <w:numPr>
                <w:ilvl w:val="0"/>
                <w:numId w:val="8"/>
              </w:numPr>
              <w:tabs>
                <w:tab w:val="left" w:pos="381"/>
              </w:tabs>
              <w:kinsoku w:val="0"/>
              <w:overflowPunct w:val="0"/>
              <w:spacing w:before="2" w:line="357" w:lineRule="auto"/>
              <w:ind w:right="114" w:firstLine="0"/>
              <w:rPr>
                <w:spacing w:val="-10"/>
              </w:rPr>
            </w:pPr>
            <w:r w:rsidRPr="009018CC">
              <w:rPr>
                <w:spacing w:val="-10"/>
              </w:rPr>
              <w:t>przedstawia postawy Polaków wobec stanu</w:t>
            </w:r>
            <w:r w:rsidR="00E23495" w:rsidRPr="009018CC">
              <w:rPr>
                <w:spacing w:val="-10"/>
              </w:rPr>
              <w:t xml:space="preserve"> </w:t>
            </w:r>
            <w:r w:rsidRPr="009018CC">
              <w:rPr>
                <w:spacing w:val="-10"/>
              </w:rPr>
              <w:t xml:space="preserve">wojennego, </w:t>
            </w:r>
            <w:r w:rsidR="007A1349" w:rsidRPr="009018CC">
              <w:rPr>
                <w:spacing w:val="-10"/>
              </w:rPr>
              <w:t xml:space="preserve">analizuje </w:t>
            </w:r>
            <w:r w:rsidRPr="009018CC">
              <w:rPr>
                <w:spacing w:val="-10"/>
              </w:rPr>
              <w:t>fenomen oporu</w:t>
            </w:r>
            <w:r w:rsidR="007A1349" w:rsidRPr="009018CC">
              <w:rPr>
                <w:spacing w:val="-10"/>
              </w:rPr>
              <w:t xml:space="preserve"> </w:t>
            </w:r>
            <w:r w:rsidRPr="009018CC">
              <w:rPr>
                <w:spacing w:val="-10"/>
              </w:rPr>
              <w:t>społecznego.</w:t>
            </w:r>
          </w:p>
        </w:tc>
      </w:tr>
      <w:tr w:rsidR="00E23495" w:rsidRPr="00E23495" w:rsidTr="009018CC">
        <w:trPr>
          <w:gridAfter w:val="1"/>
          <w:wAfter w:w="27" w:type="dxa"/>
          <w:trHeight w:val="1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49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5"/>
              </w:rPr>
            </w:pPr>
            <w:r w:rsidRPr="00E23495">
              <w:t>2</w:t>
            </w:r>
            <w:r w:rsidR="007A1349" w:rsidRPr="00E23495">
              <w:t>6</w:t>
            </w:r>
            <w:r w:rsidRPr="00E23495">
              <w:t>.</w:t>
            </w:r>
            <w:r w:rsidRPr="00E23495">
              <w:rPr>
                <w:spacing w:val="-3"/>
              </w:rPr>
              <w:t xml:space="preserve"> </w:t>
            </w:r>
            <w:r w:rsidRPr="00E23495">
              <w:t>Upadek</w:t>
            </w:r>
            <w:r w:rsidRPr="00E23495">
              <w:rPr>
                <w:spacing w:val="-2"/>
              </w:rPr>
              <w:t xml:space="preserve"> </w:t>
            </w:r>
            <w:r w:rsidRPr="00E23495">
              <w:rPr>
                <w:spacing w:val="-5"/>
              </w:rPr>
              <w:t>PRL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E23495">
              <w:t>Sytuacja</w:t>
            </w:r>
            <w:r w:rsidRPr="00E23495">
              <w:rPr>
                <w:spacing w:val="-14"/>
              </w:rPr>
              <w:t xml:space="preserve"> </w:t>
            </w:r>
            <w:r w:rsidRPr="00E23495">
              <w:t>polityczna</w:t>
            </w:r>
            <w:r w:rsidRPr="00E23495">
              <w:rPr>
                <w:spacing w:val="-12"/>
              </w:rPr>
              <w:t xml:space="preserve"> </w:t>
            </w:r>
            <w:r w:rsidRPr="00E23495">
              <w:t>i</w:t>
            </w:r>
            <w:r w:rsidRPr="00E23495">
              <w:rPr>
                <w:spacing w:val="-12"/>
              </w:rPr>
              <w:t xml:space="preserve"> </w:t>
            </w:r>
            <w:r w:rsidRPr="00E23495">
              <w:t>gospodarcza w Polsce w latach 80.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E23495">
              <w:t>Porozumienia</w:t>
            </w:r>
            <w:r w:rsidRPr="00E23495">
              <w:rPr>
                <w:spacing w:val="-4"/>
              </w:rPr>
              <w:t xml:space="preserve"> </w:t>
            </w:r>
            <w:r w:rsidRPr="00E23495">
              <w:t>okrągłego</w:t>
            </w:r>
            <w:r w:rsidRPr="00E23495">
              <w:rPr>
                <w:spacing w:val="-3"/>
              </w:rPr>
              <w:t xml:space="preserve"> </w:t>
            </w:r>
            <w:r w:rsidR="00A77320" w:rsidRPr="00E23495">
              <w:rPr>
                <w:spacing w:val="-2"/>
              </w:rPr>
              <w:t>stołu</w:t>
            </w:r>
            <w:r w:rsidRPr="00E23495">
              <w:rPr>
                <w:spacing w:val="-2"/>
              </w:rPr>
              <w:t>.</w:t>
            </w:r>
          </w:p>
          <w:p w:rsidR="00A77320" w:rsidRPr="00E23495" w:rsidRDefault="00A7732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E23495">
              <w:rPr>
                <w:spacing w:val="-2"/>
              </w:rPr>
              <w:t>Narodziny III Rzeczpospolitej.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7A13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E23495">
              <w:t>XXXIX</w:t>
            </w:r>
            <w:r w:rsidR="001A7AF0" w:rsidRPr="00E23495">
              <w:t>.</w:t>
            </w:r>
            <w:r w:rsidR="001A7AF0" w:rsidRPr="00E23495">
              <w:rPr>
                <w:spacing w:val="-3"/>
              </w:rPr>
              <w:t xml:space="preserve"> </w:t>
            </w:r>
            <w:r w:rsidR="001A7AF0" w:rsidRPr="00E23495">
              <w:t>Dekada</w:t>
            </w:r>
            <w:r w:rsidR="001A7AF0" w:rsidRPr="00E23495">
              <w:rPr>
                <w:spacing w:val="-4"/>
              </w:rPr>
              <w:t xml:space="preserve"> </w:t>
            </w:r>
            <w:r w:rsidR="001A7AF0" w:rsidRPr="00E23495">
              <w:t>1981–1989.</w:t>
            </w:r>
            <w:r w:rsidR="001A7AF0" w:rsidRPr="00E23495">
              <w:rPr>
                <w:spacing w:val="-3"/>
              </w:rPr>
              <w:t xml:space="preserve"> </w:t>
            </w:r>
            <w:r w:rsidR="001A7AF0" w:rsidRPr="00E23495">
              <w:rPr>
                <w:spacing w:val="-2"/>
              </w:rPr>
              <w:t>Uczeń: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09"/>
            </w:pPr>
            <w:r w:rsidRPr="00E23495">
              <w:t>3) wyjaśnia przyczyny zawarcia</w:t>
            </w:r>
            <w:r w:rsidRPr="00E23495">
              <w:rPr>
                <w:spacing w:val="-14"/>
              </w:rPr>
              <w:t xml:space="preserve"> </w:t>
            </w:r>
            <w:r w:rsidRPr="00E23495">
              <w:t>porozumienia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„okrągłego</w:t>
            </w:r>
            <w:r w:rsidRPr="00E23495">
              <w:rPr>
                <w:spacing w:val="-14"/>
              </w:rPr>
              <w:t xml:space="preserve"> </w:t>
            </w:r>
            <w:r w:rsidRPr="00E23495">
              <w:t>stołu”,</w:t>
            </w:r>
            <w:r w:rsidRPr="00E23495">
              <w:rPr>
                <w:spacing w:val="-13"/>
              </w:rPr>
              <w:t xml:space="preserve"> </w:t>
            </w:r>
            <w:r w:rsidRPr="00E23495">
              <w:t>przedstawia jego głównych uczestników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E23495">
              <w:t>i opisuje</w:t>
            </w:r>
            <w:r w:rsidRPr="00E23495">
              <w:rPr>
                <w:spacing w:val="1"/>
              </w:rPr>
              <w:t xml:space="preserve"> </w:t>
            </w:r>
            <w:r w:rsidR="00A77320" w:rsidRPr="00E23495">
              <w:rPr>
                <w:spacing w:val="-2"/>
              </w:rPr>
              <w:t>postanowienia;</w:t>
            </w:r>
          </w:p>
          <w:p w:rsidR="007A1349" w:rsidRPr="00E23495" w:rsidRDefault="007A13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E23495">
              <w:t>XL.</w:t>
            </w:r>
            <w:r w:rsidRPr="00E23495">
              <w:rPr>
                <w:spacing w:val="-4"/>
              </w:rPr>
              <w:t xml:space="preserve"> </w:t>
            </w:r>
            <w:r w:rsidRPr="00E23495">
              <w:t>Narodziny</w:t>
            </w:r>
            <w:r w:rsidRPr="00E23495">
              <w:rPr>
                <w:spacing w:val="-5"/>
              </w:rPr>
              <w:t xml:space="preserve"> </w:t>
            </w:r>
            <w:r w:rsidRPr="00E23495">
              <w:t>III</w:t>
            </w:r>
            <w:r w:rsidR="00A77320" w:rsidRPr="00E23495">
              <w:rPr>
                <w:spacing w:val="-6"/>
              </w:rPr>
              <w:t> </w:t>
            </w:r>
            <w:r w:rsidRPr="00E23495">
              <w:t>Rzeczypospolitej.</w:t>
            </w:r>
            <w:r w:rsidRPr="00E23495">
              <w:rPr>
                <w:spacing w:val="-3"/>
              </w:rPr>
              <w:t xml:space="preserve"> </w:t>
            </w:r>
            <w:r w:rsidRPr="00E23495">
              <w:rPr>
                <w:spacing w:val="-2"/>
              </w:rPr>
              <w:t>Uczeń:</w:t>
            </w:r>
          </w:p>
          <w:p w:rsidR="007A1349" w:rsidRPr="00E23495" w:rsidRDefault="007A13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rPr>
                <w:spacing w:val="-2"/>
              </w:rPr>
            </w:pPr>
            <w:r w:rsidRPr="00E23495">
              <w:rPr>
                <w:spacing w:val="-2"/>
              </w:rPr>
              <w:t xml:space="preserve">1) </w:t>
            </w:r>
            <w:r w:rsidRPr="00E23495">
              <w:t>opisuje</w:t>
            </w:r>
            <w:r w:rsidRPr="00E23495">
              <w:rPr>
                <w:spacing w:val="-4"/>
              </w:rPr>
              <w:t xml:space="preserve"> </w:t>
            </w:r>
            <w:r w:rsidRPr="00E23495">
              <w:t>kluczowe</w:t>
            </w:r>
            <w:r w:rsidRPr="00E23495">
              <w:rPr>
                <w:spacing w:val="-2"/>
              </w:rPr>
              <w:t xml:space="preserve"> </w:t>
            </w:r>
            <w:r w:rsidRPr="00E23495">
              <w:t>przemiany</w:t>
            </w:r>
            <w:r w:rsidRPr="00E23495">
              <w:rPr>
                <w:spacing w:val="-3"/>
              </w:rPr>
              <w:t xml:space="preserve"> </w:t>
            </w:r>
            <w:r w:rsidRPr="00E23495">
              <w:t>ustrojowe</w:t>
            </w:r>
            <w:r w:rsidRPr="00E23495">
              <w:rPr>
                <w:spacing w:val="-2"/>
              </w:rPr>
              <w:t xml:space="preserve"> </w:t>
            </w:r>
            <w:r w:rsidRPr="00E23495">
              <w:t>w</w:t>
            </w:r>
            <w:r w:rsidRPr="00E23495">
              <w:rPr>
                <w:spacing w:val="-4"/>
              </w:rPr>
              <w:t xml:space="preserve"> </w:t>
            </w:r>
            <w:r w:rsidRPr="00E23495">
              <w:t>latach</w:t>
            </w:r>
            <w:r w:rsidRPr="00E23495">
              <w:rPr>
                <w:spacing w:val="-2"/>
              </w:rPr>
              <w:t xml:space="preserve"> 1989–1997.</w:t>
            </w:r>
          </w:p>
        </w:tc>
      </w:tr>
      <w:tr w:rsidR="001A7AF0" w:rsidTr="008C588E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2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t>Polska</w:t>
            </w:r>
            <w:r>
              <w:rPr>
                <w:spacing w:val="-6"/>
              </w:rPr>
              <w:t xml:space="preserve"> </w:t>
            </w:r>
            <w:r>
              <w:t>Rzeczpospolita</w:t>
            </w:r>
            <w:r>
              <w:rPr>
                <w:spacing w:val="-6"/>
              </w:rPr>
              <w:t xml:space="preserve"> </w:t>
            </w:r>
            <w:r>
              <w:t>Ludowa</w:t>
            </w:r>
            <w:r>
              <w:rPr>
                <w:spacing w:val="-6"/>
              </w:rPr>
              <w:t xml:space="preserve"> </w:t>
            </w:r>
            <w:r>
              <w:t>(lekcja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powtórzeniowa)</w:t>
            </w:r>
          </w:p>
        </w:tc>
      </w:tr>
      <w:tr w:rsidR="00E23495" w:rsidRPr="00E23495" w:rsidTr="008C588E">
        <w:trPr>
          <w:gridAfter w:val="1"/>
          <w:wAfter w:w="27" w:type="dxa"/>
          <w:trHeight w:val="3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2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4"/>
              </w:rPr>
            </w:pPr>
            <w:r w:rsidRPr="00E23495">
              <w:t>2</w:t>
            </w:r>
            <w:r w:rsidR="00A77320" w:rsidRPr="00E23495">
              <w:t>7</w:t>
            </w:r>
            <w:r w:rsidRPr="00E23495">
              <w:t>.</w:t>
            </w:r>
            <w:r w:rsidRPr="00E23495">
              <w:rPr>
                <w:spacing w:val="-2"/>
              </w:rPr>
              <w:t xml:space="preserve"> </w:t>
            </w:r>
            <w:r w:rsidRPr="00E23495">
              <w:t>Rozpad</w:t>
            </w:r>
            <w:r w:rsidRPr="00E23495">
              <w:rPr>
                <w:spacing w:val="-2"/>
              </w:rPr>
              <w:t xml:space="preserve"> </w:t>
            </w:r>
            <w:r w:rsidRPr="00E23495">
              <w:rPr>
                <w:spacing w:val="-4"/>
              </w:rPr>
              <w:t>ZSR</w:t>
            </w:r>
            <w:r w:rsidR="00A77320" w:rsidRPr="00E23495">
              <w:rPr>
                <w:spacing w:val="-4"/>
              </w:rPr>
              <w:t>R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9A" w:rsidRPr="00E23495" w:rsidRDefault="00CC709A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</w:pPr>
            <w:r w:rsidRPr="00E23495">
              <w:t>Odprężenie w stosunkach Wschód–Zachód.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155"/>
              <w:rPr>
                <w:strike/>
              </w:rPr>
            </w:pPr>
            <w:r w:rsidRPr="00E23495">
              <w:t>Sytuacja</w:t>
            </w:r>
            <w:r w:rsidRPr="00E23495">
              <w:rPr>
                <w:spacing w:val="-9"/>
              </w:rPr>
              <w:t xml:space="preserve"> </w:t>
            </w:r>
            <w:r w:rsidRPr="00E23495">
              <w:t>w</w:t>
            </w:r>
            <w:r w:rsidRPr="00E23495">
              <w:rPr>
                <w:spacing w:val="-9"/>
              </w:rPr>
              <w:t xml:space="preserve"> </w:t>
            </w:r>
            <w:r w:rsidRPr="00E23495">
              <w:t>ZSRS</w:t>
            </w:r>
            <w:r w:rsidRPr="00E23495">
              <w:rPr>
                <w:spacing w:val="-8"/>
              </w:rPr>
              <w:t xml:space="preserve"> </w:t>
            </w:r>
            <w:r w:rsidRPr="00E23495">
              <w:t>w</w:t>
            </w:r>
            <w:r w:rsidRPr="00E23495">
              <w:rPr>
                <w:spacing w:val="-10"/>
              </w:rPr>
              <w:t xml:space="preserve"> </w:t>
            </w:r>
            <w:r w:rsidRPr="00E23495">
              <w:t>latach</w:t>
            </w:r>
            <w:r w:rsidRPr="00E23495">
              <w:rPr>
                <w:spacing w:val="-8"/>
              </w:rPr>
              <w:t xml:space="preserve"> </w:t>
            </w:r>
            <w:r w:rsidR="00E23495" w:rsidRPr="00E23495">
              <w:t>80.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ind w:left="109"/>
              <w:rPr>
                <w:spacing w:val="-2"/>
              </w:rPr>
            </w:pPr>
            <w:r w:rsidRPr="00E23495">
              <w:t xml:space="preserve">Michaił </w:t>
            </w:r>
            <w:r w:rsidRPr="00E23495">
              <w:rPr>
                <w:spacing w:val="-2"/>
              </w:rPr>
              <w:t>Gorbaczow.</w:t>
            </w:r>
          </w:p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before="139" w:line="360" w:lineRule="auto"/>
              <w:ind w:left="109" w:right="1189"/>
            </w:pPr>
            <w:r w:rsidRPr="00E23495">
              <w:t>Pierestrojka</w:t>
            </w:r>
            <w:r w:rsidRPr="00E23495">
              <w:rPr>
                <w:spacing w:val="-14"/>
              </w:rPr>
              <w:t xml:space="preserve"> </w:t>
            </w:r>
            <w:r w:rsidRPr="00E23495">
              <w:t>i</w:t>
            </w:r>
            <w:r w:rsidRPr="00E23495">
              <w:rPr>
                <w:spacing w:val="-13"/>
              </w:rPr>
              <w:t xml:space="preserve"> </w:t>
            </w:r>
            <w:r w:rsidRPr="00E23495">
              <w:t>głasnost. Kryzys i rozpad ZSRS.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E23495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XXXV.</w:t>
            </w:r>
            <w:r w:rsidRPr="00E23495">
              <w:rPr>
                <w:spacing w:val="-9"/>
              </w:rPr>
              <w:t xml:space="preserve"> </w:t>
            </w:r>
            <w:r w:rsidRPr="00E23495">
              <w:t>Świat</w:t>
            </w:r>
            <w:r w:rsidRPr="00E23495">
              <w:rPr>
                <w:spacing w:val="-10"/>
              </w:rPr>
              <w:t xml:space="preserve"> </w:t>
            </w:r>
            <w:r w:rsidRPr="00E23495">
              <w:t>po</w:t>
            </w:r>
            <w:r w:rsidRPr="00E23495">
              <w:rPr>
                <w:spacing w:val="-9"/>
              </w:rPr>
              <w:t xml:space="preserve"> </w:t>
            </w:r>
            <w:r w:rsidRPr="00E23495">
              <w:t>II</w:t>
            </w:r>
            <w:r w:rsidRPr="00E23495">
              <w:rPr>
                <w:spacing w:val="-11"/>
              </w:rPr>
              <w:t xml:space="preserve"> </w:t>
            </w:r>
            <w:r w:rsidRPr="00E23495">
              <w:t>wojnie światowej. Uczeń:</w:t>
            </w:r>
          </w:p>
          <w:p w:rsidR="00A77320" w:rsidRPr="00E23495" w:rsidRDefault="00A7732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9) charakteryzuje</w:t>
            </w:r>
            <w:r w:rsidRPr="00E23495">
              <w:rPr>
                <w:spacing w:val="40"/>
              </w:rPr>
              <w:t xml:space="preserve"> </w:t>
            </w:r>
            <w:r w:rsidRPr="00E23495">
              <w:t>przemiany</w:t>
            </w:r>
            <w:r w:rsidRPr="00E23495">
              <w:rPr>
                <w:spacing w:val="40"/>
              </w:rPr>
              <w:t xml:space="preserve"> </w:t>
            </w:r>
            <w:r w:rsidRPr="00E23495">
              <w:t>społeczno-polityczne</w:t>
            </w:r>
            <w:r w:rsidRPr="00E23495">
              <w:rPr>
                <w:spacing w:val="40"/>
              </w:rPr>
              <w:t xml:space="preserve"> </w:t>
            </w:r>
            <w:r w:rsidRPr="00E23495">
              <w:t>w</w:t>
            </w:r>
            <w:r w:rsidRPr="00E23495">
              <w:rPr>
                <w:spacing w:val="40"/>
              </w:rPr>
              <w:t> </w:t>
            </w:r>
            <w:r w:rsidRPr="00E23495">
              <w:t>Europie</w:t>
            </w:r>
            <w:r w:rsidRPr="00E23495">
              <w:rPr>
                <w:spacing w:val="40"/>
              </w:rPr>
              <w:t xml:space="preserve"> </w:t>
            </w:r>
            <w:r w:rsidRPr="00E23495">
              <w:t>Środkowo-</w:t>
            </w:r>
          </w:p>
          <w:p w:rsidR="00A77320" w:rsidRPr="00E23495" w:rsidRDefault="00A7732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-Wschodniej w latach 1989–</w:t>
            </w:r>
          </w:p>
          <w:p w:rsidR="001A7AF0" w:rsidRPr="00E23495" w:rsidRDefault="00A77320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E23495">
              <w:t>–1991,</w:t>
            </w:r>
            <w:r w:rsidR="00E23495" w:rsidRPr="00E23495">
              <w:t xml:space="preserve"> z uwzględnieniem rozpadu ZSRS.</w:t>
            </w:r>
          </w:p>
        </w:tc>
      </w:tr>
      <w:tr w:rsidR="008C588E" w:rsidRPr="008C588E" w:rsidTr="000F78B4">
        <w:trPr>
          <w:gridAfter w:val="1"/>
          <w:wAfter w:w="27" w:type="dxa"/>
          <w:trHeight w:val="7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42C" w:rsidRPr="008C588E" w:rsidRDefault="001A7AF0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217"/>
              <w:rPr>
                <w:spacing w:val="-2"/>
              </w:rPr>
            </w:pPr>
            <w:r w:rsidRPr="008C588E">
              <w:t>2</w:t>
            </w:r>
            <w:r w:rsidR="00CC709A" w:rsidRPr="008C588E">
              <w:t>8</w:t>
            </w:r>
            <w:r w:rsidRPr="008C588E">
              <w:t>.</w:t>
            </w:r>
            <w:r w:rsidRPr="008C588E">
              <w:rPr>
                <w:spacing w:val="-14"/>
              </w:rPr>
              <w:t xml:space="preserve"> </w:t>
            </w:r>
            <w:r w:rsidRPr="008C588E">
              <w:t xml:space="preserve">Jesień </w:t>
            </w:r>
            <w:r w:rsidRPr="008C588E">
              <w:rPr>
                <w:spacing w:val="-2"/>
              </w:rPr>
              <w:t>Narodów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9EB" w:rsidRDefault="0096442C" w:rsidP="009749EB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8C588E">
              <w:t>Wpływ pierestrojki na sytuację państw bloku sowieckiego.</w:t>
            </w:r>
            <w:r w:rsidR="009749EB" w:rsidRPr="008C588E">
              <w:t xml:space="preserve"> </w:t>
            </w:r>
          </w:p>
          <w:p w:rsidR="009749EB" w:rsidRPr="008C588E" w:rsidRDefault="009749EB" w:rsidP="009749EB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8C588E">
              <w:t>Bunt społeczeństw państw bloku sowieckiego.</w:t>
            </w:r>
          </w:p>
          <w:p w:rsidR="009749EB" w:rsidRPr="008C588E" w:rsidRDefault="009749EB" w:rsidP="009749EB">
            <w:pPr>
              <w:pStyle w:val="TableParagraph"/>
              <w:widowControl/>
              <w:kinsoku w:val="0"/>
              <w:overflowPunct w:val="0"/>
              <w:spacing w:line="360" w:lineRule="auto"/>
              <w:ind w:left="109" w:right="78"/>
            </w:pPr>
            <w:r w:rsidRPr="008C588E">
              <w:t>Zjednoczenie Niemiec.</w:t>
            </w:r>
          </w:p>
          <w:p w:rsidR="001A7AF0" w:rsidRPr="008C588E" w:rsidRDefault="009749EB" w:rsidP="009749EB">
            <w:pPr>
              <w:pStyle w:val="TableParagraph"/>
              <w:kinsoku w:val="0"/>
              <w:overflowPunct w:val="0"/>
              <w:spacing w:line="360" w:lineRule="auto"/>
              <w:ind w:left="109" w:right="78"/>
            </w:pPr>
            <w:r w:rsidRPr="008C588E">
              <w:lastRenderedPageBreak/>
              <w:t>Rozwiązanie Układu Warszawskiego i RWPG.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9EB" w:rsidRDefault="0096442C" w:rsidP="00330A56">
            <w:pPr>
              <w:pStyle w:val="TableParagraph"/>
              <w:kinsoku w:val="0"/>
              <w:overflowPunct w:val="0"/>
              <w:spacing w:line="360" w:lineRule="auto"/>
              <w:ind w:right="94"/>
            </w:pPr>
            <w:r w:rsidRPr="008C588E">
              <w:lastRenderedPageBreak/>
              <w:t>XXXV</w:t>
            </w:r>
            <w:r w:rsidR="001A7AF0" w:rsidRPr="008C588E">
              <w:t>.</w:t>
            </w:r>
            <w:r w:rsidR="001A7AF0" w:rsidRPr="008C588E">
              <w:rPr>
                <w:spacing w:val="-9"/>
              </w:rPr>
              <w:t xml:space="preserve"> </w:t>
            </w:r>
            <w:r w:rsidR="001A7AF0" w:rsidRPr="008C588E">
              <w:t>Świat</w:t>
            </w:r>
            <w:r w:rsidR="001A7AF0" w:rsidRPr="008C588E">
              <w:rPr>
                <w:spacing w:val="-10"/>
              </w:rPr>
              <w:t xml:space="preserve"> </w:t>
            </w:r>
            <w:r w:rsidR="001A7AF0" w:rsidRPr="008C588E">
              <w:t>po</w:t>
            </w:r>
            <w:r w:rsidR="001A7AF0" w:rsidRPr="008C588E">
              <w:rPr>
                <w:spacing w:val="-9"/>
              </w:rPr>
              <w:t xml:space="preserve"> </w:t>
            </w:r>
            <w:r w:rsidR="001A7AF0" w:rsidRPr="008C588E">
              <w:t>II</w:t>
            </w:r>
            <w:r w:rsidR="001A7AF0" w:rsidRPr="008C588E">
              <w:rPr>
                <w:spacing w:val="-11"/>
              </w:rPr>
              <w:t xml:space="preserve"> </w:t>
            </w:r>
            <w:r w:rsidR="001A7AF0" w:rsidRPr="008C588E">
              <w:t>wojnie światowej. Uczeń:</w:t>
            </w:r>
            <w:r w:rsidR="009749EB" w:rsidRPr="008C588E">
              <w:t xml:space="preserve"> </w:t>
            </w:r>
          </w:p>
          <w:p w:rsidR="0096442C" w:rsidRPr="008C588E" w:rsidRDefault="009749EB" w:rsidP="00330A56">
            <w:pPr>
              <w:pStyle w:val="TableParagraph"/>
              <w:kinsoku w:val="0"/>
              <w:overflowPunct w:val="0"/>
              <w:spacing w:line="360" w:lineRule="auto"/>
              <w:ind w:right="94"/>
              <w:rPr>
                <w:strike/>
              </w:rPr>
            </w:pPr>
            <w:r w:rsidRPr="008C588E">
              <w:t>9)</w:t>
            </w:r>
            <w:r w:rsidRPr="008C588E">
              <w:rPr>
                <w:spacing w:val="-14"/>
              </w:rPr>
              <w:t xml:space="preserve"> </w:t>
            </w:r>
            <w:r w:rsidRPr="008C588E">
              <w:t>charakteryzuje</w:t>
            </w:r>
            <w:r w:rsidRPr="008C588E">
              <w:rPr>
                <w:spacing w:val="-13"/>
              </w:rPr>
              <w:t xml:space="preserve"> </w:t>
            </w:r>
            <w:r w:rsidRPr="008C588E">
              <w:t xml:space="preserve">przemiany </w:t>
            </w:r>
            <w:r w:rsidRPr="008C588E">
              <w:rPr>
                <w:spacing w:val="-2"/>
              </w:rPr>
              <w:t>społeczno-polityczne</w:t>
            </w:r>
            <w:r>
              <w:rPr>
                <w:spacing w:val="-2"/>
              </w:rPr>
              <w:t xml:space="preserve"> </w:t>
            </w:r>
            <w:r w:rsidRPr="008C588E">
              <w:t>w</w:t>
            </w:r>
            <w:r w:rsidRPr="008C588E">
              <w:rPr>
                <w:spacing w:val="-3"/>
              </w:rPr>
              <w:t xml:space="preserve"> </w:t>
            </w:r>
            <w:r w:rsidRPr="008C588E">
              <w:t>Euro</w:t>
            </w:r>
            <w:r>
              <w:t>-</w:t>
            </w:r>
            <w:r w:rsidRPr="008C588E">
              <w:t xml:space="preserve">pie </w:t>
            </w:r>
            <w:r w:rsidRPr="008C588E">
              <w:rPr>
                <w:spacing w:val="-2"/>
              </w:rPr>
              <w:t>Środkowo-</w:t>
            </w:r>
            <w:r w:rsidRPr="008C588E">
              <w:t>Wschodniej</w:t>
            </w:r>
            <w:r w:rsidRPr="008C588E">
              <w:rPr>
                <w:spacing w:val="-2"/>
              </w:rPr>
              <w:t xml:space="preserve"> </w:t>
            </w:r>
            <w:r w:rsidRPr="009749EB">
              <w:rPr>
                <w:spacing w:val="-6"/>
              </w:rPr>
              <w:lastRenderedPageBreak/>
              <w:t>w latach 1989–1991, z uwzględ-</w:t>
            </w:r>
            <w:r w:rsidRPr="008C588E">
              <w:t>nieniem rozpadu ZSRS</w:t>
            </w:r>
            <w:r w:rsidRPr="008C588E">
              <w:rPr>
                <w:spacing w:val="-2"/>
              </w:rPr>
              <w:t>.</w:t>
            </w:r>
          </w:p>
        </w:tc>
      </w:tr>
      <w:tr w:rsidR="008C588E" w:rsidRPr="008C588E" w:rsidTr="008C588E">
        <w:trPr>
          <w:gridAfter w:val="1"/>
          <w:wAfter w:w="27" w:type="dxa"/>
          <w:trHeight w:val="15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6B" w:rsidRPr="008C588E" w:rsidRDefault="00580A6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463"/>
              <w:rPr>
                <w:iCs/>
                <w:u w:val="wave"/>
              </w:rPr>
            </w:pPr>
            <w:r w:rsidRPr="008C588E">
              <w:rPr>
                <w:iCs/>
                <w:u w:val="wave"/>
              </w:rPr>
              <w:lastRenderedPageBreak/>
              <w:t>29. Chiny mocarstwem</w:t>
            </w:r>
          </w:p>
          <w:p w:rsidR="00580A6B" w:rsidRPr="008C588E" w:rsidRDefault="00580A6B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463"/>
              <w:rPr>
                <w:iCs/>
                <w:strike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6B" w:rsidRPr="008C588E" w:rsidRDefault="00580A6B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Reformy Deng Xiaopinga.</w:t>
            </w:r>
          </w:p>
          <w:p w:rsidR="00580A6B" w:rsidRPr="008C588E" w:rsidRDefault="00580A6B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Masakra na placu Tiananmen.</w:t>
            </w:r>
          </w:p>
          <w:p w:rsidR="00580A6B" w:rsidRPr="008C588E" w:rsidRDefault="00580A6B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Chiny mocarstwem.</w:t>
            </w:r>
          </w:p>
          <w:p w:rsidR="00580A6B" w:rsidRPr="008C588E" w:rsidRDefault="00580A6B" w:rsidP="00E23495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/>
                <w:iCs/>
                <w:spacing w:val="-2"/>
              </w:rPr>
            </w:pPr>
            <w:r w:rsidRPr="008C588E">
              <w:rPr>
                <w:iCs/>
                <w:spacing w:val="-2"/>
                <w:u w:val="wave"/>
              </w:rPr>
              <w:t>Problemy Chin od lat 80. XX w.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6B" w:rsidRPr="008C588E" w:rsidRDefault="00E23495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i/>
                <w:iCs/>
              </w:rPr>
            </w:pPr>
            <w:r w:rsidRPr="008C588E">
              <w:rPr>
                <w:iCs/>
              </w:rPr>
              <w:t>Temat</w:t>
            </w:r>
            <w:r w:rsidRPr="008C588E">
              <w:rPr>
                <w:iCs/>
                <w:spacing w:val="-14"/>
              </w:rPr>
              <w:t xml:space="preserve"> </w:t>
            </w:r>
            <w:r w:rsidRPr="008C588E">
              <w:rPr>
                <w:iCs/>
              </w:rPr>
              <w:t>wykraczający</w:t>
            </w:r>
            <w:r w:rsidRPr="008C588E">
              <w:rPr>
                <w:iCs/>
                <w:spacing w:val="-13"/>
              </w:rPr>
              <w:t xml:space="preserve"> </w:t>
            </w:r>
            <w:r w:rsidRPr="008C588E">
              <w:rPr>
                <w:iCs/>
              </w:rPr>
              <w:t>poza podstawę programową (treści usunięte w 2024 r.).</w:t>
            </w:r>
          </w:p>
        </w:tc>
      </w:tr>
      <w:tr w:rsidR="008C588E" w:rsidRPr="008C588E" w:rsidTr="008C588E">
        <w:trPr>
          <w:gridAfter w:val="1"/>
          <w:wAfter w:w="27" w:type="dxa"/>
          <w:trHeight w:val="1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0A" w:rsidRPr="008C588E" w:rsidRDefault="003D1A0A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30. Bliski Wschód na przełomie XX i XXI w.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Panarabizm i islamizm.</w:t>
            </w:r>
          </w:p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Terroryzm i wojna z terroryzmem.</w:t>
            </w:r>
          </w:p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Wojna w Afganistanie.</w:t>
            </w:r>
          </w:p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Wojny w Zatoce Perskiej.</w:t>
            </w:r>
          </w:p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iCs/>
                <w:spacing w:val="-2"/>
                <w:u w:val="wave"/>
              </w:rPr>
            </w:pPr>
            <w:r w:rsidRPr="008C588E">
              <w:rPr>
                <w:iCs/>
                <w:spacing w:val="-2"/>
                <w:u w:val="wave"/>
              </w:rPr>
              <w:t>Konflikt arabsko-izraelski.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0A" w:rsidRPr="008C588E" w:rsidRDefault="008C588E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  <w:rPr>
                <w:spacing w:val="-2"/>
              </w:rPr>
            </w:pPr>
            <w:r w:rsidRPr="008C588E">
              <w:rPr>
                <w:iCs/>
              </w:rPr>
              <w:t>Temat</w:t>
            </w:r>
            <w:r w:rsidRPr="008C588E">
              <w:rPr>
                <w:iCs/>
                <w:spacing w:val="-14"/>
              </w:rPr>
              <w:t xml:space="preserve"> </w:t>
            </w:r>
            <w:r w:rsidRPr="008C588E">
              <w:rPr>
                <w:iCs/>
              </w:rPr>
              <w:t>wykraczający</w:t>
            </w:r>
            <w:r w:rsidRPr="008C588E">
              <w:rPr>
                <w:iCs/>
                <w:spacing w:val="-13"/>
              </w:rPr>
              <w:t xml:space="preserve"> </w:t>
            </w:r>
            <w:r w:rsidRPr="008C588E">
              <w:rPr>
                <w:iCs/>
              </w:rPr>
              <w:t>poza podstawę programową (treści usunięte w 2024 r.).</w:t>
            </w:r>
          </w:p>
        </w:tc>
      </w:tr>
      <w:tr w:rsidR="008C588E" w:rsidRPr="008C588E" w:rsidTr="008C588E">
        <w:trPr>
          <w:gridAfter w:val="1"/>
          <w:wAfter w:w="27" w:type="dxa"/>
          <w:trHeight w:val="14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7" w:right="75"/>
              <w:rPr>
                <w:spacing w:val="-2"/>
              </w:rPr>
            </w:pPr>
            <w:r w:rsidRPr="008C588E">
              <w:rPr>
                <w:spacing w:val="-2"/>
              </w:rPr>
              <w:t>31. Integracja europejska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left="109" w:right="1189"/>
              <w:rPr>
                <w:spacing w:val="-2"/>
              </w:rPr>
            </w:pPr>
            <w:r w:rsidRPr="008C588E">
              <w:t>Cele</w:t>
            </w:r>
            <w:r w:rsidRPr="008C588E">
              <w:rPr>
                <w:spacing w:val="-12"/>
              </w:rPr>
              <w:t xml:space="preserve"> </w:t>
            </w:r>
            <w:r w:rsidRPr="008C588E">
              <w:t>i</w:t>
            </w:r>
            <w:r w:rsidRPr="008C588E">
              <w:rPr>
                <w:spacing w:val="-12"/>
              </w:rPr>
              <w:t xml:space="preserve"> </w:t>
            </w:r>
            <w:r w:rsidRPr="008C588E">
              <w:t>etapy</w:t>
            </w:r>
            <w:r w:rsidRPr="008C588E">
              <w:rPr>
                <w:spacing w:val="-12"/>
              </w:rPr>
              <w:t xml:space="preserve"> </w:t>
            </w:r>
            <w:r w:rsidRPr="008C588E">
              <w:t xml:space="preserve">integracji </w:t>
            </w:r>
            <w:r w:rsidRPr="008C588E">
              <w:rPr>
                <w:spacing w:val="-2"/>
              </w:rPr>
              <w:t>europejskiej.</w:t>
            </w:r>
          </w:p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before="4" w:line="360" w:lineRule="auto"/>
              <w:ind w:left="109" w:right="515"/>
            </w:pPr>
            <w:r w:rsidRPr="008C588E">
              <w:t>Powstanie</w:t>
            </w:r>
            <w:r w:rsidRPr="008C588E">
              <w:rPr>
                <w:spacing w:val="-14"/>
              </w:rPr>
              <w:t xml:space="preserve"> </w:t>
            </w:r>
            <w:r w:rsidRPr="008C588E">
              <w:t>Unii</w:t>
            </w:r>
            <w:r w:rsidRPr="008C588E">
              <w:rPr>
                <w:spacing w:val="-13"/>
              </w:rPr>
              <w:t xml:space="preserve"> </w:t>
            </w:r>
            <w:r w:rsidRPr="008C588E">
              <w:t>Europejskiej. Unia Europejska dzisiaj.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57" w:lineRule="auto"/>
              <w:ind w:right="94"/>
            </w:pPr>
            <w:r w:rsidRPr="008C588E">
              <w:t>XXXV.</w:t>
            </w:r>
            <w:r w:rsidRPr="008C588E">
              <w:rPr>
                <w:spacing w:val="-9"/>
              </w:rPr>
              <w:t xml:space="preserve"> </w:t>
            </w:r>
            <w:r w:rsidRPr="008C588E">
              <w:t>Świat</w:t>
            </w:r>
            <w:r w:rsidRPr="008C588E">
              <w:rPr>
                <w:spacing w:val="-10"/>
              </w:rPr>
              <w:t xml:space="preserve"> </w:t>
            </w:r>
            <w:r w:rsidRPr="008C588E">
              <w:t>po</w:t>
            </w:r>
            <w:r w:rsidRPr="008C588E">
              <w:rPr>
                <w:spacing w:val="-9"/>
              </w:rPr>
              <w:t xml:space="preserve"> </w:t>
            </w:r>
            <w:r w:rsidRPr="008C588E">
              <w:t>II</w:t>
            </w:r>
            <w:r w:rsidRPr="008C588E">
              <w:rPr>
                <w:spacing w:val="-11"/>
              </w:rPr>
              <w:t xml:space="preserve"> </w:t>
            </w:r>
            <w:r w:rsidRPr="008C588E">
              <w:t>wojnie światowej. Uczeń:</w:t>
            </w:r>
          </w:p>
          <w:p w:rsidR="000E6447" w:rsidRPr="008C588E" w:rsidRDefault="000E6447" w:rsidP="008C588E">
            <w:pPr>
              <w:pStyle w:val="TableParagraph"/>
              <w:widowControl/>
              <w:kinsoku w:val="0"/>
              <w:overflowPunct w:val="0"/>
              <w:spacing w:before="4" w:line="360" w:lineRule="auto"/>
              <w:ind w:right="94"/>
              <w:rPr>
                <w:spacing w:val="-2"/>
              </w:rPr>
            </w:pPr>
            <w:r w:rsidRPr="008C588E">
              <w:t>12)</w:t>
            </w:r>
            <w:r w:rsidRPr="008C588E">
              <w:rPr>
                <w:spacing w:val="-11"/>
              </w:rPr>
              <w:t xml:space="preserve"> </w:t>
            </w:r>
            <w:r w:rsidRPr="008C588E">
              <w:t>przedstawia</w:t>
            </w:r>
            <w:r w:rsidRPr="008C588E">
              <w:rPr>
                <w:spacing w:val="-10"/>
              </w:rPr>
              <w:t xml:space="preserve"> </w:t>
            </w:r>
            <w:r w:rsidRPr="008C588E">
              <w:t>cele</w:t>
            </w:r>
            <w:r w:rsidRPr="008C588E">
              <w:rPr>
                <w:spacing w:val="-10"/>
              </w:rPr>
              <w:t xml:space="preserve"> </w:t>
            </w:r>
            <w:r w:rsidRPr="008C588E">
              <w:t>i</w:t>
            </w:r>
            <w:r w:rsidRPr="008C588E">
              <w:rPr>
                <w:spacing w:val="-9"/>
              </w:rPr>
              <w:t xml:space="preserve"> </w:t>
            </w:r>
            <w:r w:rsidRPr="008C588E">
              <w:t xml:space="preserve">główne etapy </w:t>
            </w:r>
            <w:r w:rsidRPr="008C588E">
              <w:rPr>
                <w:spacing w:val="-4"/>
              </w:rPr>
              <w:t>integracji europejskiej</w:t>
            </w:r>
            <w:r w:rsidR="008C588E" w:rsidRPr="008C588E">
              <w:rPr>
                <w:spacing w:val="-4"/>
              </w:rPr>
              <w:t>.</w:t>
            </w:r>
          </w:p>
        </w:tc>
      </w:tr>
      <w:tr w:rsidR="008C588E" w:rsidRPr="008C588E" w:rsidTr="00FE5A1C">
        <w:trPr>
          <w:gridAfter w:val="1"/>
          <w:wAfter w:w="27" w:type="dxa"/>
          <w:trHeight w:val="19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47" w:rsidRPr="008C588E" w:rsidRDefault="000E6447" w:rsidP="008C588E">
            <w:pPr>
              <w:pStyle w:val="TableParagraph"/>
              <w:widowControl/>
              <w:kinsoku w:val="0"/>
              <w:overflowPunct w:val="0"/>
              <w:spacing w:line="360" w:lineRule="auto"/>
              <w:ind w:left="107" w:right="331"/>
              <w:rPr>
                <w:spacing w:val="-2"/>
              </w:rPr>
            </w:pPr>
            <w:r w:rsidRPr="008C588E">
              <w:rPr>
                <w:spacing w:val="-2"/>
              </w:rPr>
              <w:t>32. Dzisiejszy świat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Rewolucja naukowo-technolo</w:t>
            </w:r>
            <w:r w:rsidR="008C588E" w:rsidRPr="008C588E">
              <w:rPr>
                <w:spacing w:val="-2"/>
              </w:rPr>
              <w:t>-</w:t>
            </w:r>
            <w:r w:rsidRPr="008C588E">
              <w:rPr>
                <w:spacing w:val="-2"/>
              </w:rPr>
              <w:t xml:space="preserve">giczna i jej społeczne skutki. </w:t>
            </w:r>
          </w:p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Globalizacja.</w:t>
            </w:r>
          </w:p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Świat wielobiegunowy.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47" w:rsidRPr="008C588E" w:rsidRDefault="000E6447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right="94"/>
            </w:pPr>
            <w:r w:rsidRPr="008C588E">
              <w:t>XXXV.</w:t>
            </w:r>
            <w:r w:rsidRPr="008C588E">
              <w:rPr>
                <w:spacing w:val="-9"/>
              </w:rPr>
              <w:t xml:space="preserve"> </w:t>
            </w:r>
            <w:r w:rsidRPr="008C588E">
              <w:t>Świat</w:t>
            </w:r>
            <w:r w:rsidRPr="008C588E">
              <w:rPr>
                <w:spacing w:val="-10"/>
              </w:rPr>
              <w:t xml:space="preserve"> </w:t>
            </w:r>
            <w:r w:rsidRPr="008C588E">
              <w:t>po</w:t>
            </w:r>
            <w:r w:rsidRPr="008C588E">
              <w:rPr>
                <w:spacing w:val="-9"/>
              </w:rPr>
              <w:t xml:space="preserve"> </w:t>
            </w:r>
            <w:r w:rsidRPr="008C588E">
              <w:t>II</w:t>
            </w:r>
            <w:r w:rsidRPr="008C588E">
              <w:rPr>
                <w:spacing w:val="-11"/>
              </w:rPr>
              <w:t xml:space="preserve"> </w:t>
            </w:r>
            <w:r w:rsidRPr="008C588E">
              <w:t>wojnie światowej. Uczeń:</w:t>
            </w:r>
          </w:p>
          <w:p w:rsidR="000E6447" w:rsidRPr="00FE5A1C" w:rsidRDefault="000E6447" w:rsidP="00FE5A1C">
            <w:pPr>
              <w:pStyle w:val="TableParagraph"/>
              <w:widowControl/>
              <w:kinsoku w:val="0"/>
              <w:overflowPunct w:val="0"/>
              <w:spacing w:line="360" w:lineRule="auto"/>
              <w:ind w:right="165"/>
              <w:rPr>
                <w:spacing w:val="-8"/>
              </w:rPr>
            </w:pPr>
            <w:r w:rsidRPr="00FE5A1C">
              <w:rPr>
                <w:spacing w:val="-8"/>
              </w:rPr>
              <w:t>11) opisuje najważniejsze prze</w:t>
            </w:r>
            <w:r w:rsidR="00FE5A1C">
              <w:rPr>
                <w:spacing w:val="-8"/>
              </w:rPr>
              <w:t>-</w:t>
            </w:r>
            <w:r w:rsidRPr="00FE5A1C">
              <w:rPr>
                <w:spacing w:val="-8"/>
              </w:rPr>
              <w:t>miany kulturowe</w:t>
            </w:r>
            <w:r w:rsidR="00FE5A1C" w:rsidRPr="00FE5A1C">
              <w:rPr>
                <w:spacing w:val="-8"/>
              </w:rPr>
              <w:t xml:space="preserve"> </w:t>
            </w:r>
            <w:r w:rsidRPr="00FE5A1C">
              <w:rPr>
                <w:spacing w:val="-8"/>
              </w:rPr>
              <w:t>i społeczne po II wojnie światowej.</w:t>
            </w:r>
          </w:p>
        </w:tc>
      </w:tr>
      <w:tr w:rsidR="008C588E" w:rsidRPr="008C588E" w:rsidTr="000F78B4">
        <w:trPr>
          <w:gridAfter w:val="1"/>
          <w:wAfter w:w="27" w:type="dxa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9F4" w:rsidRPr="008C588E" w:rsidRDefault="00C419F4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7"/>
              <w:rPr>
                <w:spacing w:val="-2"/>
              </w:rPr>
            </w:pPr>
            <w:r w:rsidRPr="008C588E">
              <w:rPr>
                <w:spacing w:val="-2"/>
              </w:rPr>
              <w:t>33. Polska w NATO i Unii Europejskiej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49" w:rsidRPr="008C588E" w:rsidRDefault="004B07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Trudności III Rzeczpospolitej.</w:t>
            </w:r>
          </w:p>
          <w:p w:rsidR="004B0749" w:rsidRPr="008C588E" w:rsidRDefault="004B07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Początki polskiej demokracji.</w:t>
            </w:r>
          </w:p>
          <w:p w:rsidR="004B0749" w:rsidRPr="008C588E" w:rsidRDefault="004B07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Plan Balcerowicza.</w:t>
            </w:r>
          </w:p>
          <w:p w:rsidR="004B0749" w:rsidRPr="008C588E" w:rsidRDefault="004B07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Konstytucja Rzeczypospolitej Polskiej.</w:t>
            </w:r>
          </w:p>
          <w:p w:rsidR="004B0749" w:rsidRPr="008C588E" w:rsidRDefault="004B0749" w:rsidP="00330A56">
            <w:pPr>
              <w:pStyle w:val="TableParagraph"/>
              <w:widowControl/>
              <w:kinsoku w:val="0"/>
              <w:overflowPunct w:val="0"/>
              <w:spacing w:line="360" w:lineRule="auto"/>
              <w:ind w:left="109"/>
              <w:rPr>
                <w:spacing w:val="-2"/>
              </w:rPr>
            </w:pPr>
            <w:r w:rsidRPr="008C588E">
              <w:rPr>
                <w:spacing w:val="-2"/>
              </w:rPr>
              <w:t>Przystąpienie Polski do NATO i Unii Europejskiej.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Pr="008C588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rPr>
                <w:spacing w:val="-2"/>
              </w:rPr>
            </w:pPr>
            <w:r w:rsidRPr="008C588E">
              <w:t>XL.</w:t>
            </w:r>
            <w:r w:rsidRPr="008C588E">
              <w:rPr>
                <w:spacing w:val="-5"/>
              </w:rPr>
              <w:t xml:space="preserve"> </w:t>
            </w:r>
            <w:r w:rsidRPr="008C588E">
              <w:rPr>
                <w:spacing w:val="-2"/>
              </w:rPr>
              <w:t>Narodziny</w:t>
            </w:r>
          </w:p>
          <w:p w:rsidR="001A7AF0" w:rsidRPr="008C588E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rPr>
                <w:spacing w:val="-2"/>
              </w:rPr>
            </w:pPr>
            <w:r w:rsidRPr="008C588E">
              <w:t>III</w:t>
            </w:r>
            <w:r w:rsidRPr="008C588E">
              <w:rPr>
                <w:spacing w:val="-6"/>
              </w:rPr>
              <w:t xml:space="preserve"> </w:t>
            </w:r>
            <w:r w:rsidRPr="008C588E">
              <w:t>Rzeczypospolitej.</w:t>
            </w:r>
            <w:r w:rsidRPr="008C588E">
              <w:rPr>
                <w:spacing w:val="-5"/>
              </w:rPr>
              <w:t xml:space="preserve"> </w:t>
            </w:r>
            <w:r w:rsidRPr="008C588E">
              <w:rPr>
                <w:spacing w:val="-2"/>
              </w:rPr>
              <w:t>Uczeń:</w:t>
            </w:r>
          </w:p>
          <w:p w:rsidR="001A7AF0" w:rsidRPr="008C588E" w:rsidRDefault="001A7AF0" w:rsidP="00330A5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81"/>
              </w:tabs>
              <w:kinsoku w:val="0"/>
              <w:overflowPunct w:val="0"/>
              <w:spacing w:before="139" w:line="360" w:lineRule="auto"/>
              <w:ind w:right="120" w:firstLine="0"/>
            </w:pPr>
            <w:r w:rsidRPr="008C588E">
              <w:t>opisuje</w:t>
            </w:r>
            <w:r w:rsidRPr="008C588E">
              <w:rPr>
                <w:spacing w:val="-14"/>
              </w:rPr>
              <w:t xml:space="preserve"> </w:t>
            </w:r>
            <w:r w:rsidRPr="008C588E">
              <w:t>kluczowe</w:t>
            </w:r>
            <w:r w:rsidRPr="008C588E">
              <w:rPr>
                <w:spacing w:val="-13"/>
              </w:rPr>
              <w:t xml:space="preserve"> </w:t>
            </w:r>
            <w:r w:rsidRPr="008C588E">
              <w:t>przemiany ustrojowe w latach</w:t>
            </w:r>
          </w:p>
          <w:p w:rsidR="001A7AF0" w:rsidRPr="008C588E" w:rsidRDefault="001A7AF0" w:rsidP="009749EB">
            <w:pPr>
              <w:pStyle w:val="TableParagraph"/>
              <w:widowControl/>
              <w:kinsoku w:val="0"/>
              <w:overflowPunct w:val="0"/>
              <w:spacing w:before="1" w:line="360" w:lineRule="auto"/>
              <w:rPr>
                <w:spacing w:val="-2"/>
              </w:rPr>
            </w:pPr>
            <w:r w:rsidRPr="008C588E">
              <w:rPr>
                <w:spacing w:val="-2"/>
              </w:rPr>
              <w:t>1989–1997;</w:t>
            </w:r>
          </w:p>
          <w:p w:rsidR="001A7AF0" w:rsidRPr="000F78B4" w:rsidRDefault="001A7AF0" w:rsidP="00330A5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81"/>
              </w:tabs>
              <w:kinsoku w:val="0"/>
              <w:overflowPunct w:val="0"/>
              <w:spacing w:before="1" w:line="360" w:lineRule="auto"/>
              <w:ind w:firstLine="0"/>
              <w:rPr>
                <w:spacing w:val="-4"/>
              </w:rPr>
            </w:pPr>
            <w:r w:rsidRPr="008C588E">
              <w:t>charakteryzuje</w:t>
            </w:r>
            <w:r w:rsidRPr="000F78B4">
              <w:rPr>
                <w:spacing w:val="-14"/>
              </w:rPr>
              <w:t xml:space="preserve"> </w:t>
            </w:r>
            <w:r w:rsidRPr="008C588E">
              <w:t xml:space="preserve">przemiany </w:t>
            </w:r>
            <w:r w:rsidRPr="000F78B4">
              <w:rPr>
                <w:spacing w:val="-2"/>
              </w:rPr>
              <w:t xml:space="preserve">społeczno-polityczne, </w:t>
            </w:r>
            <w:r w:rsidRPr="008C588E">
              <w:t>gospodar</w:t>
            </w:r>
            <w:r w:rsidR="000F78B4">
              <w:t>-</w:t>
            </w:r>
            <w:r w:rsidRPr="008C588E">
              <w:t>cze i kulturowe</w:t>
            </w:r>
            <w:r w:rsidR="000F78B4">
              <w:t xml:space="preserve"> </w:t>
            </w:r>
            <w:r w:rsidRPr="008C588E">
              <w:t>lat</w:t>
            </w:r>
            <w:r w:rsidRPr="000F78B4">
              <w:rPr>
                <w:spacing w:val="-2"/>
              </w:rPr>
              <w:t xml:space="preserve"> </w:t>
            </w:r>
            <w:r w:rsidRPr="000F78B4">
              <w:rPr>
                <w:spacing w:val="-4"/>
              </w:rPr>
              <w:t>90.;</w:t>
            </w:r>
          </w:p>
          <w:p w:rsidR="001A7AF0" w:rsidRPr="008C588E" w:rsidRDefault="001A7AF0" w:rsidP="000A6581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381"/>
              </w:tabs>
              <w:kinsoku w:val="0"/>
              <w:overflowPunct w:val="0"/>
              <w:spacing w:line="422" w:lineRule="exact"/>
              <w:ind w:right="294" w:firstLine="0"/>
              <w:rPr>
                <w:spacing w:val="-2"/>
              </w:rPr>
            </w:pPr>
            <w:r w:rsidRPr="008C588E">
              <w:t>wyjaśnia</w:t>
            </w:r>
            <w:r w:rsidRPr="008C588E">
              <w:rPr>
                <w:spacing w:val="-14"/>
              </w:rPr>
              <w:t xml:space="preserve"> </w:t>
            </w:r>
            <w:r w:rsidRPr="008C588E">
              <w:t>przyczyny</w:t>
            </w:r>
            <w:r w:rsidRPr="008C588E">
              <w:rPr>
                <w:spacing w:val="-13"/>
              </w:rPr>
              <w:t xml:space="preserve"> </w:t>
            </w:r>
            <w:r w:rsidRPr="008C588E">
              <w:t xml:space="preserve">napięć </w:t>
            </w:r>
            <w:r w:rsidRPr="008C588E">
              <w:rPr>
                <w:spacing w:val="-2"/>
              </w:rPr>
              <w:t>społecznych.</w:t>
            </w:r>
          </w:p>
          <w:p w:rsidR="004B0749" w:rsidRPr="008C588E" w:rsidRDefault="004B0749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29" w:line="422" w:lineRule="exact"/>
              <w:ind w:right="294"/>
              <w:rPr>
                <w:spacing w:val="-2"/>
              </w:rPr>
            </w:pPr>
            <w:r w:rsidRPr="008C588E">
              <w:t>XLI.</w:t>
            </w:r>
            <w:r w:rsidRPr="008C588E">
              <w:rPr>
                <w:spacing w:val="-4"/>
              </w:rPr>
              <w:t xml:space="preserve"> </w:t>
            </w:r>
            <w:r w:rsidRPr="008C588E">
              <w:t>Miejsce</w:t>
            </w:r>
            <w:r w:rsidRPr="008C588E">
              <w:rPr>
                <w:spacing w:val="-3"/>
              </w:rPr>
              <w:t xml:space="preserve"> </w:t>
            </w:r>
            <w:r w:rsidRPr="008C588E">
              <w:t>Polski</w:t>
            </w:r>
            <w:r w:rsidRPr="008C588E">
              <w:rPr>
                <w:spacing w:val="-5"/>
              </w:rPr>
              <w:t xml:space="preserve"> </w:t>
            </w:r>
            <w:r w:rsidRPr="008C588E">
              <w:t>w</w:t>
            </w:r>
            <w:r w:rsidRPr="008C588E">
              <w:rPr>
                <w:spacing w:val="-4"/>
              </w:rPr>
              <w:t xml:space="preserve"> </w:t>
            </w:r>
            <w:r w:rsidRPr="008C588E">
              <w:t>świecie</w:t>
            </w:r>
            <w:r w:rsidRPr="008C588E">
              <w:rPr>
                <w:spacing w:val="-3"/>
              </w:rPr>
              <w:t xml:space="preserve"> </w:t>
            </w:r>
            <w:r w:rsidRPr="008C588E">
              <w:t>współczesnym.</w:t>
            </w:r>
            <w:r w:rsidRPr="008C588E">
              <w:rPr>
                <w:spacing w:val="-4"/>
              </w:rPr>
              <w:t xml:space="preserve"> </w:t>
            </w:r>
            <w:r w:rsidRPr="008C588E">
              <w:rPr>
                <w:spacing w:val="-2"/>
              </w:rPr>
              <w:t>Uczeń:</w:t>
            </w:r>
          </w:p>
          <w:p w:rsidR="004B0749" w:rsidRPr="008C588E" w:rsidRDefault="004B0749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29" w:line="422" w:lineRule="exact"/>
              <w:ind w:right="294"/>
              <w:rPr>
                <w:spacing w:val="-5"/>
              </w:rPr>
            </w:pPr>
            <w:r w:rsidRPr="008C588E">
              <w:rPr>
                <w:spacing w:val="-2"/>
              </w:rPr>
              <w:lastRenderedPageBreak/>
              <w:t xml:space="preserve">1) </w:t>
            </w:r>
            <w:r w:rsidRPr="008C588E">
              <w:rPr>
                <w:spacing w:val="-4"/>
              </w:rPr>
              <w:t xml:space="preserve">ocenia </w:t>
            </w:r>
            <w:r w:rsidRPr="008C588E">
              <w:t>znaczenie</w:t>
            </w:r>
            <w:r w:rsidRPr="008C588E">
              <w:rPr>
                <w:spacing w:val="-3"/>
              </w:rPr>
              <w:t xml:space="preserve"> </w:t>
            </w:r>
            <w:r w:rsidRPr="008C588E">
              <w:t>przystąpienia</w:t>
            </w:r>
            <w:r w:rsidRPr="008C588E">
              <w:rPr>
                <w:spacing w:val="-5"/>
              </w:rPr>
              <w:t xml:space="preserve"> </w:t>
            </w:r>
            <w:r w:rsidRPr="008C588E">
              <w:t>Polski</w:t>
            </w:r>
            <w:r w:rsidRPr="008C588E">
              <w:rPr>
                <w:spacing w:val="-4"/>
              </w:rPr>
              <w:t xml:space="preserve"> </w:t>
            </w:r>
            <w:r w:rsidRPr="008C588E">
              <w:t>do</w:t>
            </w:r>
            <w:r w:rsidRPr="008C588E">
              <w:rPr>
                <w:spacing w:val="-4"/>
              </w:rPr>
              <w:t xml:space="preserve"> </w:t>
            </w:r>
            <w:r w:rsidRPr="008C588E">
              <w:t>NATO</w:t>
            </w:r>
            <w:r w:rsidRPr="008C588E">
              <w:rPr>
                <w:spacing w:val="-3"/>
              </w:rPr>
              <w:t xml:space="preserve"> </w:t>
            </w:r>
            <w:r w:rsidRPr="008C588E">
              <w:t>w</w:t>
            </w:r>
            <w:r w:rsidRPr="008C588E">
              <w:rPr>
                <w:spacing w:val="-4"/>
              </w:rPr>
              <w:t xml:space="preserve"> </w:t>
            </w:r>
            <w:r w:rsidRPr="008C588E">
              <w:t>1999</w:t>
            </w:r>
            <w:r w:rsidRPr="008C588E">
              <w:rPr>
                <w:spacing w:val="-4"/>
              </w:rPr>
              <w:t xml:space="preserve"> </w:t>
            </w:r>
            <w:r w:rsidRPr="008C588E">
              <w:rPr>
                <w:spacing w:val="-5"/>
              </w:rPr>
              <w:t>r.;</w:t>
            </w:r>
          </w:p>
          <w:p w:rsidR="004B0749" w:rsidRPr="008C588E" w:rsidRDefault="004B0749" w:rsidP="00330A56">
            <w:pPr>
              <w:pStyle w:val="TableParagraph"/>
              <w:widowControl/>
              <w:tabs>
                <w:tab w:val="left" w:pos="381"/>
              </w:tabs>
              <w:kinsoku w:val="0"/>
              <w:overflowPunct w:val="0"/>
              <w:spacing w:before="29" w:line="422" w:lineRule="exact"/>
              <w:ind w:right="294"/>
              <w:rPr>
                <w:spacing w:val="-2"/>
              </w:rPr>
            </w:pPr>
            <w:r w:rsidRPr="008C588E">
              <w:rPr>
                <w:spacing w:val="-5"/>
              </w:rPr>
              <w:t xml:space="preserve">2) </w:t>
            </w:r>
            <w:r w:rsidRPr="008C588E">
              <w:rPr>
                <w:spacing w:val="-4"/>
              </w:rPr>
              <w:t>ocenia</w:t>
            </w:r>
            <w:r w:rsidRPr="008C588E">
              <w:t xml:space="preserve"> znaczenie</w:t>
            </w:r>
            <w:r w:rsidRPr="008C588E">
              <w:rPr>
                <w:spacing w:val="-3"/>
              </w:rPr>
              <w:t xml:space="preserve"> </w:t>
            </w:r>
            <w:r w:rsidRPr="008C588E">
              <w:t>przystąpienia</w:t>
            </w:r>
            <w:r w:rsidRPr="008C588E">
              <w:rPr>
                <w:spacing w:val="-6"/>
              </w:rPr>
              <w:t xml:space="preserve"> </w:t>
            </w:r>
            <w:r w:rsidRPr="008C588E">
              <w:t>Polski</w:t>
            </w:r>
            <w:r w:rsidRPr="008C588E">
              <w:rPr>
                <w:spacing w:val="-4"/>
              </w:rPr>
              <w:t xml:space="preserve"> </w:t>
            </w:r>
            <w:r w:rsidRPr="008C588E">
              <w:t>do</w:t>
            </w:r>
            <w:r w:rsidRPr="008C588E">
              <w:rPr>
                <w:spacing w:val="-4"/>
              </w:rPr>
              <w:t xml:space="preserve"> </w:t>
            </w:r>
            <w:r w:rsidRPr="008C588E">
              <w:t>Unii</w:t>
            </w:r>
            <w:r w:rsidRPr="008C588E">
              <w:rPr>
                <w:spacing w:val="-3"/>
              </w:rPr>
              <w:t xml:space="preserve"> </w:t>
            </w:r>
            <w:r w:rsidRPr="008C588E">
              <w:t>Europejskiej</w:t>
            </w:r>
            <w:r w:rsidRPr="008C588E">
              <w:rPr>
                <w:spacing w:val="-3"/>
              </w:rPr>
              <w:t xml:space="preserve"> </w:t>
            </w:r>
            <w:r w:rsidRPr="008C588E">
              <w:t>w</w:t>
            </w:r>
            <w:r w:rsidRPr="008C588E">
              <w:rPr>
                <w:spacing w:val="-5"/>
              </w:rPr>
              <w:t> </w:t>
            </w:r>
            <w:r w:rsidRPr="008C588E">
              <w:t>2004</w:t>
            </w:r>
            <w:r w:rsidRPr="008C588E">
              <w:rPr>
                <w:spacing w:val="-2"/>
              </w:rPr>
              <w:t xml:space="preserve"> </w:t>
            </w:r>
            <w:r w:rsidRPr="008C588E">
              <w:rPr>
                <w:spacing w:val="-5"/>
              </w:rPr>
              <w:t>r.</w:t>
            </w:r>
          </w:p>
        </w:tc>
      </w:tr>
      <w:tr w:rsidR="001A7AF0" w:rsidTr="008C588E">
        <w:trPr>
          <w:gridAfter w:val="1"/>
          <w:wAfter w:w="27" w:type="dxa"/>
          <w:trHeight w:val="42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EC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07"/>
              <w:rPr>
                <w:spacing w:val="-2"/>
              </w:rPr>
            </w:pPr>
            <w:r>
              <w:lastRenderedPageBreak/>
              <w:t>Świat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Polska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latach</w:t>
            </w:r>
            <w:r>
              <w:rPr>
                <w:spacing w:val="-2"/>
              </w:rPr>
              <w:t xml:space="preserve"> </w:t>
            </w:r>
            <w:r>
              <w:t>1989–2004</w:t>
            </w:r>
            <w:r>
              <w:rPr>
                <w:spacing w:val="-3"/>
              </w:rPr>
              <w:t xml:space="preserve"> </w:t>
            </w:r>
            <w:r>
              <w:t>(lekcja</w:t>
            </w:r>
            <w:r>
              <w:rPr>
                <w:spacing w:val="-2"/>
              </w:rPr>
              <w:t xml:space="preserve"> powtórzeniowa)</w:t>
            </w:r>
          </w:p>
        </w:tc>
      </w:tr>
    </w:tbl>
    <w:p w:rsidR="001A7AF0" w:rsidRDefault="0038516D" w:rsidP="0038516D">
      <w:pPr>
        <w:pStyle w:val="Nagwek1"/>
        <w:widowControl/>
        <w:tabs>
          <w:tab w:val="left" w:pos="3170"/>
        </w:tabs>
        <w:kinsoku w:val="0"/>
        <w:overflowPunct w:val="0"/>
        <w:ind w:left="1451" w:firstLine="0"/>
        <w:rPr>
          <w:spacing w:val="-2"/>
        </w:rPr>
      </w:pPr>
      <w:bookmarkStart w:id="9" w:name="_bookmark8"/>
      <w:bookmarkEnd w:id="9"/>
      <w:r>
        <w:rPr>
          <w:highlight w:val="lightGray"/>
        </w:rPr>
        <w:br w:type="page"/>
      </w:r>
      <w:r w:rsidR="001A7AF0">
        <w:lastRenderedPageBreak/>
        <w:t>Procedury</w:t>
      </w:r>
      <w:r w:rsidR="001A7AF0">
        <w:rPr>
          <w:spacing w:val="-10"/>
        </w:rPr>
        <w:t xml:space="preserve"> </w:t>
      </w:r>
      <w:r w:rsidR="001A7AF0">
        <w:t>osiągania</w:t>
      </w:r>
      <w:r w:rsidR="001A7AF0">
        <w:rPr>
          <w:spacing w:val="-10"/>
        </w:rPr>
        <w:t xml:space="preserve"> </w:t>
      </w:r>
      <w:r w:rsidR="001A7AF0">
        <w:rPr>
          <w:spacing w:val="-2"/>
        </w:rPr>
        <w:t>celów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55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1"/>
        <w:jc w:val="both"/>
      </w:pPr>
      <w:r>
        <w:t>Osiągnięcie</w:t>
      </w:r>
      <w:r>
        <w:rPr>
          <w:spacing w:val="40"/>
        </w:rPr>
        <w:t xml:space="preserve"> </w:t>
      </w:r>
      <w:r>
        <w:t>zakładanych</w:t>
      </w:r>
      <w:r>
        <w:rPr>
          <w:spacing w:val="40"/>
        </w:rPr>
        <w:t xml:space="preserve"> </w:t>
      </w:r>
      <w:r>
        <w:t>celów</w:t>
      </w:r>
      <w:r>
        <w:rPr>
          <w:spacing w:val="40"/>
        </w:rPr>
        <w:t xml:space="preserve"> </w:t>
      </w:r>
      <w:r>
        <w:t>nauczania</w:t>
      </w:r>
      <w:r>
        <w:rPr>
          <w:spacing w:val="40"/>
        </w:rPr>
        <w:t xml:space="preserve"> </w:t>
      </w:r>
      <w:r>
        <w:t>wymaga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nauczyciela</w:t>
      </w:r>
      <w:r>
        <w:rPr>
          <w:spacing w:val="40"/>
        </w:rPr>
        <w:t xml:space="preserve"> </w:t>
      </w:r>
      <w:r>
        <w:t>podawania</w:t>
      </w:r>
      <w:r>
        <w:rPr>
          <w:spacing w:val="40"/>
        </w:rPr>
        <w:t xml:space="preserve"> </w:t>
      </w:r>
      <w:r>
        <w:t>treści</w:t>
      </w:r>
      <w:r>
        <w:rPr>
          <w:spacing w:val="40"/>
        </w:rPr>
        <w:t xml:space="preserve"> </w:t>
      </w:r>
      <w:r>
        <w:rPr>
          <w:spacing w:val="-4"/>
        </w:rPr>
        <w:t>w</w:t>
      </w:r>
      <w:r>
        <w:rPr>
          <w:spacing w:val="-10"/>
        </w:rPr>
        <w:t xml:space="preserve"> </w:t>
      </w:r>
      <w:r>
        <w:rPr>
          <w:spacing w:val="-4"/>
        </w:rPr>
        <w:t xml:space="preserve">sposób atrakcyjny, z wykorzystaniem wielu różnorodnych metod i technik nauczania, tak </w:t>
      </w:r>
      <w:r>
        <w:t>aby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maksymalnym</w:t>
      </w:r>
      <w:r>
        <w:rPr>
          <w:spacing w:val="-13"/>
        </w:rPr>
        <w:t xml:space="preserve"> </w:t>
      </w:r>
      <w:r>
        <w:t>stopniu</w:t>
      </w:r>
      <w:r>
        <w:rPr>
          <w:spacing w:val="-13"/>
        </w:rPr>
        <w:t xml:space="preserve"> </w:t>
      </w:r>
      <w:r>
        <w:t>zainteresować</w:t>
      </w:r>
      <w:r>
        <w:rPr>
          <w:spacing w:val="-14"/>
        </w:rPr>
        <w:t xml:space="preserve"> </w:t>
      </w:r>
      <w:r>
        <w:t>ucznia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zachęcić</w:t>
      </w:r>
      <w:r>
        <w:rPr>
          <w:spacing w:val="-13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nauki.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jc w:val="both"/>
        <w:rPr>
          <w:spacing w:val="-2"/>
        </w:rPr>
      </w:pPr>
      <w:r>
        <w:t>Do</w:t>
      </w:r>
      <w:r>
        <w:rPr>
          <w:spacing w:val="-6"/>
        </w:rPr>
        <w:t xml:space="preserve"> </w:t>
      </w:r>
      <w:r>
        <w:t>najczęściej</w:t>
      </w:r>
      <w:r>
        <w:rPr>
          <w:spacing w:val="-3"/>
        </w:rPr>
        <w:t xml:space="preserve"> </w:t>
      </w:r>
      <w:r>
        <w:t>stosowanych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zalecanych</w:t>
      </w:r>
      <w:r>
        <w:rPr>
          <w:spacing w:val="-4"/>
        </w:rPr>
        <w:t xml:space="preserve"> </w:t>
      </w:r>
      <w:r>
        <w:t>metod</w:t>
      </w:r>
      <w:r>
        <w:rPr>
          <w:spacing w:val="-5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należą</w:t>
      </w:r>
      <w:r>
        <w:rPr>
          <w:spacing w:val="-3"/>
        </w:rPr>
        <w:t xml:space="preserve"> </w:t>
      </w:r>
      <w:r>
        <w:rPr>
          <w:spacing w:val="-2"/>
        </w:rPr>
        <w:t>m.in.: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opowiadanie,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spacing w:before="142"/>
        <w:rPr>
          <w:spacing w:val="-2"/>
        </w:rPr>
      </w:pPr>
      <w:r>
        <w:rPr>
          <w:spacing w:val="-2"/>
        </w:rPr>
        <w:t>opis,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spacing w:before="139"/>
        <w:rPr>
          <w:spacing w:val="-2"/>
        </w:rPr>
      </w:pPr>
      <w:r>
        <w:t>rozmowa</w:t>
      </w:r>
      <w:r>
        <w:rPr>
          <w:spacing w:val="-5"/>
        </w:rPr>
        <w:t xml:space="preserve"> </w:t>
      </w:r>
      <w:r>
        <w:rPr>
          <w:spacing w:val="-2"/>
        </w:rPr>
        <w:t>nauczająca,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spacing w:line="360" w:lineRule="auto"/>
        <w:ind w:right="132"/>
      </w:pPr>
      <w:r>
        <w:t>praca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kierunkiem</w:t>
      </w:r>
      <w:r>
        <w:rPr>
          <w:spacing w:val="40"/>
        </w:rPr>
        <w:t xml:space="preserve"> </w:t>
      </w:r>
      <w:r>
        <w:t>(z</w:t>
      </w:r>
      <w:r>
        <w:rPr>
          <w:spacing w:val="40"/>
        </w:rPr>
        <w:t xml:space="preserve"> </w:t>
      </w:r>
      <w:r>
        <w:t>podręcznikiem,</w:t>
      </w:r>
      <w:r>
        <w:rPr>
          <w:spacing w:val="40"/>
        </w:rPr>
        <w:t xml:space="preserve"> </w:t>
      </w:r>
      <w:r>
        <w:t>zeszytem</w:t>
      </w:r>
      <w:r>
        <w:rPr>
          <w:spacing w:val="40"/>
        </w:rPr>
        <w:t xml:space="preserve"> </w:t>
      </w:r>
      <w:r>
        <w:t>ćwiczeń,</w:t>
      </w:r>
      <w:r>
        <w:rPr>
          <w:spacing w:val="40"/>
        </w:rPr>
        <w:t xml:space="preserve"> </w:t>
      </w:r>
      <w:r>
        <w:t>kartą</w:t>
      </w:r>
      <w:r>
        <w:rPr>
          <w:spacing w:val="40"/>
        </w:rPr>
        <w:t xml:space="preserve"> </w:t>
      </w:r>
      <w:r>
        <w:t>pracy,</w:t>
      </w:r>
      <w:r>
        <w:rPr>
          <w:spacing w:val="40"/>
        </w:rPr>
        <w:t xml:space="preserve"> </w:t>
      </w:r>
      <w:r>
        <w:t>tekstem źródłowym, ilustracją, mapą, filmami edukacyjnymi),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spacing w:before="0"/>
        <w:rPr>
          <w:spacing w:val="-2"/>
        </w:rPr>
      </w:pPr>
      <w:r>
        <w:t>burza</w:t>
      </w:r>
      <w:r>
        <w:rPr>
          <w:spacing w:val="-5"/>
        </w:rPr>
        <w:t xml:space="preserve"> </w:t>
      </w:r>
      <w:r>
        <w:rPr>
          <w:spacing w:val="-2"/>
        </w:rPr>
        <w:t>mózgów,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rPr>
          <w:spacing w:val="-2"/>
        </w:rPr>
        <w:t>metaplan,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t>mapa</w:t>
      </w:r>
      <w:r>
        <w:rPr>
          <w:spacing w:val="-3"/>
        </w:rPr>
        <w:t xml:space="preserve"> </w:t>
      </w:r>
      <w:r>
        <w:rPr>
          <w:spacing w:val="-2"/>
        </w:rPr>
        <w:t>mentalna,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t>drzewo</w:t>
      </w:r>
      <w:r>
        <w:rPr>
          <w:spacing w:val="-5"/>
        </w:rPr>
        <w:t xml:space="preserve"> </w:t>
      </w:r>
      <w:r>
        <w:rPr>
          <w:spacing w:val="-2"/>
        </w:rPr>
        <w:t>decyzyjne,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spacing w:before="139"/>
        <w:rPr>
          <w:spacing w:val="-2"/>
        </w:rPr>
      </w:pPr>
      <w:r>
        <w:rPr>
          <w:spacing w:val="-2"/>
        </w:rPr>
        <w:t>dyskusja,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t>debata</w:t>
      </w:r>
      <w:r>
        <w:rPr>
          <w:spacing w:val="-3"/>
        </w:rPr>
        <w:t xml:space="preserve"> </w:t>
      </w:r>
      <w:r>
        <w:t>„za”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„przeciw”,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t>analiza</w:t>
      </w:r>
      <w:r>
        <w:rPr>
          <w:spacing w:val="-4"/>
        </w:rPr>
        <w:t xml:space="preserve"> </w:t>
      </w:r>
      <w:r>
        <w:rPr>
          <w:spacing w:val="-2"/>
        </w:rPr>
        <w:t>SWOT,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t>ranking</w:t>
      </w:r>
      <w:r>
        <w:rPr>
          <w:spacing w:val="-7"/>
        </w:rPr>
        <w:t xml:space="preserve"> </w:t>
      </w:r>
      <w:r>
        <w:rPr>
          <w:spacing w:val="-2"/>
        </w:rPr>
        <w:t>diamentowy,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spacing w:before="142"/>
        <w:rPr>
          <w:spacing w:val="-2"/>
        </w:rPr>
      </w:pPr>
      <w:r>
        <w:t>kula</w:t>
      </w:r>
      <w:r>
        <w:rPr>
          <w:spacing w:val="-5"/>
        </w:rPr>
        <w:t xml:space="preserve"> </w:t>
      </w:r>
      <w:r>
        <w:rPr>
          <w:spacing w:val="-2"/>
        </w:rPr>
        <w:t>śniegowa,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t>techniki</w:t>
      </w:r>
      <w:r>
        <w:rPr>
          <w:spacing w:val="-4"/>
        </w:rPr>
        <w:t xml:space="preserve"> </w:t>
      </w:r>
      <w:r>
        <w:rPr>
          <w:spacing w:val="-2"/>
        </w:rPr>
        <w:t>dramowe,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rPr>
          <w:spacing w:val="-2"/>
        </w:rPr>
      </w:pPr>
      <w:r>
        <w:t>gry</w:t>
      </w:r>
      <w:r>
        <w:rPr>
          <w:spacing w:val="-1"/>
        </w:rPr>
        <w:t xml:space="preserve"> </w:t>
      </w:r>
      <w:r>
        <w:rPr>
          <w:spacing w:val="-2"/>
        </w:rPr>
        <w:t>dydaktyczne,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643"/>
        </w:tabs>
        <w:kinsoku w:val="0"/>
        <w:overflowPunct w:val="0"/>
        <w:spacing w:before="139"/>
        <w:rPr>
          <w:spacing w:val="-2"/>
        </w:rPr>
      </w:pPr>
      <w:r>
        <w:rPr>
          <w:spacing w:val="-2"/>
        </w:rPr>
        <w:t>portfolio.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4"/>
        <w:jc w:val="both"/>
      </w:pPr>
      <w:r>
        <w:t xml:space="preserve">Pracując z zespołem klasowym, nauczyciel powinien pamiętać, że w jego skład wchodzą </w:t>
      </w:r>
      <w:r>
        <w:rPr>
          <w:spacing w:val="-4"/>
        </w:rPr>
        <w:t>osoby</w:t>
      </w:r>
      <w:r>
        <w:rPr>
          <w:spacing w:val="-5"/>
        </w:rPr>
        <w:t xml:space="preserve"> </w:t>
      </w:r>
      <w:r>
        <w:rPr>
          <w:spacing w:val="-4"/>
        </w:rPr>
        <w:t>o różnym</w:t>
      </w:r>
      <w:r>
        <w:rPr>
          <w:spacing w:val="-5"/>
        </w:rPr>
        <w:t xml:space="preserve"> </w:t>
      </w:r>
      <w:r>
        <w:rPr>
          <w:spacing w:val="-4"/>
        </w:rPr>
        <w:t>stopniu rozwoju</w:t>
      </w:r>
      <w:r>
        <w:rPr>
          <w:spacing w:val="-5"/>
        </w:rPr>
        <w:t xml:space="preserve"> </w:t>
      </w:r>
      <w:r>
        <w:rPr>
          <w:spacing w:val="-4"/>
        </w:rPr>
        <w:t>intelektualnego wynikającym</w:t>
      </w:r>
      <w:r>
        <w:rPr>
          <w:spacing w:val="-5"/>
        </w:rPr>
        <w:t xml:space="preserve"> </w:t>
      </w:r>
      <w:r>
        <w:rPr>
          <w:spacing w:val="-4"/>
        </w:rPr>
        <w:t xml:space="preserve">nie tylko z wieku, ale przede </w:t>
      </w:r>
      <w:r>
        <w:t>wszystkim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indywidualnych</w:t>
      </w:r>
      <w:r>
        <w:rPr>
          <w:spacing w:val="-10"/>
        </w:rPr>
        <w:t xml:space="preserve"> </w:t>
      </w:r>
      <w:r>
        <w:t>możliwości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predyspozycji</w:t>
      </w:r>
      <w:r>
        <w:rPr>
          <w:spacing w:val="-9"/>
        </w:rPr>
        <w:t xml:space="preserve"> </w:t>
      </w:r>
      <w:r>
        <w:t>umysłowych.</w:t>
      </w:r>
      <w:r>
        <w:rPr>
          <w:spacing w:val="-8"/>
        </w:rPr>
        <w:t xml:space="preserve"> </w:t>
      </w:r>
      <w:r>
        <w:t>Dlatego</w:t>
      </w:r>
      <w:r>
        <w:rPr>
          <w:spacing w:val="-10"/>
        </w:rPr>
        <w:t xml:space="preserve"> </w:t>
      </w:r>
      <w:r>
        <w:t xml:space="preserve">niezwykle </w:t>
      </w:r>
      <w:r>
        <w:rPr>
          <w:spacing w:val="-2"/>
        </w:rPr>
        <w:t>ważny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0"/>
        </w:rPr>
        <w:t xml:space="preserve"> </w:t>
      </w:r>
      <w:r>
        <w:rPr>
          <w:spacing w:val="-2"/>
        </w:rPr>
        <w:t>dobór</w:t>
      </w:r>
      <w:r>
        <w:rPr>
          <w:spacing w:val="-12"/>
        </w:rPr>
        <w:t xml:space="preserve"> </w:t>
      </w:r>
      <w:r>
        <w:rPr>
          <w:spacing w:val="-2"/>
        </w:rPr>
        <w:t>metod,</w:t>
      </w:r>
      <w:r>
        <w:rPr>
          <w:spacing w:val="-10"/>
        </w:rPr>
        <w:t xml:space="preserve"> </w:t>
      </w:r>
      <w:r>
        <w:rPr>
          <w:spacing w:val="-2"/>
        </w:rPr>
        <w:t>które</w:t>
      </w:r>
      <w:r>
        <w:rPr>
          <w:spacing w:val="-11"/>
        </w:rPr>
        <w:t xml:space="preserve"> </w:t>
      </w:r>
      <w:r>
        <w:rPr>
          <w:spacing w:val="-2"/>
        </w:rPr>
        <w:t>pozwolą</w:t>
      </w:r>
      <w:r>
        <w:rPr>
          <w:spacing w:val="-10"/>
        </w:rPr>
        <w:t xml:space="preserve"> </w:t>
      </w:r>
      <w:r>
        <w:rPr>
          <w:spacing w:val="-2"/>
        </w:rPr>
        <w:t>zindywidualizować</w:t>
      </w:r>
      <w:r>
        <w:rPr>
          <w:spacing w:val="-12"/>
        </w:rPr>
        <w:t xml:space="preserve"> </w:t>
      </w:r>
      <w:r>
        <w:rPr>
          <w:spacing w:val="-2"/>
        </w:rPr>
        <w:t>proces</w:t>
      </w:r>
      <w:r>
        <w:rPr>
          <w:spacing w:val="-10"/>
        </w:rPr>
        <w:t xml:space="preserve"> </w:t>
      </w:r>
      <w:r>
        <w:rPr>
          <w:spacing w:val="-2"/>
        </w:rPr>
        <w:t>nauczania</w:t>
      </w:r>
      <w:r>
        <w:rPr>
          <w:spacing w:val="-10"/>
        </w:rPr>
        <w:t xml:space="preserve"> </w:t>
      </w:r>
      <w:r>
        <w:rPr>
          <w:spacing w:val="-2"/>
        </w:rPr>
        <w:t>zarówno</w:t>
      </w:r>
      <w:r>
        <w:rPr>
          <w:spacing w:val="-12"/>
        </w:rPr>
        <w:t xml:space="preserve"> </w:t>
      </w:r>
      <w:r>
        <w:rPr>
          <w:spacing w:val="-2"/>
        </w:rPr>
        <w:t xml:space="preserve">pod </w:t>
      </w:r>
      <w:r>
        <w:t>kątem</w:t>
      </w:r>
      <w:r>
        <w:rPr>
          <w:spacing w:val="-14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uczniem</w:t>
      </w:r>
      <w:r>
        <w:rPr>
          <w:spacing w:val="-13"/>
        </w:rPr>
        <w:t xml:space="preserve"> </w:t>
      </w:r>
      <w:r>
        <w:t>zdolnym,</w:t>
      </w:r>
      <w:r>
        <w:rPr>
          <w:spacing w:val="-14"/>
        </w:rPr>
        <w:t xml:space="preserve"> </w:t>
      </w:r>
      <w:r>
        <w:t>jak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uczniem</w:t>
      </w:r>
      <w:r>
        <w:rPr>
          <w:spacing w:val="-13"/>
        </w:rPr>
        <w:t xml:space="preserve"> </w:t>
      </w:r>
      <w:r>
        <w:t>mającym</w:t>
      </w:r>
      <w:r>
        <w:rPr>
          <w:spacing w:val="-13"/>
        </w:rPr>
        <w:t xml:space="preserve"> </w:t>
      </w:r>
      <w:r>
        <w:t>trudności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nauce.</w:t>
      </w:r>
    </w:p>
    <w:p w:rsidR="001A7AF0" w:rsidRDefault="001A7AF0" w:rsidP="00330A56">
      <w:pPr>
        <w:pStyle w:val="Tekstpodstawowy"/>
        <w:widowControl/>
        <w:shd w:val="clear" w:color="auto" w:fill="FBE4D5" w:themeFill="accent2" w:themeFillTint="33"/>
        <w:kinsoku w:val="0"/>
        <w:overflowPunct w:val="0"/>
        <w:spacing w:before="0" w:line="360" w:lineRule="auto"/>
        <w:ind w:left="216" w:right="134"/>
        <w:jc w:val="both"/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75" w:line="360" w:lineRule="auto"/>
        <w:ind w:left="216" w:right="132"/>
        <w:jc w:val="both"/>
      </w:pPr>
      <w:bookmarkStart w:id="10" w:name="_bookmark9"/>
      <w:bookmarkEnd w:id="10"/>
      <w:r>
        <w:lastRenderedPageBreak/>
        <w:t xml:space="preserve">Stosowanie wymienionych metod ma na celu nie tylko przekazanie wiedzy, </w:t>
      </w:r>
      <w:r w:rsidR="000A6581">
        <w:t>lecz także</w:t>
      </w:r>
      <w:r>
        <w:t xml:space="preserve"> umożliwianie uczniom nabywania i doskonalenia umiejętności ponadprzedmiotowych, takich jak: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1"/>
        </w:tabs>
        <w:kinsoku w:val="0"/>
        <w:overflowPunct w:val="0"/>
        <w:spacing w:before="1" w:line="360" w:lineRule="auto"/>
        <w:ind w:left="511" w:right="136" w:hanging="296"/>
        <w:jc w:val="both"/>
        <w:rPr>
          <w:spacing w:val="-2"/>
        </w:rPr>
      </w:pPr>
      <w:r>
        <w:t xml:space="preserve">czytanie – rozumiane zarówno jako prosta czynność, jak i umiejętność rozumienia, wykorzystywania i przetwarzania tekstów w zakresie umożliwiającym zdobywanie wiedzy, rozwój emocjonalny, intelektualny i moralny oraz uczestnictwo w życiu </w:t>
      </w:r>
      <w:r>
        <w:rPr>
          <w:spacing w:val="-2"/>
        </w:rPr>
        <w:t>społeczeństwa,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1"/>
        </w:tabs>
        <w:kinsoku w:val="0"/>
        <w:overflowPunct w:val="0"/>
        <w:spacing w:before="0" w:line="360" w:lineRule="auto"/>
        <w:ind w:left="511" w:right="140" w:hanging="296"/>
        <w:jc w:val="both"/>
      </w:pPr>
      <w:r>
        <w:t>myślenie naukowe – rozumiane jako formułowanie wniosków opartych na obserwacjach empirycznych dotyczących społeczeństwa,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0"/>
        </w:tabs>
        <w:kinsoku w:val="0"/>
        <w:overflowPunct w:val="0"/>
        <w:spacing w:before="1"/>
        <w:ind w:left="510" w:hanging="294"/>
        <w:jc w:val="both"/>
        <w:rPr>
          <w:spacing w:val="-2"/>
        </w:rPr>
      </w:pPr>
      <w:r>
        <w:t>komunikowanie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rPr>
          <w:spacing w:val="-2"/>
        </w:rPr>
        <w:t>ojczystym,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1"/>
        </w:tabs>
        <w:kinsoku w:val="0"/>
        <w:overflowPunct w:val="0"/>
        <w:spacing w:line="360" w:lineRule="auto"/>
        <w:ind w:left="511" w:right="134" w:hanging="296"/>
      </w:pPr>
      <w:r>
        <w:t>posługiwanie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nowoczesnymi</w:t>
      </w:r>
      <w:r>
        <w:rPr>
          <w:spacing w:val="80"/>
        </w:rPr>
        <w:t xml:space="preserve"> </w:t>
      </w:r>
      <w:r>
        <w:t>technologiami</w:t>
      </w:r>
      <w:r>
        <w:rPr>
          <w:spacing w:val="80"/>
        </w:rPr>
        <w:t xml:space="preserve"> </w:t>
      </w:r>
      <w:r>
        <w:t>informacyjno-komunikacyjnymi,</w:t>
      </w:r>
      <w:r>
        <w:rPr>
          <w:spacing w:val="80"/>
        </w:rPr>
        <w:t xml:space="preserve"> </w:t>
      </w:r>
      <w:r>
        <w:t>w tym także w celu wyszukiwania i korzystania z informacji,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1"/>
        </w:tabs>
        <w:kinsoku w:val="0"/>
        <w:overflowPunct w:val="0"/>
        <w:spacing w:before="0" w:line="360" w:lineRule="auto"/>
        <w:ind w:left="511" w:right="141" w:hanging="296"/>
      </w:pPr>
      <w:r>
        <w:t>uczenie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sposób</w:t>
      </w:r>
      <w:r>
        <w:rPr>
          <w:spacing w:val="40"/>
        </w:rPr>
        <w:t xml:space="preserve"> </w:t>
      </w:r>
      <w:r>
        <w:t>zaspokajania</w:t>
      </w:r>
      <w:r>
        <w:rPr>
          <w:spacing w:val="40"/>
        </w:rPr>
        <w:t xml:space="preserve"> </w:t>
      </w:r>
      <w:r>
        <w:t>naturalnej</w:t>
      </w:r>
      <w:r>
        <w:rPr>
          <w:spacing w:val="40"/>
        </w:rPr>
        <w:t xml:space="preserve"> </w:t>
      </w:r>
      <w:r>
        <w:t>ciekawości</w:t>
      </w:r>
      <w:r>
        <w:rPr>
          <w:spacing w:val="40"/>
        </w:rPr>
        <w:t xml:space="preserve"> </w:t>
      </w:r>
      <w:r>
        <w:t>świata,</w:t>
      </w:r>
      <w:r>
        <w:rPr>
          <w:spacing w:val="40"/>
        </w:rPr>
        <w:t xml:space="preserve"> </w:t>
      </w:r>
      <w:r>
        <w:t>odkrywania</w:t>
      </w:r>
      <w:r>
        <w:rPr>
          <w:spacing w:val="80"/>
          <w:w w:val="150"/>
        </w:rPr>
        <w:t xml:space="preserve"> </w:t>
      </w:r>
      <w:r>
        <w:t>swoich zainteresowań i przygotowania do dalszej edukacji,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0"/>
        </w:tabs>
        <w:kinsoku w:val="0"/>
        <w:overflowPunct w:val="0"/>
        <w:spacing w:before="0" w:line="280" w:lineRule="exact"/>
        <w:ind w:left="510" w:hanging="294"/>
        <w:rPr>
          <w:spacing w:val="-2"/>
        </w:rPr>
      </w:pPr>
      <w:r>
        <w:t>praca</w:t>
      </w:r>
      <w:r>
        <w:rPr>
          <w:spacing w:val="-4"/>
        </w:rPr>
        <w:t xml:space="preserve"> </w:t>
      </w:r>
      <w:r>
        <w:rPr>
          <w:spacing w:val="-2"/>
        </w:rPr>
        <w:t>zespołowa.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41"/>
        <w:jc w:val="both"/>
      </w:pPr>
      <w:r>
        <w:t xml:space="preserve">Nauczyciel powinien zachęcać uczniów nie tylko do poznawania treści programowych przedmiotu historia, </w:t>
      </w:r>
      <w:r w:rsidR="000A6581">
        <w:t>lecz</w:t>
      </w:r>
      <w:r>
        <w:t xml:space="preserve"> także do aktywności pozalekcyjnej i pozaszkolnej.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jc w:val="both"/>
        <w:rPr>
          <w:spacing w:val="-2"/>
        </w:rPr>
      </w:pPr>
      <w:r>
        <w:t>Okazją</w:t>
      </w:r>
      <w:r>
        <w:rPr>
          <w:spacing w:val="-3"/>
        </w:rPr>
        <w:t xml:space="preserve"> </w:t>
      </w:r>
      <w:r>
        <w:t>ku</w:t>
      </w:r>
      <w:r>
        <w:rPr>
          <w:spacing w:val="-4"/>
        </w:rPr>
        <w:t xml:space="preserve"> </w:t>
      </w:r>
      <w:r>
        <w:t>temu</w:t>
      </w:r>
      <w:r>
        <w:rPr>
          <w:spacing w:val="-4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rPr>
          <w:spacing w:val="-2"/>
        </w:rPr>
        <w:t>m.in.: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0"/>
        </w:tabs>
        <w:kinsoku w:val="0"/>
        <w:overflowPunct w:val="0"/>
        <w:ind w:left="510" w:hanging="359"/>
        <w:jc w:val="both"/>
        <w:rPr>
          <w:spacing w:val="-2"/>
        </w:rPr>
      </w:pPr>
      <w:r>
        <w:t>przygotowywanie</w:t>
      </w:r>
      <w:r>
        <w:rPr>
          <w:spacing w:val="-5"/>
        </w:rPr>
        <w:t xml:space="preserve"> </w:t>
      </w:r>
      <w:r>
        <w:t>wystaw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gazetek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tematyką</w:t>
      </w:r>
      <w:r>
        <w:rPr>
          <w:spacing w:val="-5"/>
        </w:rPr>
        <w:t xml:space="preserve"> </w:t>
      </w:r>
      <w:r>
        <w:t>historyczną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społeczną,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0"/>
        </w:tabs>
        <w:kinsoku w:val="0"/>
        <w:overflowPunct w:val="0"/>
        <w:spacing w:before="139"/>
        <w:ind w:left="510" w:hanging="359"/>
        <w:jc w:val="both"/>
        <w:rPr>
          <w:spacing w:val="-2"/>
        </w:rPr>
      </w:pP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konkursach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olimpiadach,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0"/>
        </w:tabs>
        <w:kinsoku w:val="0"/>
        <w:overflowPunct w:val="0"/>
        <w:ind w:left="510" w:hanging="359"/>
        <w:jc w:val="both"/>
        <w:rPr>
          <w:spacing w:val="-2"/>
        </w:rPr>
      </w:pPr>
      <w:r>
        <w:t>działalność</w:t>
      </w:r>
      <w:r>
        <w:rPr>
          <w:spacing w:val="-8"/>
        </w:rPr>
        <w:t xml:space="preserve"> </w:t>
      </w:r>
      <w:r>
        <w:t>kółka</w:t>
      </w:r>
      <w:r>
        <w:rPr>
          <w:spacing w:val="-8"/>
        </w:rPr>
        <w:t xml:space="preserve"> </w:t>
      </w:r>
      <w:r>
        <w:rPr>
          <w:spacing w:val="-2"/>
        </w:rPr>
        <w:t>historycznego,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1"/>
        </w:tabs>
        <w:kinsoku w:val="0"/>
        <w:overflowPunct w:val="0"/>
        <w:spacing w:line="360" w:lineRule="auto"/>
        <w:ind w:left="511" w:right="139"/>
        <w:jc w:val="both"/>
      </w:pPr>
      <w:r>
        <w:t>udział w zajęciach lub warsztatach organizowanych przez instytucje wspierające działalność dydaktyczną, wychowawczą i opiekuńczą szkoły (muzea, biblioteki, Instytut Pamięci Narodowej, jednostki samorządu terytorialnego),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1"/>
        </w:tabs>
        <w:kinsoku w:val="0"/>
        <w:overflowPunct w:val="0"/>
        <w:spacing w:before="2" w:line="357" w:lineRule="auto"/>
        <w:ind w:left="511" w:right="139"/>
        <w:jc w:val="both"/>
      </w:pPr>
      <w:r>
        <w:t>czynne poznawanie regionu (lekcje w terenie, odwiedzanie miejsc pamięci</w:t>
      </w:r>
      <w:r>
        <w:rPr>
          <w:spacing w:val="40"/>
        </w:rPr>
        <w:t xml:space="preserve"> </w:t>
      </w:r>
      <w:r>
        <w:t>narodowej, wycieczki krajoznawcze).</w:t>
      </w:r>
    </w:p>
    <w:p w:rsidR="001A7AF0" w:rsidRDefault="001A7AF0" w:rsidP="00330A56">
      <w:pPr>
        <w:pStyle w:val="Akapitzlist"/>
        <w:widowControl/>
        <w:numPr>
          <w:ilvl w:val="0"/>
          <w:numId w:val="6"/>
        </w:numPr>
        <w:tabs>
          <w:tab w:val="left" w:pos="511"/>
        </w:tabs>
        <w:kinsoku w:val="0"/>
        <w:overflowPunct w:val="0"/>
        <w:spacing w:before="2" w:line="357" w:lineRule="auto"/>
        <w:ind w:left="511" w:right="139"/>
        <w:jc w:val="both"/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1"/>
        <w:widowControl/>
        <w:numPr>
          <w:ilvl w:val="0"/>
          <w:numId w:val="58"/>
        </w:numPr>
        <w:tabs>
          <w:tab w:val="left" w:pos="2766"/>
        </w:tabs>
        <w:kinsoku w:val="0"/>
        <w:overflowPunct w:val="0"/>
        <w:ind w:left="2766" w:hanging="292"/>
        <w:rPr>
          <w:spacing w:val="-2"/>
        </w:rPr>
      </w:pPr>
      <w:r>
        <w:lastRenderedPageBreak/>
        <w:t>Opis</w:t>
      </w:r>
      <w:r>
        <w:rPr>
          <w:spacing w:val="-7"/>
        </w:rPr>
        <w:t xml:space="preserve"> </w:t>
      </w:r>
      <w:r>
        <w:t>założonych</w:t>
      </w:r>
      <w:r>
        <w:rPr>
          <w:spacing w:val="-7"/>
        </w:rPr>
        <w:t xml:space="preserve"> </w:t>
      </w:r>
      <w:r>
        <w:t>osiągnięć</w:t>
      </w:r>
      <w:r>
        <w:rPr>
          <w:spacing w:val="-8"/>
        </w:rPr>
        <w:t xml:space="preserve"> </w:t>
      </w:r>
      <w:r>
        <w:rPr>
          <w:spacing w:val="-2"/>
        </w:rPr>
        <w:t>ucznia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55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3"/>
        <w:jc w:val="both"/>
      </w:pPr>
      <w:r>
        <w:t>Osiągnięcia ucznia w procesie nauczania po szkole podstawowej są efektem realizacji zapisów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podstawie</w:t>
      </w:r>
      <w:r>
        <w:rPr>
          <w:spacing w:val="40"/>
        </w:rPr>
        <w:t xml:space="preserve">  </w:t>
      </w:r>
      <w:r>
        <w:t>programowej.</w:t>
      </w:r>
      <w:r>
        <w:rPr>
          <w:spacing w:val="40"/>
        </w:rPr>
        <w:t xml:space="preserve">  </w:t>
      </w:r>
      <w:r>
        <w:t>Zawierają</w:t>
      </w:r>
      <w:r>
        <w:rPr>
          <w:spacing w:val="40"/>
        </w:rPr>
        <w:t xml:space="preserve">  </w:t>
      </w:r>
      <w:r>
        <w:t>one</w:t>
      </w:r>
      <w:r>
        <w:rPr>
          <w:spacing w:val="40"/>
        </w:rPr>
        <w:t xml:space="preserve">  </w:t>
      </w:r>
      <w:r>
        <w:t>zestaw</w:t>
      </w:r>
      <w:r>
        <w:rPr>
          <w:spacing w:val="40"/>
        </w:rPr>
        <w:t xml:space="preserve">  </w:t>
      </w:r>
      <w:r>
        <w:t>niezbędnej</w:t>
      </w:r>
      <w:r>
        <w:rPr>
          <w:spacing w:val="40"/>
        </w:rPr>
        <w:t xml:space="preserve">  </w:t>
      </w:r>
      <w:r>
        <w:t>wiedzy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koniecznych umiejętności, które uczeń powinien opanować w ciągu pięcioletniej nauki w klasach IV–VIII.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4385"/>
        </w:tabs>
        <w:kinsoku w:val="0"/>
        <w:overflowPunct w:val="0"/>
        <w:spacing w:before="1"/>
        <w:ind w:left="4385" w:hanging="444"/>
        <w:rPr>
          <w:spacing w:val="-4"/>
        </w:rPr>
      </w:pPr>
      <w:bookmarkStart w:id="11" w:name="_bookmark10"/>
      <w:bookmarkEnd w:id="11"/>
      <w:r>
        <w:t>Uczeń</w:t>
      </w:r>
      <w:r>
        <w:rPr>
          <w:spacing w:val="-3"/>
        </w:rPr>
        <w:t xml:space="preserve"> </w:t>
      </w:r>
      <w:r>
        <w:rPr>
          <w:spacing w:val="-4"/>
        </w:rPr>
        <w:t>zna: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57" w:lineRule="auto"/>
        <w:ind w:right="138"/>
        <w:rPr>
          <w:rFonts w:ascii="Wingdings" w:hAnsi="Wingdings" w:cs="Wingdings"/>
          <w:color w:val="000000"/>
        </w:rPr>
      </w:pPr>
      <w:r>
        <w:t>Zasady</w:t>
      </w:r>
      <w:r>
        <w:rPr>
          <w:spacing w:val="40"/>
        </w:rPr>
        <w:t xml:space="preserve"> </w:t>
      </w:r>
      <w:r>
        <w:t>ustalania</w:t>
      </w:r>
      <w:r>
        <w:rPr>
          <w:spacing w:val="40"/>
        </w:rPr>
        <w:t xml:space="preserve"> </w:t>
      </w:r>
      <w:r>
        <w:t>wieku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połowy</w:t>
      </w:r>
      <w:r>
        <w:rPr>
          <w:spacing w:val="40"/>
        </w:rPr>
        <w:t xml:space="preserve"> </w:t>
      </w:r>
      <w:r>
        <w:t>wieku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danego</w:t>
      </w:r>
      <w:r>
        <w:rPr>
          <w:spacing w:val="40"/>
        </w:rPr>
        <w:t xml:space="preserve"> </w:t>
      </w:r>
      <w:r>
        <w:t>wydarzenia</w:t>
      </w:r>
      <w:r>
        <w:rPr>
          <w:spacing w:val="40"/>
        </w:rPr>
        <w:t xml:space="preserve"> </w:t>
      </w:r>
      <w:r>
        <w:t>historycznego,</w:t>
      </w:r>
      <w:r>
        <w:rPr>
          <w:spacing w:val="80"/>
        </w:rPr>
        <w:t xml:space="preserve"> </w:t>
      </w:r>
      <w:r>
        <w:t>zasady pracy ze źródłami historycznymi oraz z mapą.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4"/>
        <w:rPr>
          <w:rFonts w:ascii="Wingdings" w:hAnsi="Wingdings" w:cs="Wingdings"/>
          <w:color w:val="000000"/>
          <w:spacing w:val="-2"/>
        </w:rPr>
      </w:pPr>
      <w:r>
        <w:t>Główne</w:t>
      </w:r>
      <w:r>
        <w:rPr>
          <w:spacing w:val="-7"/>
        </w:rPr>
        <w:t xml:space="preserve"> </w:t>
      </w:r>
      <w:r>
        <w:t>osiągnięcia</w:t>
      </w:r>
      <w:r>
        <w:rPr>
          <w:spacing w:val="-6"/>
        </w:rPr>
        <w:t xml:space="preserve"> </w:t>
      </w:r>
      <w:r>
        <w:t>cywilizacyjne</w:t>
      </w:r>
      <w:r>
        <w:rPr>
          <w:spacing w:val="-4"/>
        </w:rPr>
        <w:t xml:space="preserve"> </w:t>
      </w:r>
      <w:r>
        <w:t>starożytnej</w:t>
      </w:r>
      <w:r>
        <w:rPr>
          <w:spacing w:val="-4"/>
        </w:rPr>
        <w:t xml:space="preserve"> </w:t>
      </w:r>
      <w:r>
        <w:t>Grecji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starożytnego</w:t>
      </w:r>
      <w:r>
        <w:rPr>
          <w:spacing w:val="-5"/>
        </w:rPr>
        <w:t xml:space="preserve"> </w:t>
      </w:r>
      <w:r>
        <w:rPr>
          <w:spacing w:val="-2"/>
        </w:rPr>
        <w:t>Rzymu.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42"/>
        <w:rPr>
          <w:rFonts w:ascii="Wingdings" w:hAnsi="Wingdings" w:cs="Wingdings"/>
          <w:color w:val="000000"/>
        </w:rPr>
      </w:pPr>
      <w:r>
        <w:t>Najważniejsze</w:t>
      </w:r>
      <w:r>
        <w:rPr>
          <w:spacing w:val="-2"/>
        </w:rPr>
        <w:t xml:space="preserve"> </w:t>
      </w:r>
      <w:r>
        <w:t>daty,</w:t>
      </w:r>
      <w:r>
        <w:rPr>
          <w:spacing w:val="-2"/>
        </w:rPr>
        <w:t xml:space="preserve"> </w:t>
      </w:r>
      <w:r>
        <w:t>postacie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wydarzenia</w:t>
      </w:r>
      <w:r>
        <w:rPr>
          <w:spacing w:val="-2"/>
        </w:rPr>
        <w:t xml:space="preserve"> </w:t>
      </w:r>
      <w:r>
        <w:t>związane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historią</w:t>
      </w:r>
      <w:r>
        <w:rPr>
          <w:spacing w:val="-2"/>
        </w:rPr>
        <w:t xml:space="preserve"> </w:t>
      </w:r>
      <w:r>
        <w:t>małej</w:t>
      </w:r>
      <w:r>
        <w:rPr>
          <w:spacing w:val="-2"/>
        </w:rPr>
        <w:t xml:space="preserve"> </w:t>
      </w:r>
      <w:r>
        <w:t>ojczyzny,</w:t>
      </w:r>
      <w:r>
        <w:rPr>
          <w:spacing w:val="-2"/>
        </w:rPr>
        <w:t xml:space="preserve"> </w:t>
      </w:r>
      <w:r>
        <w:t>Polski i Europy od średniowiecza do współczesności.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" w:line="360" w:lineRule="auto"/>
        <w:ind w:right="141"/>
        <w:rPr>
          <w:rFonts w:ascii="Wingdings" w:hAnsi="Wingdings" w:cs="Wingdings"/>
          <w:color w:val="000000"/>
        </w:rPr>
      </w:pPr>
      <w:r>
        <w:t>Wybrane zagadnienia z dziejów innych kontynentów (Ameryki Północnej, Ameryki Południowej, Afryki i Azji).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Polaków</w:t>
      </w:r>
      <w:r>
        <w:rPr>
          <w:spacing w:val="-6"/>
        </w:rPr>
        <w:t xml:space="preserve"> </w:t>
      </w:r>
      <w:r>
        <w:rPr>
          <w:spacing w:val="-2"/>
        </w:rPr>
        <w:t>zasłużonych</w:t>
      </w:r>
      <w:r>
        <w:rPr>
          <w:spacing w:val="-3"/>
        </w:rPr>
        <w:t xml:space="preserve"> </w:t>
      </w:r>
      <w:r>
        <w:rPr>
          <w:spacing w:val="-2"/>
        </w:rPr>
        <w:t>dla</w:t>
      </w:r>
      <w:r>
        <w:rPr>
          <w:spacing w:val="-5"/>
        </w:rPr>
        <w:t xml:space="preserve"> </w:t>
      </w:r>
      <w:r>
        <w:rPr>
          <w:spacing w:val="-2"/>
        </w:rPr>
        <w:t>rozwoju</w:t>
      </w:r>
      <w:r>
        <w:rPr>
          <w:spacing w:val="-6"/>
        </w:rPr>
        <w:t xml:space="preserve"> </w:t>
      </w:r>
      <w:r>
        <w:rPr>
          <w:spacing w:val="-2"/>
        </w:rPr>
        <w:t>kultury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nauki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różnych</w:t>
      </w:r>
      <w:r>
        <w:rPr>
          <w:spacing w:val="-3"/>
        </w:rPr>
        <w:t xml:space="preserve"> </w:t>
      </w:r>
      <w:r>
        <w:rPr>
          <w:spacing w:val="-2"/>
        </w:rPr>
        <w:t>okresach historycznych.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39"/>
        <w:rPr>
          <w:rFonts w:ascii="Wingdings" w:hAnsi="Wingdings" w:cs="Wingdings"/>
          <w:color w:val="000000"/>
          <w:spacing w:val="-2"/>
        </w:rPr>
      </w:pPr>
      <w:r>
        <w:t>Najważniejsze</w:t>
      </w:r>
      <w:r>
        <w:rPr>
          <w:spacing w:val="-6"/>
        </w:rPr>
        <w:t xml:space="preserve"> </w:t>
      </w:r>
      <w:r>
        <w:t>wydarzenia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historii</w:t>
      </w:r>
      <w:r>
        <w:rPr>
          <w:spacing w:val="-4"/>
        </w:rPr>
        <w:t xml:space="preserve"> </w:t>
      </w:r>
      <w:r>
        <w:t xml:space="preserve">własnej </w:t>
      </w:r>
      <w:r>
        <w:rPr>
          <w:spacing w:val="-2"/>
        </w:rPr>
        <w:t>rodziny.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Symbole</w:t>
      </w:r>
      <w:r>
        <w:rPr>
          <w:spacing w:val="-4"/>
        </w:rPr>
        <w:t xml:space="preserve"> </w:t>
      </w:r>
      <w:r>
        <w:t>państwowe,</w:t>
      </w:r>
      <w:r>
        <w:rPr>
          <w:spacing w:val="-2"/>
        </w:rPr>
        <w:t xml:space="preserve"> </w:t>
      </w:r>
      <w:r>
        <w:t>rocznice</w:t>
      </w:r>
      <w:r>
        <w:rPr>
          <w:spacing w:val="-3"/>
        </w:rPr>
        <w:t xml:space="preserve"> </w:t>
      </w:r>
      <w:r>
        <w:t>narodowe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pamięci.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Najważniejsze</w:t>
      </w:r>
      <w:r>
        <w:rPr>
          <w:spacing w:val="-8"/>
        </w:rPr>
        <w:t xml:space="preserve"> </w:t>
      </w:r>
      <w:r>
        <w:rPr>
          <w:spacing w:val="-2"/>
        </w:rPr>
        <w:t>regiony</w:t>
      </w:r>
      <w:r>
        <w:rPr>
          <w:spacing w:val="-7"/>
        </w:rPr>
        <w:t xml:space="preserve"> </w:t>
      </w:r>
      <w:r>
        <w:rPr>
          <w:spacing w:val="-2"/>
        </w:rPr>
        <w:t>Polski</w:t>
      </w:r>
      <w:r>
        <w:rPr>
          <w:spacing w:val="-3"/>
        </w:rPr>
        <w:t xml:space="preserve"> </w:t>
      </w:r>
      <w:r>
        <w:rPr>
          <w:spacing w:val="-2"/>
        </w:rPr>
        <w:t>oraz</w:t>
      </w:r>
      <w:r>
        <w:rPr>
          <w:spacing w:val="-6"/>
        </w:rPr>
        <w:t xml:space="preserve"> </w:t>
      </w:r>
      <w:r>
        <w:rPr>
          <w:spacing w:val="-2"/>
        </w:rPr>
        <w:t>sąsiadów</w:t>
      </w:r>
      <w:r>
        <w:rPr>
          <w:spacing w:val="-8"/>
        </w:rPr>
        <w:t xml:space="preserve"> </w:t>
      </w:r>
      <w:r>
        <w:rPr>
          <w:spacing w:val="-2"/>
        </w:rP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Najważniejsze</w:t>
      </w:r>
      <w:r>
        <w:rPr>
          <w:spacing w:val="-6"/>
        </w:rPr>
        <w:t xml:space="preserve"> </w:t>
      </w:r>
      <w:r>
        <w:t>cechy</w:t>
      </w:r>
      <w:r>
        <w:rPr>
          <w:spacing w:val="-5"/>
        </w:rPr>
        <w:t xml:space="preserve"> </w:t>
      </w:r>
      <w:r>
        <w:t>ustroju</w:t>
      </w:r>
      <w:r>
        <w:rPr>
          <w:spacing w:val="-4"/>
        </w:rPr>
        <w:t xml:space="preserve"> </w:t>
      </w:r>
      <w:r>
        <w:t>państwa</w:t>
      </w:r>
      <w:r>
        <w:rPr>
          <w:spacing w:val="-4"/>
        </w:rPr>
        <w:t xml:space="preserve"> </w:t>
      </w:r>
      <w:r>
        <w:rPr>
          <w:spacing w:val="-2"/>
        </w:rPr>
        <w:t>polskiego.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4119"/>
        </w:tabs>
        <w:kinsoku w:val="0"/>
        <w:overflowPunct w:val="0"/>
        <w:ind w:left="4119" w:hanging="444"/>
        <w:rPr>
          <w:spacing w:val="-2"/>
        </w:rPr>
      </w:pPr>
      <w:bookmarkStart w:id="12" w:name="_bookmark11"/>
      <w:bookmarkEnd w:id="12"/>
      <w:r>
        <w:t>Uczeń</w:t>
      </w:r>
      <w:r>
        <w:rPr>
          <w:spacing w:val="-1"/>
        </w:rPr>
        <w:t xml:space="preserve"> </w:t>
      </w:r>
      <w:r>
        <w:rPr>
          <w:spacing w:val="-2"/>
        </w:rPr>
        <w:t>rozumie: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57" w:lineRule="auto"/>
        <w:ind w:right="134"/>
        <w:rPr>
          <w:rFonts w:ascii="Wingdings" w:hAnsi="Wingdings" w:cs="Wingdings"/>
          <w:color w:val="000000"/>
          <w:spacing w:val="-2"/>
        </w:rPr>
      </w:pPr>
      <w:r>
        <w:t>Związki</w:t>
      </w:r>
      <w:r>
        <w:rPr>
          <w:spacing w:val="80"/>
        </w:rPr>
        <w:t xml:space="preserve"> </w:t>
      </w:r>
      <w:r>
        <w:t>przyczynowo-skutkowe</w:t>
      </w:r>
      <w:r>
        <w:rPr>
          <w:spacing w:val="80"/>
        </w:rPr>
        <w:t xml:space="preserve"> </w:t>
      </w:r>
      <w:r>
        <w:t>zachodzące</w:t>
      </w:r>
      <w:r>
        <w:rPr>
          <w:spacing w:val="80"/>
        </w:rPr>
        <w:t xml:space="preserve"> </w:t>
      </w:r>
      <w:r>
        <w:t>między</w:t>
      </w:r>
      <w:r>
        <w:rPr>
          <w:spacing w:val="40"/>
        </w:rPr>
        <w:t xml:space="preserve"> </w:t>
      </w:r>
      <w:r>
        <w:t>wydarzeniami</w:t>
      </w:r>
      <w:r>
        <w:rPr>
          <w:spacing w:val="8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 xml:space="preserve">procesami </w:t>
      </w:r>
      <w:r>
        <w:rPr>
          <w:spacing w:val="-2"/>
        </w:rPr>
        <w:t>historycznymi.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5" w:line="360" w:lineRule="auto"/>
        <w:ind w:right="137"/>
        <w:rPr>
          <w:rFonts w:ascii="Wingdings" w:hAnsi="Wingdings" w:cs="Wingdings"/>
          <w:color w:val="000000"/>
        </w:rPr>
      </w:pPr>
      <w:r>
        <w:t>Znaczenie</w:t>
      </w:r>
      <w:r>
        <w:rPr>
          <w:spacing w:val="40"/>
        </w:rPr>
        <w:t xml:space="preserve"> </w:t>
      </w:r>
      <w:r>
        <w:t>kultury</w:t>
      </w:r>
      <w:r>
        <w:rPr>
          <w:spacing w:val="40"/>
        </w:rPr>
        <w:t xml:space="preserve"> </w:t>
      </w:r>
      <w:r>
        <w:t>starożytnej</w:t>
      </w:r>
      <w:r>
        <w:rPr>
          <w:spacing w:val="40"/>
        </w:rPr>
        <w:t xml:space="preserve"> </w:t>
      </w:r>
      <w:r>
        <w:t>Grecji,</w:t>
      </w:r>
      <w:r>
        <w:rPr>
          <w:spacing w:val="40"/>
        </w:rPr>
        <w:t xml:space="preserve"> </w:t>
      </w:r>
      <w:r>
        <w:t>starożytnego</w:t>
      </w:r>
      <w:r>
        <w:rPr>
          <w:spacing w:val="40"/>
        </w:rPr>
        <w:t xml:space="preserve"> </w:t>
      </w:r>
      <w:r>
        <w:t>Rzymu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chrześcijaństwa</w:t>
      </w:r>
      <w:r>
        <w:rPr>
          <w:spacing w:val="40"/>
        </w:rPr>
        <w:t xml:space="preserve"> </w:t>
      </w:r>
      <w:r>
        <w:t>jako filarów cywilizacji zachodniej.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" w:line="360" w:lineRule="auto"/>
        <w:ind w:right="135"/>
        <w:rPr>
          <w:rFonts w:ascii="Wingdings" w:hAnsi="Wingdings" w:cs="Wingdings"/>
          <w:color w:val="000000"/>
        </w:rPr>
      </w:pPr>
      <w:r>
        <w:t>Najważniejsze pojęcia związane z historią małej ojczyzny, Polski, Europy i świata od średniowiecza do współczesności.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0"/>
        <w:rPr>
          <w:rFonts w:ascii="Wingdings" w:hAnsi="Wingdings" w:cs="Wingdings"/>
          <w:color w:val="000000"/>
          <w:spacing w:val="-2"/>
        </w:rPr>
      </w:pPr>
      <w:r>
        <w:t>Związki</w:t>
      </w:r>
      <w:r>
        <w:rPr>
          <w:spacing w:val="-7"/>
        </w:rPr>
        <w:t xml:space="preserve"> </w:t>
      </w:r>
      <w:r>
        <w:t>historyczne</w:t>
      </w:r>
      <w:r>
        <w:rPr>
          <w:spacing w:val="-3"/>
        </w:rPr>
        <w:t xml:space="preserve"> </w:t>
      </w:r>
      <w:r>
        <w:t>Polski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Europą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średniowiecza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czasów</w:t>
      </w:r>
      <w:r>
        <w:rPr>
          <w:spacing w:val="-4"/>
        </w:rPr>
        <w:t xml:space="preserve"> </w:t>
      </w:r>
      <w:r>
        <w:rPr>
          <w:spacing w:val="-2"/>
        </w:rPr>
        <w:t>współczesnych.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57" w:lineRule="auto"/>
        <w:ind w:right="142"/>
        <w:rPr>
          <w:rFonts w:ascii="Wingdings" w:hAnsi="Wingdings" w:cs="Wingdings"/>
          <w:color w:val="000000"/>
        </w:rPr>
      </w:pPr>
      <w:r>
        <w:t>Wagę</w:t>
      </w:r>
      <w:r>
        <w:rPr>
          <w:spacing w:val="40"/>
        </w:rPr>
        <w:t xml:space="preserve"> </w:t>
      </w:r>
      <w:r>
        <w:t>tolerancji,</w:t>
      </w:r>
      <w:r>
        <w:rPr>
          <w:spacing w:val="40"/>
        </w:rPr>
        <w:t xml:space="preserve"> </w:t>
      </w:r>
      <w:r>
        <w:t>poszanowania</w:t>
      </w:r>
      <w:r>
        <w:rPr>
          <w:spacing w:val="40"/>
        </w:rPr>
        <w:t xml:space="preserve"> </w:t>
      </w:r>
      <w:r>
        <w:t>kultury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dorobku</w:t>
      </w:r>
      <w:r>
        <w:rPr>
          <w:spacing w:val="40"/>
        </w:rPr>
        <w:t xml:space="preserve"> </w:t>
      </w:r>
      <w:r>
        <w:t>innych</w:t>
      </w:r>
      <w:r>
        <w:rPr>
          <w:spacing w:val="40"/>
        </w:rPr>
        <w:t xml:space="preserve"> </w:t>
      </w:r>
      <w:r>
        <w:t>narodów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budowy</w:t>
      </w:r>
      <w:r>
        <w:rPr>
          <w:spacing w:val="40"/>
        </w:rPr>
        <w:t xml:space="preserve"> </w:t>
      </w:r>
      <w:r>
        <w:t>pokojowej egzystencji w Europie.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shd w:val="clear" w:color="auto" w:fill="FBE4D5" w:themeFill="accent2" w:themeFillTint="33"/>
        <w:tabs>
          <w:tab w:val="left" w:pos="653"/>
        </w:tabs>
        <w:kinsoku w:val="0"/>
        <w:overflowPunct w:val="0"/>
        <w:spacing w:line="357" w:lineRule="auto"/>
        <w:ind w:right="142"/>
        <w:rPr>
          <w:rFonts w:ascii="Wingdings" w:hAnsi="Wingdings" w:cs="Wingdings"/>
          <w:color w:val="000000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4201"/>
        </w:tabs>
        <w:kinsoku w:val="0"/>
        <w:overflowPunct w:val="0"/>
        <w:spacing w:before="75"/>
        <w:ind w:left="4201" w:hanging="444"/>
        <w:rPr>
          <w:spacing w:val="-2"/>
        </w:rPr>
      </w:pPr>
      <w:bookmarkStart w:id="13" w:name="_bookmark13"/>
      <w:bookmarkStart w:id="14" w:name="_bookmark12"/>
      <w:bookmarkEnd w:id="13"/>
      <w:bookmarkEnd w:id="14"/>
      <w:r>
        <w:lastRenderedPageBreak/>
        <w:t>Uczeń</w:t>
      </w:r>
      <w:r>
        <w:rPr>
          <w:spacing w:val="-1"/>
        </w:rPr>
        <w:t xml:space="preserve"> </w:t>
      </w:r>
      <w:r>
        <w:rPr>
          <w:spacing w:val="-2"/>
        </w:rPr>
        <w:t>potrafi: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31"/>
        <w:rPr>
          <w:rFonts w:ascii="Wingdings" w:hAnsi="Wingdings" w:cs="Wingdings"/>
          <w:color w:val="000000"/>
        </w:rPr>
      </w:pPr>
      <w:r>
        <w:rPr>
          <w:spacing w:val="-2"/>
        </w:rPr>
        <w:t>Analizować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interpretować</w:t>
      </w:r>
      <w:r>
        <w:rPr>
          <w:spacing w:val="-5"/>
        </w:rPr>
        <w:t xml:space="preserve"> </w:t>
      </w:r>
      <w:r>
        <w:rPr>
          <w:spacing w:val="-2"/>
        </w:rPr>
        <w:t>różne</w:t>
      </w:r>
      <w:r>
        <w:rPr>
          <w:spacing w:val="-4"/>
        </w:rPr>
        <w:t xml:space="preserve"> </w:t>
      </w:r>
      <w:r>
        <w:rPr>
          <w:spacing w:val="-2"/>
        </w:rPr>
        <w:t>materiały</w:t>
      </w:r>
      <w:r>
        <w:rPr>
          <w:spacing w:val="-6"/>
        </w:rPr>
        <w:t xml:space="preserve"> </w:t>
      </w:r>
      <w:r>
        <w:rPr>
          <w:spacing w:val="-2"/>
        </w:rPr>
        <w:t>źródłowe</w:t>
      </w:r>
      <w:r>
        <w:rPr>
          <w:spacing w:val="-4"/>
        </w:rPr>
        <w:t xml:space="preserve"> </w:t>
      </w:r>
      <w:r>
        <w:rPr>
          <w:spacing w:val="-2"/>
        </w:rPr>
        <w:t>(teksty,</w:t>
      </w:r>
      <w:r>
        <w:rPr>
          <w:spacing w:val="-4"/>
        </w:rPr>
        <w:t xml:space="preserve"> </w:t>
      </w:r>
      <w:r>
        <w:rPr>
          <w:spacing w:val="-2"/>
        </w:rPr>
        <w:t>ilustracje,</w:t>
      </w:r>
      <w:r>
        <w:rPr>
          <w:spacing w:val="-3"/>
        </w:rPr>
        <w:t xml:space="preserve"> </w:t>
      </w:r>
      <w:r>
        <w:rPr>
          <w:spacing w:val="-2"/>
        </w:rPr>
        <w:t>plany,</w:t>
      </w:r>
      <w:r>
        <w:rPr>
          <w:spacing w:val="-4"/>
        </w:rPr>
        <w:t xml:space="preserve"> </w:t>
      </w:r>
      <w:r>
        <w:rPr>
          <w:spacing w:val="-2"/>
        </w:rPr>
        <w:t xml:space="preserve">mapy) </w:t>
      </w:r>
      <w:r>
        <w:t>oraz odpowiadać na proste pytania do nich.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Umiejscawiać</w:t>
      </w:r>
      <w:r>
        <w:rPr>
          <w:spacing w:val="-5"/>
        </w:rPr>
        <w:t xml:space="preserve"> </w:t>
      </w:r>
      <w:r>
        <w:rPr>
          <w:spacing w:val="-2"/>
        </w:rPr>
        <w:t>omawiane</w:t>
      </w:r>
      <w:r>
        <w:rPr>
          <w:spacing w:val="-3"/>
        </w:rPr>
        <w:t xml:space="preserve"> </w:t>
      </w:r>
      <w:r>
        <w:rPr>
          <w:spacing w:val="-2"/>
        </w:rPr>
        <w:t>wydarzenia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procesy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czasie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przestrzeni.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Dostrzegać</w:t>
      </w:r>
      <w:r>
        <w:rPr>
          <w:spacing w:val="-6"/>
        </w:rPr>
        <w:t xml:space="preserve"> </w:t>
      </w:r>
      <w:r>
        <w:rPr>
          <w:spacing w:val="-2"/>
        </w:rPr>
        <w:t>związki</w:t>
      </w:r>
      <w:r>
        <w:rPr>
          <w:spacing w:val="-4"/>
        </w:rPr>
        <w:t xml:space="preserve"> </w:t>
      </w:r>
      <w:r>
        <w:rPr>
          <w:spacing w:val="-2"/>
        </w:rPr>
        <w:t>między</w:t>
      </w:r>
      <w:r>
        <w:rPr>
          <w:spacing w:val="-6"/>
        </w:rPr>
        <w:t xml:space="preserve"> </w:t>
      </w:r>
      <w:r>
        <w:rPr>
          <w:spacing w:val="-2"/>
        </w:rPr>
        <w:t>przeszłością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teraźniejszością.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34"/>
        <w:rPr>
          <w:rFonts w:ascii="Wingdings" w:hAnsi="Wingdings" w:cs="Wingdings"/>
          <w:color w:val="000000"/>
        </w:rPr>
      </w:pPr>
      <w:r>
        <w:t>Wskazywać</w:t>
      </w:r>
      <w:r>
        <w:rPr>
          <w:spacing w:val="40"/>
        </w:rPr>
        <w:t xml:space="preserve"> </w:t>
      </w:r>
      <w:r>
        <w:t>najważniejsze</w:t>
      </w:r>
      <w:r>
        <w:rPr>
          <w:spacing w:val="40"/>
        </w:rPr>
        <w:t xml:space="preserve"> </w:t>
      </w:r>
      <w:r>
        <w:t>cechy</w:t>
      </w:r>
      <w:r>
        <w:rPr>
          <w:spacing w:val="40"/>
        </w:rPr>
        <w:t xml:space="preserve"> </w:t>
      </w:r>
      <w:r>
        <w:t>różnych</w:t>
      </w:r>
      <w:r>
        <w:rPr>
          <w:spacing w:val="40"/>
        </w:rPr>
        <w:t xml:space="preserve"> </w:t>
      </w:r>
      <w:r>
        <w:t>procesów</w:t>
      </w:r>
      <w:r>
        <w:rPr>
          <w:spacing w:val="40"/>
        </w:rPr>
        <w:t xml:space="preserve"> </w:t>
      </w:r>
      <w:r>
        <w:t>historycznych,</w:t>
      </w:r>
      <w:r>
        <w:rPr>
          <w:spacing w:val="40"/>
        </w:rPr>
        <w:t xml:space="preserve"> </w:t>
      </w:r>
      <w:r>
        <w:t>wymienić</w:t>
      </w:r>
      <w:r>
        <w:rPr>
          <w:spacing w:val="40"/>
        </w:rPr>
        <w:t xml:space="preserve"> </w:t>
      </w:r>
      <w:r>
        <w:t>ich przyczyny i skutki, wyciągać z nich wnioski.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0" w:line="280" w:lineRule="exact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Opowiadać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postaciach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wydarzeniach</w:t>
      </w:r>
      <w:r>
        <w:rPr>
          <w:spacing w:val="-6"/>
        </w:rPr>
        <w:t xml:space="preserve"> </w:t>
      </w:r>
      <w:r>
        <w:rPr>
          <w:spacing w:val="-2"/>
        </w:rPr>
        <w:t>historycznych,</w:t>
      </w:r>
      <w:r>
        <w:rPr>
          <w:spacing w:val="-4"/>
        </w:rPr>
        <w:t xml:space="preserve"> </w:t>
      </w:r>
      <w:r>
        <w:rPr>
          <w:spacing w:val="-2"/>
        </w:rPr>
        <w:t>scharakteryzować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ocenić.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42" w:line="360" w:lineRule="auto"/>
        <w:ind w:right="138"/>
        <w:rPr>
          <w:rFonts w:ascii="Wingdings" w:hAnsi="Wingdings" w:cs="Wingdings"/>
          <w:color w:val="000000"/>
          <w:spacing w:val="-2"/>
        </w:rPr>
      </w:pPr>
      <w:r>
        <w:t xml:space="preserve">Opowiadać o życiu codziennym, wychowaniu i edukacji od czasów starożytnych do </w:t>
      </w:r>
      <w:r>
        <w:rPr>
          <w:spacing w:val="-2"/>
        </w:rPr>
        <w:t>współczesnych.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Wymienić</w:t>
      </w:r>
      <w:r>
        <w:rPr>
          <w:spacing w:val="-5"/>
        </w:rPr>
        <w:t xml:space="preserve"> </w:t>
      </w:r>
      <w:r>
        <w:rPr>
          <w:spacing w:val="-2"/>
        </w:rPr>
        <w:t>członków</w:t>
      </w:r>
      <w:r>
        <w:rPr>
          <w:spacing w:val="-4"/>
        </w:rPr>
        <w:t xml:space="preserve"> </w:t>
      </w:r>
      <w:r>
        <w:rPr>
          <w:spacing w:val="-2"/>
        </w:rPr>
        <w:t>własnej</w:t>
      </w:r>
      <w:r>
        <w:rPr>
          <w:spacing w:val="-5"/>
        </w:rPr>
        <w:t xml:space="preserve"> </w:t>
      </w:r>
      <w:r>
        <w:rPr>
          <w:spacing w:val="-2"/>
        </w:rPr>
        <w:t>rodziny.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4"/>
        </w:rPr>
      </w:pPr>
      <w:r>
        <w:rPr>
          <w:spacing w:val="-2"/>
        </w:rPr>
        <w:t>Opisać</w:t>
      </w:r>
      <w:r>
        <w:rPr>
          <w:spacing w:val="-6"/>
        </w:rPr>
        <w:t xml:space="preserve"> </w:t>
      </w:r>
      <w:r>
        <w:rPr>
          <w:spacing w:val="-2"/>
        </w:rPr>
        <w:t>region, w</w:t>
      </w:r>
      <w:r>
        <w:rPr>
          <w:spacing w:val="-6"/>
        </w:rPr>
        <w:t xml:space="preserve"> </w:t>
      </w:r>
      <w:r>
        <w:rPr>
          <w:spacing w:val="-2"/>
        </w:rPr>
        <w:t>którym</w:t>
      </w:r>
      <w:r>
        <w:rPr>
          <w:spacing w:val="-3"/>
        </w:rPr>
        <w:t xml:space="preserve"> </w:t>
      </w:r>
      <w:r>
        <w:rPr>
          <w:spacing w:val="-4"/>
        </w:rPr>
        <w:t>żyje.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Scharakteryzować</w:t>
      </w:r>
      <w:r>
        <w:rPr>
          <w:spacing w:val="-7"/>
        </w:rPr>
        <w:t xml:space="preserve"> </w:t>
      </w:r>
      <w:r>
        <w:rPr>
          <w:spacing w:val="-2"/>
        </w:rPr>
        <w:t>ustrój</w:t>
      </w:r>
      <w:r>
        <w:rPr>
          <w:spacing w:val="-7"/>
        </w:rPr>
        <w:t xml:space="preserve"> </w:t>
      </w:r>
      <w:r>
        <w:rPr>
          <w:spacing w:val="-2"/>
        </w:rPr>
        <w:t>polityczny</w:t>
      </w:r>
      <w:r>
        <w:rPr>
          <w:spacing w:val="-8"/>
        </w:rPr>
        <w:t xml:space="preserve"> </w:t>
      </w:r>
      <w:r>
        <w:rPr>
          <w:spacing w:val="-2"/>
        </w:rPr>
        <w:t>państwa</w:t>
      </w:r>
      <w:r>
        <w:rPr>
          <w:spacing w:val="-6"/>
        </w:rPr>
        <w:t xml:space="preserve"> </w:t>
      </w:r>
      <w:r>
        <w:rPr>
          <w:spacing w:val="-2"/>
        </w:rPr>
        <w:t>polskiego.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  <w:tab w:val="left" w:pos="2195"/>
          <w:tab w:val="left" w:pos="3215"/>
          <w:tab w:val="left" w:pos="3529"/>
          <w:tab w:val="left" w:pos="4769"/>
          <w:tab w:val="left" w:pos="5974"/>
          <w:tab w:val="left" w:pos="6447"/>
          <w:tab w:val="left" w:pos="7845"/>
        </w:tabs>
        <w:kinsoku w:val="0"/>
        <w:overflowPunct w:val="0"/>
        <w:spacing w:line="357" w:lineRule="auto"/>
        <w:ind w:right="136"/>
        <w:rPr>
          <w:rFonts w:ascii="Wingdings" w:hAnsi="Wingdings" w:cs="Wingdings"/>
          <w:color w:val="000000"/>
        </w:rPr>
      </w:pPr>
      <w:r>
        <w:rPr>
          <w:spacing w:val="-2"/>
        </w:rPr>
        <w:t>Formułować</w:t>
      </w:r>
      <w:r>
        <w:tab/>
      </w:r>
      <w:r>
        <w:rPr>
          <w:spacing w:val="-2"/>
        </w:rPr>
        <w:t>pytania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problemy</w:t>
      </w:r>
      <w:r>
        <w:tab/>
      </w:r>
      <w:r>
        <w:rPr>
          <w:spacing w:val="-2"/>
        </w:rPr>
        <w:t>związane</w:t>
      </w:r>
      <w:r>
        <w:tab/>
      </w:r>
      <w:r>
        <w:rPr>
          <w:spacing w:val="-6"/>
        </w:rPr>
        <w:t>ze</w:t>
      </w:r>
      <w:r>
        <w:tab/>
      </w:r>
      <w:r>
        <w:rPr>
          <w:spacing w:val="-2"/>
        </w:rPr>
        <w:t>zjawiskami</w:t>
      </w:r>
      <w:r>
        <w:tab/>
      </w:r>
      <w:r>
        <w:rPr>
          <w:spacing w:val="-2"/>
        </w:rPr>
        <w:t xml:space="preserve">zachodzącymi </w:t>
      </w:r>
      <w:r>
        <w:t>w przeszłości, a także ze zjawiskami zachodzącymi w środowisku lokalnym.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4" w:line="360" w:lineRule="auto"/>
        <w:ind w:right="133"/>
        <w:rPr>
          <w:rFonts w:ascii="Wingdings" w:hAnsi="Wingdings" w:cs="Wingdings"/>
          <w:color w:val="000000"/>
        </w:rPr>
      </w:pPr>
      <w:r>
        <w:t>Wykorzystywać</w:t>
      </w:r>
      <w:r>
        <w:rPr>
          <w:spacing w:val="-5"/>
        </w:rPr>
        <w:t xml:space="preserve"> </w:t>
      </w:r>
      <w:r>
        <w:t>literaturę</w:t>
      </w:r>
      <w:r>
        <w:rPr>
          <w:spacing w:val="-5"/>
        </w:rPr>
        <w:t xml:space="preserve"> </w:t>
      </w:r>
      <w:r>
        <w:t>naukową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popularnonaukową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stawianych</w:t>
      </w:r>
      <w:r>
        <w:rPr>
          <w:spacing w:val="-2"/>
        </w:rPr>
        <w:t xml:space="preserve"> </w:t>
      </w:r>
      <w:r>
        <w:t>na lekcjach problemów oraz pogłębiania wiedzy.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2" w:line="360" w:lineRule="auto"/>
        <w:ind w:right="133"/>
        <w:rPr>
          <w:rFonts w:ascii="Wingdings" w:hAnsi="Wingdings" w:cs="Wingdings"/>
          <w:color w:val="000000"/>
        </w:rPr>
      </w:pPr>
      <w:r>
        <w:t>Formułować</w:t>
      </w:r>
      <w:r>
        <w:rPr>
          <w:spacing w:val="31"/>
        </w:rPr>
        <w:t xml:space="preserve"> </w:t>
      </w:r>
      <w:r>
        <w:t>własną</w:t>
      </w:r>
      <w:r>
        <w:rPr>
          <w:spacing w:val="31"/>
        </w:rPr>
        <w:t xml:space="preserve"> </w:t>
      </w:r>
      <w:r>
        <w:t>opinię,</w:t>
      </w:r>
      <w:r>
        <w:rPr>
          <w:spacing w:val="31"/>
        </w:rPr>
        <w:t xml:space="preserve"> </w:t>
      </w:r>
      <w:r>
        <w:t>dyskutować,</w:t>
      </w:r>
      <w:r>
        <w:rPr>
          <w:spacing w:val="32"/>
        </w:rPr>
        <w:t xml:space="preserve"> </w:t>
      </w:r>
      <w:r>
        <w:t>uwzględniać</w:t>
      </w:r>
      <w:r>
        <w:rPr>
          <w:spacing w:val="31"/>
        </w:rPr>
        <w:t xml:space="preserve"> </w:t>
      </w:r>
      <w:r>
        <w:t>argumenty</w:t>
      </w:r>
      <w:r>
        <w:rPr>
          <w:spacing w:val="35"/>
        </w:rPr>
        <w:t xml:space="preserve"> </w:t>
      </w:r>
      <w:r>
        <w:t>„za”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„przeciw”, dostrzegać złożoność problemów.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Samodzielnie</w:t>
      </w:r>
      <w:r>
        <w:rPr>
          <w:spacing w:val="-8"/>
        </w:rPr>
        <w:t xml:space="preserve"> </w:t>
      </w:r>
      <w:r>
        <w:rPr>
          <w:spacing w:val="-2"/>
        </w:rPr>
        <w:t>poszukiwać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pomocą</w:t>
      </w:r>
      <w:r>
        <w:rPr>
          <w:spacing w:val="-4"/>
        </w:rPr>
        <w:t xml:space="preserve"> </w:t>
      </w:r>
      <w:r>
        <w:rPr>
          <w:spacing w:val="-2"/>
        </w:rPr>
        <w:t>dostępnych</w:t>
      </w:r>
      <w:r>
        <w:rPr>
          <w:spacing w:val="-7"/>
        </w:rPr>
        <w:t xml:space="preserve"> </w:t>
      </w:r>
      <w:r>
        <w:rPr>
          <w:spacing w:val="-2"/>
        </w:rPr>
        <w:t>środków</w:t>
      </w:r>
      <w:r>
        <w:rPr>
          <w:spacing w:val="-4"/>
        </w:rPr>
        <w:t xml:space="preserve"> </w:t>
      </w:r>
      <w:r>
        <w:rPr>
          <w:spacing w:val="-2"/>
        </w:rPr>
        <w:t>komunikacji.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57" w:lineRule="auto"/>
        <w:ind w:right="136"/>
        <w:rPr>
          <w:rFonts w:ascii="Wingdings" w:hAnsi="Wingdings" w:cs="Wingdings"/>
          <w:color w:val="000000"/>
        </w:rPr>
      </w:pPr>
      <w:r>
        <w:t>Prezentować</w:t>
      </w:r>
      <w:r>
        <w:rPr>
          <w:spacing w:val="40"/>
        </w:rPr>
        <w:t xml:space="preserve"> </w:t>
      </w:r>
      <w:r>
        <w:t>efekty</w:t>
      </w:r>
      <w:r>
        <w:rPr>
          <w:spacing w:val="40"/>
        </w:rPr>
        <w:t xml:space="preserve"> </w:t>
      </w:r>
      <w:r>
        <w:t>swojej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wykorzystaniem</w:t>
      </w:r>
      <w:r>
        <w:rPr>
          <w:spacing w:val="40"/>
        </w:rPr>
        <w:t xml:space="preserve"> </w:t>
      </w:r>
      <w:r>
        <w:t>różnorodnych</w:t>
      </w:r>
      <w:r>
        <w:rPr>
          <w:spacing w:val="40"/>
        </w:rPr>
        <w:t xml:space="preserve"> </w:t>
      </w:r>
      <w:r>
        <w:t>metod</w:t>
      </w:r>
      <w:r>
        <w:rPr>
          <w:spacing w:val="40"/>
        </w:rPr>
        <w:t xml:space="preserve"> </w:t>
      </w:r>
      <w:r>
        <w:t>(mapy, wykresy, szkice, prace plastyczne).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4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Prezentować</w:t>
      </w:r>
      <w:r>
        <w:rPr>
          <w:spacing w:val="-4"/>
        </w:rPr>
        <w:t xml:space="preserve"> </w:t>
      </w:r>
      <w:r>
        <w:rPr>
          <w:spacing w:val="-2"/>
        </w:rPr>
        <w:t>ustnie</w:t>
      </w:r>
      <w:r>
        <w:rPr>
          <w:spacing w:val="-5"/>
        </w:rPr>
        <w:t xml:space="preserve"> </w:t>
      </w:r>
      <w:r>
        <w:rPr>
          <w:spacing w:val="-2"/>
        </w:rPr>
        <w:t>oraz</w:t>
      </w:r>
      <w:r>
        <w:rPr>
          <w:spacing w:val="-6"/>
        </w:rPr>
        <w:t xml:space="preserve"> </w:t>
      </w:r>
      <w:r>
        <w:rPr>
          <w:spacing w:val="-2"/>
        </w:rPr>
        <w:t>pisemnie</w:t>
      </w:r>
      <w:r>
        <w:rPr>
          <w:spacing w:val="-5"/>
        </w:rPr>
        <w:t xml:space="preserve"> </w:t>
      </w:r>
      <w:r>
        <w:rPr>
          <w:spacing w:val="-2"/>
        </w:rPr>
        <w:t>swoje</w:t>
      </w:r>
      <w:r>
        <w:rPr>
          <w:spacing w:val="-6"/>
        </w:rPr>
        <w:t xml:space="preserve"> </w:t>
      </w:r>
      <w:r>
        <w:rPr>
          <w:spacing w:val="-2"/>
        </w:rPr>
        <w:t>przemyślenia</w:t>
      </w:r>
      <w:r>
        <w:rPr>
          <w:spacing w:val="-5"/>
        </w:rPr>
        <w:t xml:space="preserve"> </w:t>
      </w:r>
      <w:r>
        <w:rPr>
          <w:spacing w:val="-2"/>
        </w:rPr>
        <w:t>i wyniki</w:t>
      </w:r>
      <w:r>
        <w:rPr>
          <w:spacing w:val="-5"/>
        </w:rPr>
        <w:t xml:space="preserve"> </w:t>
      </w:r>
      <w:r>
        <w:rPr>
          <w:spacing w:val="-2"/>
        </w:rPr>
        <w:t>samodzielnej</w:t>
      </w:r>
      <w:r>
        <w:rPr>
          <w:spacing w:val="-4"/>
        </w:rPr>
        <w:t xml:space="preserve"> </w:t>
      </w:r>
      <w:r>
        <w:rPr>
          <w:spacing w:val="-2"/>
        </w:rPr>
        <w:t>pracy.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35"/>
        <w:rPr>
          <w:rFonts w:ascii="Wingdings" w:hAnsi="Wingdings" w:cs="Wingdings"/>
          <w:color w:val="000000"/>
        </w:rPr>
      </w:pPr>
      <w:r>
        <w:t>Samodzielnie rozwiązywać postawiony problem bądź współdziałać w grupie w celu jego rozwiązania.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35"/>
        <w:rPr>
          <w:rFonts w:ascii="Wingdings" w:hAnsi="Wingdings" w:cs="Wingdings"/>
          <w:color w:val="000000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1"/>
        <w:widowControl/>
        <w:numPr>
          <w:ilvl w:val="0"/>
          <w:numId w:val="58"/>
        </w:numPr>
        <w:tabs>
          <w:tab w:val="left" w:pos="3168"/>
        </w:tabs>
        <w:kinsoku w:val="0"/>
        <w:overflowPunct w:val="0"/>
        <w:ind w:left="3168" w:hanging="292"/>
        <w:rPr>
          <w:spacing w:val="-2"/>
        </w:rPr>
      </w:pPr>
      <w:r>
        <w:lastRenderedPageBreak/>
        <w:t>Ocenianie</w:t>
      </w:r>
      <w:r>
        <w:rPr>
          <w:spacing w:val="-9"/>
        </w:rPr>
        <w:t xml:space="preserve"> </w:t>
      </w:r>
      <w:r>
        <w:t>osiągnięć</w:t>
      </w:r>
      <w:r>
        <w:rPr>
          <w:spacing w:val="-9"/>
        </w:rPr>
        <w:t xml:space="preserve"> </w:t>
      </w:r>
      <w:r>
        <w:rPr>
          <w:spacing w:val="-2"/>
        </w:rPr>
        <w:t>ucznia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5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 w:line="357" w:lineRule="auto"/>
        <w:ind w:left="216" w:right="133"/>
        <w:jc w:val="both"/>
      </w:pPr>
      <w:r>
        <w:t>Nauczyciel sprawdza stopień realizacji podstawy programowej dotyczącej przedmiotu historia, oceniając dwa aspekty działalności uczniów.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4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 w:line="360" w:lineRule="auto"/>
        <w:ind w:left="216" w:right="138"/>
        <w:jc w:val="both"/>
      </w:pPr>
      <w:r>
        <w:t>Pierwszy to postępy ucznia wynikające ze zdobytej wiedzy i umiejętności. Uczeń dowiaduje się, w jakim stopniu opanował wiadomości i umiejętności, a nauczyciel uzyskuje informacje o efektywności stosowanych metod pracy.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jc w:val="both"/>
        <w:rPr>
          <w:spacing w:val="-5"/>
        </w:rPr>
      </w:pP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wypadku</w:t>
      </w:r>
      <w:r>
        <w:rPr>
          <w:spacing w:val="-6"/>
        </w:rPr>
        <w:t xml:space="preserve"> </w:t>
      </w:r>
      <w:r>
        <w:rPr>
          <w:spacing w:val="-2"/>
        </w:rPr>
        <w:t>takiego</w:t>
      </w:r>
      <w:r>
        <w:rPr>
          <w:spacing w:val="-6"/>
        </w:rPr>
        <w:t xml:space="preserve"> </w:t>
      </w:r>
      <w:r>
        <w:rPr>
          <w:spacing w:val="-2"/>
        </w:rPr>
        <w:t>oceniania</w:t>
      </w:r>
      <w:r>
        <w:rPr>
          <w:spacing w:val="-5"/>
        </w:rPr>
        <w:t xml:space="preserve"> </w:t>
      </w:r>
      <w:r>
        <w:rPr>
          <w:spacing w:val="-2"/>
        </w:rPr>
        <w:t>uczeń uzyskuje</w:t>
      </w:r>
      <w:r>
        <w:rPr>
          <w:spacing w:val="-5"/>
        </w:rPr>
        <w:t xml:space="preserve"> </w:t>
      </w:r>
      <w:r>
        <w:rPr>
          <w:spacing w:val="-2"/>
        </w:rPr>
        <w:t>stopnie</w:t>
      </w:r>
      <w:r>
        <w:rPr>
          <w:spacing w:val="-5"/>
        </w:rPr>
        <w:t xml:space="preserve"> za: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39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umiejętność</w:t>
      </w:r>
      <w:r>
        <w:rPr>
          <w:spacing w:val="-4"/>
        </w:rPr>
        <w:t xml:space="preserve"> </w:t>
      </w:r>
      <w:r>
        <w:rPr>
          <w:spacing w:val="-2"/>
        </w:rPr>
        <w:t>korzystania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różnych</w:t>
      </w:r>
      <w:r>
        <w:rPr>
          <w:spacing w:val="-7"/>
        </w:rPr>
        <w:t xml:space="preserve"> </w:t>
      </w:r>
      <w:r>
        <w:rPr>
          <w:spacing w:val="-2"/>
        </w:rPr>
        <w:t>źródeł</w:t>
      </w:r>
      <w:r>
        <w:rPr>
          <w:spacing w:val="-5"/>
        </w:rPr>
        <w:t xml:space="preserve"> </w:t>
      </w:r>
      <w:r>
        <w:rPr>
          <w:spacing w:val="-2"/>
        </w:rPr>
        <w:t>informacji,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krótkie</w:t>
      </w:r>
      <w:r>
        <w:rPr>
          <w:spacing w:val="-7"/>
        </w:rPr>
        <w:t xml:space="preserve"> </w:t>
      </w:r>
      <w:r>
        <w:rPr>
          <w:spacing w:val="-2"/>
        </w:rPr>
        <w:t>odpowiedzi</w:t>
      </w:r>
      <w:r>
        <w:rPr>
          <w:spacing w:val="-7"/>
        </w:rPr>
        <w:t xml:space="preserve"> </w:t>
      </w:r>
      <w:r>
        <w:rPr>
          <w:spacing w:val="-2"/>
        </w:rPr>
        <w:t>ustne,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ind w:hanging="358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sprawdziany,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30" w:hanging="358"/>
        <w:rPr>
          <w:rFonts w:ascii="Wingdings" w:hAnsi="Wingdings" w:cs="Wingdings"/>
          <w:color w:val="000000"/>
        </w:rPr>
      </w:pPr>
      <w:r>
        <w:t>testy</w:t>
      </w:r>
      <w:r>
        <w:rPr>
          <w:spacing w:val="40"/>
        </w:rPr>
        <w:t xml:space="preserve"> </w:t>
      </w:r>
      <w:r>
        <w:t>rozwiązywane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Lepsza</w:t>
      </w:r>
      <w:r>
        <w:rPr>
          <w:spacing w:val="40"/>
        </w:rPr>
        <w:t xml:space="preserve"> </w:t>
      </w:r>
      <w:r>
        <w:t>Szkoła</w:t>
      </w:r>
      <w:r>
        <w:rPr>
          <w:position w:val="6"/>
          <w:sz w:val="16"/>
          <w:szCs w:val="16"/>
        </w:rPr>
        <w:t>5</w:t>
      </w:r>
      <w:r>
        <w:t>,</w:t>
      </w:r>
      <w:r>
        <w:rPr>
          <w:spacing w:val="40"/>
        </w:rPr>
        <w:t xml:space="preserve"> </w:t>
      </w:r>
      <w:r>
        <w:t>przygotowującego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egzaminu po klasie VIII,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prace</w:t>
      </w:r>
      <w:r>
        <w:rPr>
          <w:spacing w:val="-6"/>
        </w:rPr>
        <w:t xml:space="preserve"> </w:t>
      </w:r>
      <w:r>
        <w:rPr>
          <w:spacing w:val="-2"/>
        </w:rPr>
        <w:t>manualne</w:t>
      </w:r>
      <w:r>
        <w:rPr>
          <w:spacing w:val="-6"/>
        </w:rPr>
        <w:t xml:space="preserve"> </w:t>
      </w:r>
      <w:r>
        <w:rPr>
          <w:spacing w:val="-2"/>
        </w:rPr>
        <w:t>(rysunki,</w:t>
      </w:r>
      <w:r>
        <w:rPr>
          <w:spacing w:val="-4"/>
        </w:rPr>
        <w:t xml:space="preserve"> </w:t>
      </w:r>
      <w:r>
        <w:rPr>
          <w:spacing w:val="-2"/>
        </w:rPr>
        <w:t>komiksy,</w:t>
      </w:r>
      <w:r>
        <w:rPr>
          <w:spacing w:val="-5"/>
        </w:rPr>
        <w:t xml:space="preserve"> </w:t>
      </w:r>
      <w:r>
        <w:rPr>
          <w:spacing w:val="-2"/>
        </w:rPr>
        <w:t>kolaże</w:t>
      </w:r>
      <w:r>
        <w:rPr>
          <w:spacing w:val="-5"/>
        </w:rPr>
        <w:t xml:space="preserve"> </w:t>
      </w:r>
      <w:r>
        <w:rPr>
          <w:spacing w:val="-2"/>
        </w:rPr>
        <w:t>itp.),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39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teczki</w:t>
      </w:r>
      <w:r>
        <w:rPr>
          <w:spacing w:val="-6"/>
        </w:rPr>
        <w:t xml:space="preserve"> </w:t>
      </w:r>
      <w:r>
        <w:rPr>
          <w:spacing w:val="-2"/>
        </w:rPr>
        <w:t>portfolio,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referaty.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 w:line="360" w:lineRule="auto"/>
        <w:ind w:left="216" w:right="135"/>
        <w:jc w:val="both"/>
      </w:pPr>
      <w:r>
        <w:t>Drugi</w:t>
      </w:r>
      <w:r>
        <w:rPr>
          <w:spacing w:val="-12"/>
        </w:rPr>
        <w:t xml:space="preserve"> </w:t>
      </w:r>
      <w:r>
        <w:t>aspekt</w:t>
      </w:r>
      <w:r>
        <w:rPr>
          <w:spacing w:val="-11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emocji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postaw</w:t>
      </w:r>
      <w:r>
        <w:rPr>
          <w:spacing w:val="-13"/>
        </w:rPr>
        <w:t xml:space="preserve"> </w:t>
      </w:r>
      <w:r>
        <w:t>ucznia.</w:t>
      </w:r>
      <w:r>
        <w:rPr>
          <w:spacing w:val="-12"/>
        </w:rPr>
        <w:t xml:space="preserve"> </w:t>
      </w:r>
      <w:r>
        <w:t>Formułując</w:t>
      </w:r>
      <w:r>
        <w:rPr>
          <w:spacing w:val="-13"/>
        </w:rPr>
        <w:t xml:space="preserve"> </w:t>
      </w:r>
      <w:r>
        <w:t>ocenę,</w:t>
      </w:r>
      <w:r>
        <w:rPr>
          <w:spacing w:val="-12"/>
        </w:rPr>
        <w:t xml:space="preserve"> </w:t>
      </w:r>
      <w:r>
        <w:t>nauczyciel</w:t>
      </w:r>
      <w:r>
        <w:rPr>
          <w:spacing w:val="-13"/>
        </w:rPr>
        <w:t xml:space="preserve"> </w:t>
      </w:r>
      <w:r>
        <w:t>powinien</w:t>
      </w:r>
      <w:r>
        <w:rPr>
          <w:spacing w:val="-12"/>
        </w:rPr>
        <w:t xml:space="preserve"> </w:t>
      </w:r>
      <w:r>
        <w:t>brać pod uwagę zaangażowanie na lekcji, samodzielność, pomysłowość, oryginalne podejście ucznia do postawionego przed nim problemu, aktywność w realizacji zadań na terenie szkoły</w:t>
      </w:r>
      <w:r>
        <w:rPr>
          <w:spacing w:val="-2"/>
        </w:rPr>
        <w:t xml:space="preserve"> </w:t>
      </w:r>
      <w:r>
        <w:t>i poza</w:t>
      </w:r>
      <w:r>
        <w:rPr>
          <w:spacing w:val="-1"/>
        </w:rPr>
        <w:t xml:space="preserve"> </w:t>
      </w:r>
      <w:r>
        <w:t>nią oraz</w:t>
      </w:r>
      <w:r>
        <w:rPr>
          <w:spacing w:val="-2"/>
        </w:rPr>
        <w:t xml:space="preserve"> </w:t>
      </w:r>
      <w:r>
        <w:t>odpowiedzialność za</w:t>
      </w:r>
      <w:r>
        <w:rPr>
          <w:spacing w:val="-1"/>
        </w:rPr>
        <w:t xml:space="preserve"> </w:t>
      </w:r>
      <w:r>
        <w:t>przyjęte</w:t>
      </w:r>
      <w:r>
        <w:rPr>
          <w:spacing w:val="-1"/>
        </w:rPr>
        <w:t xml:space="preserve"> </w:t>
      </w:r>
      <w:r>
        <w:t>zobowiązania.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sz w:val="20"/>
          <w:szCs w:val="20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sz w:val="20"/>
          <w:szCs w:val="20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sz w:val="20"/>
          <w:szCs w:val="20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sz w:val="20"/>
          <w:szCs w:val="20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  <w:rPr>
          <w:sz w:val="20"/>
          <w:szCs w:val="20"/>
        </w:rPr>
      </w:pPr>
    </w:p>
    <w:p w:rsidR="001A7AF0" w:rsidRDefault="00151AD5" w:rsidP="00330A56">
      <w:pPr>
        <w:pStyle w:val="Tekstpodstawowy"/>
        <w:widowControl/>
        <w:kinsoku w:val="0"/>
        <w:overflowPunct w:val="0"/>
        <w:spacing w:before="143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254635</wp:posOffset>
                </wp:positionV>
                <wp:extent cx="1829435" cy="9525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>
                            <a:gd name="T0" fmla="*/ 2880 w 2881"/>
                            <a:gd name="T1" fmla="*/ 0 h 15"/>
                            <a:gd name="T2" fmla="*/ 0 w 2881"/>
                            <a:gd name="T3" fmla="*/ 0 h 15"/>
                            <a:gd name="T4" fmla="*/ 0 w 2881"/>
                            <a:gd name="T5" fmla="*/ 14 h 15"/>
                            <a:gd name="T6" fmla="*/ 2880 w 2881"/>
                            <a:gd name="T7" fmla="*/ 14 h 15"/>
                            <a:gd name="T8" fmla="*/ 2880 w 2881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5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880" y="14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79EA" id="Freeform 5" o:spid="_x0000_s1026" style="position:absolute;margin-left:70.8pt;margin-top:20.05pt;width:144.0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" o:allowincell="f" path="m2880,l,,,14r2880,l2880,xe" fillcolor="black" stroked="f">
                <v:path arrowok="t" o:connecttype="custom" o:connectlocs="1828800,0;0,0;0,8890;1828800,8890;1828800,0" o:connectangles="0,0,0,0,0"/>
                <w10:wrap type="topAndBottom" anchorx="page"/>
              </v:shape>
            </w:pict>
          </mc:Fallback>
        </mc:AlternateContent>
      </w:r>
    </w:p>
    <w:p w:rsidR="001A7AF0" w:rsidRPr="00852B29" w:rsidRDefault="001A7AF0" w:rsidP="00330A56">
      <w:pPr>
        <w:pStyle w:val="Tekstpodstawowy"/>
        <w:widowControl/>
        <w:kinsoku w:val="0"/>
        <w:overflowPunct w:val="0"/>
        <w:spacing w:before="103" w:line="360" w:lineRule="auto"/>
        <w:ind w:left="216" w:right="133"/>
        <w:jc w:val="both"/>
        <w:rPr>
          <w:sz w:val="20"/>
          <w:szCs w:val="22"/>
        </w:rPr>
      </w:pPr>
      <w:bookmarkStart w:id="15" w:name="_bookmark14"/>
      <w:bookmarkEnd w:id="15"/>
      <w:r>
        <w:rPr>
          <w:position w:val="5"/>
          <w:sz w:val="14"/>
          <w:szCs w:val="14"/>
        </w:rPr>
        <w:t>5</w:t>
      </w:r>
      <w:r>
        <w:rPr>
          <w:spacing w:val="26"/>
          <w:position w:val="5"/>
          <w:sz w:val="14"/>
          <w:szCs w:val="14"/>
        </w:rPr>
        <w:t xml:space="preserve"> </w:t>
      </w:r>
      <w:r w:rsidRPr="00852B29">
        <w:rPr>
          <w:sz w:val="20"/>
          <w:szCs w:val="22"/>
        </w:rPr>
        <w:t>Lepsza Szkoła to projekt edukacyjny opracowany i realizowany przez Gdańskie Wydawnictwo Oświatowe.</w:t>
      </w:r>
      <w:r w:rsidRPr="00852B29">
        <w:rPr>
          <w:spacing w:val="-1"/>
          <w:sz w:val="20"/>
          <w:szCs w:val="22"/>
        </w:rPr>
        <w:t xml:space="preserve"> </w:t>
      </w:r>
      <w:r w:rsidRPr="00852B29">
        <w:rPr>
          <w:sz w:val="20"/>
          <w:szCs w:val="22"/>
        </w:rPr>
        <w:t>Jego</w:t>
      </w:r>
      <w:r w:rsidRPr="00852B29">
        <w:rPr>
          <w:spacing w:val="-1"/>
          <w:sz w:val="20"/>
          <w:szCs w:val="22"/>
        </w:rPr>
        <w:t xml:space="preserve"> </w:t>
      </w:r>
      <w:r w:rsidRPr="00852B29">
        <w:rPr>
          <w:sz w:val="20"/>
          <w:szCs w:val="22"/>
        </w:rPr>
        <w:t>celem jest dostarczenie</w:t>
      </w:r>
      <w:r w:rsidRPr="00852B29">
        <w:rPr>
          <w:spacing w:val="-1"/>
          <w:sz w:val="20"/>
          <w:szCs w:val="22"/>
        </w:rPr>
        <w:t xml:space="preserve"> </w:t>
      </w:r>
      <w:r w:rsidRPr="00852B29">
        <w:rPr>
          <w:sz w:val="20"/>
          <w:szCs w:val="22"/>
        </w:rPr>
        <w:t>nauczycielom narzędzi służących</w:t>
      </w:r>
      <w:r w:rsidRPr="00852B29">
        <w:rPr>
          <w:spacing w:val="-1"/>
          <w:sz w:val="20"/>
          <w:szCs w:val="22"/>
        </w:rPr>
        <w:t xml:space="preserve"> </w:t>
      </w:r>
      <w:r w:rsidR="00852B29">
        <w:rPr>
          <w:sz w:val="20"/>
          <w:szCs w:val="22"/>
        </w:rPr>
        <w:t>do weryfikacji wiedzy uczniów i </w:t>
      </w:r>
      <w:r w:rsidRPr="00852B29">
        <w:rPr>
          <w:sz w:val="20"/>
          <w:szCs w:val="22"/>
        </w:rPr>
        <w:t>badania efektywności nauczania. Uczniom zaś umożliwia przygotowanie się do egzaminów zewnętrznych kończących 5-letni cykl nauczania na poziomie szkoły podstawowej.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03" w:line="360" w:lineRule="auto"/>
        <w:ind w:left="216" w:right="133"/>
        <w:jc w:val="both"/>
        <w:rPr>
          <w:sz w:val="22"/>
          <w:szCs w:val="2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2"/>
        <w:widowControl/>
        <w:numPr>
          <w:ilvl w:val="1"/>
          <w:numId w:val="5"/>
        </w:numPr>
        <w:tabs>
          <w:tab w:val="left" w:pos="2149"/>
          <w:tab w:val="left" w:pos="3286"/>
        </w:tabs>
        <w:kinsoku w:val="0"/>
        <w:overflowPunct w:val="0"/>
        <w:spacing w:before="75" w:line="360" w:lineRule="auto"/>
        <w:ind w:right="1629" w:hanging="1583"/>
      </w:pPr>
      <w:r>
        <w:lastRenderedPageBreak/>
        <w:t>Kryteria</w:t>
      </w:r>
      <w:r>
        <w:rPr>
          <w:spacing w:val="-7"/>
        </w:rPr>
        <w:t xml:space="preserve"> </w:t>
      </w:r>
      <w:r>
        <w:t>wymagań</w:t>
      </w:r>
      <w:r>
        <w:rPr>
          <w:spacing w:val="-8"/>
        </w:rPr>
        <w:t xml:space="preserve"> </w:t>
      </w:r>
      <w:r>
        <w:t>ogólnych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poszczególne</w:t>
      </w:r>
      <w:r>
        <w:rPr>
          <w:spacing w:val="-7"/>
        </w:rPr>
        <w:t xml:space="preserve"> </w:t>
      </w:r>
      <w:r>
        <w:t>oceny z historii w klasach IV–VIII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  <w:rPr>
          <w:b/>
          <w:bCs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rPr>
          <w:spacing w:val="-2"/>
        </w:rPr>
      </w:pPr>
      <w:r>
        <w:t>Ocenę</w:t>
      </w:r>
      <w:r>
        <w:rPr>
          <w:spacing w:val="-4"/>
        </w:rPr>
        <w:t xml:space="preserve"> </w:t>
      </w:r>
      <w:r>
        <w:rPr>
          <w:b/>
          <w:bCs/>
        </w:rPr>
        <w:t>niedostateczną</w:t>
      </w:r>
      <w:r>
        <w:rPr>
          <w:b/>
          <w:bCs/>
          <w:spacing w:val="-4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rPr>
          <w:spacing w:val="-2"/>
        </w:rPr>
        <w:t>który: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60" w:lineRule="auto"/>
        <w:ind w:left="576" w:right="136"/>
        <w:rPr>
          <w:rFonts w:ascii="Wingdings" w:hAnsi="Wingdings" w:cs="Wingdings"/>
          <w:color w:val="000000"/>
        </w:rPr>
      </w:pPr>
      <w:r>
        <w:t>nie</w:t>
      </w:r>
      <w:r>
        <w:rPr>
          <w:spacing w:val="80"/>
        </w:rPr>
        <w:t xml:space="preserve"> </w:t>
      </w:r>
      <w:r>
        <w:t>opanował</w:t>
      </w:r>
      <w:r>
        <w:rPr>
          <w:spacing w:val="80"/>
        </w:rPr>
        <w:t xml:space="preserve"> </w:t>
      </w:r>
      <w:r>
        <w:t>treści</w:t>
      </w:r>
      <w:r>
        <w:rPr>
          <w:spacing w:val="80"/>
        </w:rPr>
        <w:t xml:space="preserve"> </w:t>
      </w:r>
      <w:r>
        <w:t>zawartych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programowej,</w:t>
      </w:r>
      <w:r>
        <w:rPr>
          <w:spacing w:val="80"/>
        </w:rPr>
        <w:t xml:space="preserve"> </w:t>
      </w:r>
      <w:r>
        <w:t>ma</w:t>
      </w:r>
      <w:r>
        <w:rPr>
          <w:spacing w:val="80"/>
        </w:rPr>
        <w:t xml:space="preserve"> </w:t>
      </w:r>
      <w:r>
        <w:t>poważne</w:t>
      </w:r>
      <w:r>
        <w:rPr>
          <w:spacing w:val="80"/>
        </w:rPr>
        <w:t xml:space="preserve"> </w:t>
      </w:r>
      <w:r>
        <w:t>braki w podstawowych wiadomościach,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" w:line="357" w:lineRule="auto"/>
        <w:ind w:left="576" w:right="137"/>
        <w:rPr>
          <w:rFonts w:ascii="Wingdings" w:hAnsi="Wingdings" w:cs="Wingdings"/>
          <w:color w:val="000000"/>
        </w:rPr>
      </w:pPr>
      <w:r>
        <w:t>nie</w:t>
      </w:r>
      <w:r>
        <w:rPr>
          <w:spacing w:val="40"/>
        </w:rPr>
        <w:t xml:space="preserve"> </w:t>
      </w:r>
      <w:r>
        <w:t>opanował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myśleniem</w:t>
      </w:r>
      <w:r>
        <w:rPr>
          <w:spacing w:val="40"/>
        </w:rPr>
        <w:t xml:space="preserve"> </w:t>
      </w:r>
      <w:r>
        <w:t>historycznym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stosowaniem treści historycznych i społecznych nawet w stopniu minimalnym,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4"/>
        <w:ind w:left="576"/>
        <w:rPr>
          <w:rFonts w:ascii="Wingdings" w:hAnsi="Wingdings" w:cs="Wingdings"/>
          <w:color w:val="000000"/>
          <w:spacing w:val="-2"/>
        </w:rPr>
      </w:pPr>
      <w:r>
        <w:t>nie</w:t>
      </w:r>
      <w:r>
        <w:rPr>
          <w:spacing w:val="-2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prostych</w:t>
      </w:r>
      <w:r>
        <w:rPr>
          <w:spacing w:val="-3"/>
        </w:rPr>
        <w:t xml:space="preserve"> </w:t>
      </w:r>
      <w:r>
        <w:t>związków</w:t>
      </w:r>
      <w:r>
        <w:rPr>
          <w:spacing w:val="-4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faktami</w:t>
      </w:r>
      <w:r>
        <w:rPr>
          <w:spacing w:val="-2"/>
        </w:rPr>
        <w:t xml:space="preserve"> historycznymi,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nie</w:t>
      </w:r>
      <w:r>
        <w:rPr>
          <w:spacing w:val="-6"/>
        </w:rPr>
        <w:t xml:space="preserve"> </w:t>
      </w:r>
      <w:r>
        <w:t>potrafi</w:t>
      </w:r>
      <w:r>
        <w:rPr>
          <w:spacing w:val="-5"/>
        </w:rPr>
        <w:t xml:space="preserve"> </w:t>
      </w:r>
      <w:r>
        <w:t>odtworzyć</w:t>
      </w:r>
      <w:r>
        <w:rPr>
          <w:spacing w:val="-5"/>
        </w:rPr>
        <w:t xml:space="preserve"> </w:t>
      </w:r>
      <w:r>
        <w:t>istotnych</w:t>
      </w:r>
      <w:r>
        <w:rPr>
          <w:spacing w:val="-4"/>
        </w:rPr>
        <w:t xml:space="preserve"> </w:t>
      </w:r>
      <w:r>
        <w:t>elementów</w:t>
      </w:r>
      <w:r>
        <w:rPr>
          <w:spacing w:val="-6"/>
        </w:rPr>
        <w:t xml:space="preserve"> </w:t>
      </w:r>
      <w:r>
        <w:t>materiału</w:t>
      </w:r>
      <w:r>
        <w:rPr>
          <w:spacing w:val="-5"/>
        </w:rPr>
        <w:t xml:space="preserve"> </w:t>
      </w:r>
      <w:r>
        <w:t>opracowywanego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lekcjach,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nie</w:t>
      </w:r>
      <w:r>
        <w:rPr>
          <w:spacing w:val="-4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zbudować</w:t>
      </w:r>
      <w:r>
        <w:rPr>
          <w:spacing w:val="-4"/>
        </w:rPr>
        <w:t xml:space="preserve"> </w:t>
      </w:r>
      <w:r>
        <w:t>prostej</w:t>
      </w:r>
      <w:r>
        <w:rPr>
          <w:spacing w:val="-3"/>
        </w:rPr>
        <w:t xml:space="preserve"> </w:t>
      </w:r>
      <w:r>
        <w:t>wypowiedzi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zadany</w:t>
      </w:r>
      <w:r>
        <w:rPr>
          <w:spacing w:val="-3"/>
        </w:rPr>
        <w:t xml:space="preserve"> </w:t>
      </w:r>
      <w:r>
        <w:rPr>
          <w:spacing w:val="-2"/>
        </w:rPr>
        <w:t>temat,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60" w:lineRule="auto"/>
        <w:ind w:left="576" w:right="134"/>
        <w:jc w:val="both"/>
        <w:rPr>
          <w:rFonts w:ascii="Wingdings" w:hAnsi="Wingdings" w:cs="Wingdings"/>
          <w:color w:val="000000"/>
        </w:rPr>
      </w:pPr>
      <w:r>
        <w:t xml:space="preserve">nie wykonuje zadań realizowanych przez zespół klasowy, jest bierny, nie przejawia </w:t>
      </w:r>
      <w:r>
        <w:rPr>
          <w:spacing w:val="-4"/>
        </w:rPr>
        <w:t xml:space="preserve">zainteresowania treściami przedmiotu ani chęci przyswajania wiadomości i współpracy </w:t>
      </w:r>
      <w:r>
        <w:t>z nauczycielem.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jc w:val="both"/>
        <w:rPr>
          <w:spacing w:val="-2"/>
        </w:rPr>
      </w:pPr>
      <w:r>
        <w:t>Ocenę</w:t>
      </w:r>
      <w:r>
        <w:rPr>
          <w:spacing w:val="-6"/>
        </w:rPr>
        <w:t xml:space="preserve"> </w:t>
      </w:r>
      <w:r>
        <w:rPr>
          <w:b/>
          <w:bCs/>
        </w:rPr>
        <w:t>dopuszczającą</w:t>
      </w:r>
      <w:r>
        <w:rPr>
          <w:b/>
          <w:bCs/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rPr>
          <w:spacing w:val="-2"/>
        </w:rPr>
        <w:t>który: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60" w:lineRule="auto"/>
        <w:ind w:left="576" w:right="132"/>
        <w:jc w:val="both"/>
        <w:rPr>
          <w:rFonts w:ascii="Wingdings" w:hAnsi="Wingdings" w:cs="Wingdings"/>
          <w:color w:val="000000"/>
        </w:rPr>
      </w:pPr>
      <w:r>
        <w:t>opanował</w:t>
      </w:r>
      <w:r>
        <w:rPr>
          <w:spacing w:val="80"/>
          <w:w w:val="150"/>
        </w:rPr>
        <w:t xml:space="preserve"> </w:t>
      </w:r>
      <w:r>
        <w:t>treści</w:t>
      </w:r>
      <w:r>
        <w:rPr>
          <w:spacing w:val="80"/>
          <w:w w:val="150"/>
        </w:rPr>
        <w:t xml:space="preserve"> </w:t>
      </w:r>
      <w:r>
        <w:t>konieczne,</w:t>
      </w:r>
      <w:r>
        <w:rPr>
          <w:spacing w:val="80"/>
          <w:w w:val="150"/>
        </w:rPr>
        <w:t xml:space="preserve"> </w:t>
      </w:r>
      <w:r>
        <w:t>ale</w:t>
      </w:r>
      <w:r>
        <w:rPr>
          <w:spacing w:val="80"/>
          <w:w w:val="150"/>
        </w:rPr>
        <w:t xml:space="preserve"> </w:t>
      </w:r>
      <w:r>
        <w:t>jego</w:t>
      </w:r>
      <w:r>
        <w:rPr>
          <w:spacing w:val="80"/>
          <w:w w:val="150"/>
        </w:rPr>
        <w:t xml:space="preserve"> </w:t>
      </w:r>
      <w:r>
        <w:t>wiedza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fragmentaryczna,</w:t>
      </w:r>
      <w:r>
        <w:rPr>
          <w:spacing w:val="80"/>
          <w:w w:val="150"/>
        </w:rPr>
        <w:t xml:space="preserve"> </w:t>
      </w:r>
      <w:r>
        <w:t>ma</w:t>
      </w:r>
      <w:r>
        <w:rPr>
          <w:spacing w:val="80"/>
          <w:w w:val="150"/>
        </w:rPr>
        <w:t xml:space="preserve"> </w:t>
      </w:r>
      <w:r>
        <w:t>braki w</w:t>
      </w:r>
      <w:r>
        <w:rPr>
          <w:spacing w:val="-14"/>
        </w:rPr>
        <w:t xml:space="preserve"> </w:t>
      </w:r>
      <w:r>
        <w:t>podstawowych</w:t>
      </w:r>
      <w:r>
        <w:rPr>
          <w:spacing w:val="-13"/>
        </w:rPr>
        <w:t xml:space="preserve"> </w:t>
      </w:r>
      <w:r>
        <w:t>wiadomościach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umiejętnościach,</w:t>
      </w:r>
      <w:r>
        <w:rPr>
          <w:spacing w:val="-14"/>
        </w:rPr>
        <w:t xml:space="preserve"> </w:t>
      </w:r>
      <w:r>
        <w:t>lecz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pomocą</w:t>
      </w:r>
      <w:r>
        <w:rPr>
          <w:spacing w:val="-12"/>
        </w:rPr>
        <w:t xml:space="preserve"> </w:t>
      </w:r>
      <w:r>
        <w:t>nauczyciela</w:t>
      </w:r>
      <w:r>
        <w:rPr>
          <w:spacing w:val="-10"/>
        </w:rPr>
        <w:t xml:space="preserve"> </w:t>
      </w:r>
      <w:r>
        <w:t>potrafi je w dłuższym czasie nadrobić,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spacing w:before="2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przy</w:t>
      </w:r>
      <w:r>
        <w:rPr>
          <w:spacing w:val="-7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wyjaśnia</w:t>
      </w:r>
      <w:r>
        <w:rPr>
          <w:spacing w:val="-3"/>
        </w:rPr>
        <w:t xml:space="preserve"> </w:t>
      </w:r>
      <w:r>
        <w:t>znaczenie</w:t>
      </w:r>
      <w:r>
        <w:rPr>
          <w:spacing w:val="-4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pojęć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rPr>
          <w:spacing w:val="-2"/>
        </w:rPr>
        <w:t>historii,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zna</w:t>
      </w:r>
      <w:r>
        <w:rPr>
          <w:spacing w:val="-3"/>
        </w:rPr>
        <w:t xml:space="preserve"> </w:t>
      </w:r>
      <w:r>
        <w:t>główne</w:t>
      </w:r>
      <w:r>
        <w:rPr>
          <w:spacing w:val="-3"/>
        </w:rPr>
        <w:t xml:space="preserve"> </w:t>
      </w:r>
      <w:r>
        <w:t>postacie</w:t>
      </w:r>
      <w:r>
        <w:rPr>
          <w:spacing w:val="-2"/>
        </w:rPr>
        <w:t xml:space="preserve"> historyczne,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spacing w:before="138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zna</w:t>
      </w:r>
      <w:r>
        <w:rPr>
          <w:spacing w:val="-3"/>
        </w:rPr>
        <w:t xml:space="preserve"> </w:t>
      </w:r>
      <w:r>
        <w:t>prosty</w:t>
      </w:r>
      <w:r>
        <w:rPr>
          <w:spacing w:val="-3"/>
        </w:rPr>
        <w:t xml:space="preserve"> </w:t>
      </w:r>
      <w:r>
        <w:t>podział</w:t>
      </w:r>
      <w:r>
        <w:rPr>
          <w:spacing w:val="-2"/>
        </w:rPr>
        <w:t xml:space="preserve"> </w:t>
      </w:r>
      <w:r>
        <w:t>źródeł</w:t>
      </w:r>
      <w:r>
        <w:rPr>
          <w:spacing w:val="-2"/>
        </w:rPr>
        <w:t xml:space="preserve"> historycznych,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rozumie</w:t>
      </w:r>
      <w:r>
        <w:rPr>
          <w:spacing w:val="-3"/>
        </w:rPr>
        <w:t xml:space="preserve"> </w:t>
      </w:r>
      <w:r>
        <w:t>prosty</w:t>
      </w:r>
      <w:r>
        <w:rPr>
          <w:spacing w:val="-4"/>
        </w:rPr>
        <w:t xml:space="preserve"> </w:t>
      </w:r>
      <w:r>
        <w:t xml:space="preserve">tekst </w:t>
      </w:r>
      <w:r>
        <w:rPr>
          <w:spacing w:val="-2"/>
        </w:rPr>
        <w:t>źródłowy,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60" w:lineRule="auto"/>
        <w:ind w:left="576" w:right="132"/>
        <w:rPr>
          <w:rFonts w:ascii="Wingdings" w:hAnsi="Wingdings" w:cs="Wingdings"/>
          <w:color w:val="000000"/>
          <w:spacing w:val="-2"/>
        </w:rPr>
      </w:pPr>
      <w:r>
        <w:t>ma</w:t>
      </w:r>
      <w:r>
        <w:rPr>
          <w:spacing w:val="80"/>
        </w:rPr>
        <w:t xml:space="preserve"> </w:t>
      </w:r>
      <w:r>
        <w:t>ogólną</w:t>
      </w:r>
      <w:r>
        <w:rPr>
          <w:spacing w:val="80"/>
        </w:rPr>
        <w:t xml:space="preserve"> </w:t>
      </w:r>
      <w:r>
        <w:t>orientację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posługiwaniu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osią</w:t>
      </w:r>
      <w:r>
        <w:rPr>
          <w:spacing w:val="80"/>
        </w:rPr>
        <w:t xml:space="preserve"> </w:t>
      </w:r>
      <w:r>
        <w:t>czasu,</w:t>
      </w:r>
      <w:r>
        <w:rPr>
          <w:spacing w:val="80"/>
        </w:rPr>
        <w:t xml:space="preserve"> </w:t>
      </w:r>
      <w:r>
        <w:t>przyporządkowuje</w:t>
      </w:r>
      <w:r>
        <w:rPr>
          <w:spacing w:val="80"/>
        </w:rPr>
        <w:t xml:space="preserve"> </w:t>
      </w:r>
      <w:r>
        <w:t xml:space="preserve">datę </w:t>
      </w:r>
      <w:r>
        <w:rPr>
          <w:spacing w:val="-2"/>
        </w:rPr>
        <w:t>wiekowi,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2"/>
        <w:ind w:left="576"/>
        <w:rPr>
          <w:rFonts w:ascii="Wingdings" w:hAnsi="Wingdings" w:cs="Wingdings"/>
          <w:color w:val="000000"/>
          <w:spacing w:val="-2"/>
        </w:rPr>
      </w:pPr>
      <w:r>
        <w:t>zna</w:t>
      </w:r>
      <w:r>
        <w:rPr>
          <w:spacing w:val="-5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roczne</w:t>
      </w:r>
      <w:r>
        <w:rPr>
          <w:spacing w:val="-5"/>
        </w:rPr>
        <w:t xml:space="preserve"> </w:t>
      </w:r>
      <w:r>
        <w:t>przełomowych</w:t>
      </w:r>
      <w:r>
        <w:rPr>
          <w:spacing w:val="-3"/>
        </w:rPr>
        <w:t xml:space="preserve"> </w:t>
      </w:r>
      <w:r>
        <w:rPr>
          <w:spacing w:val="-2"/>
        </w:rPr>
        <w:t>wydarzeń,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57" w:lineRule="auto"/>
        <w:ind w:left="576" w:right="131"/>
        <w:rPr>
          <w:rFonts w:ascii="Wingdings" w:hAnsi="Wingdings" w:cs="Wingdings"/>
          <w:color w:val="000000"/>
        </w:rPr>
      </w:pPr>
      <w:r>
        <w:t>odczytuje</w:t>
      </w:r>
      <w:r>
        <w:rPr>
          <w:spacing w:val="35"/>
        </w:rPr>
        <w:t xml:space="preserve"> </w:t>
      </w:r>
      <w:r>
        <w:t>podstawowe</w:t>
      </w:r>
      <w:r>
        <w:rPr>
          <w:spacing w:val="37"/>
        </w:rPr>
        <w:t xml:space="preserve"> </w:t>
      </w:r>
      <w:r>
        <w:t>dane</w:t>
      </w:r>
      <w:r>
        <w:rPr>
          <w:spacing w:val="37"/>
        </w:rPr>
        <w:t xml:space="preserve"> </w:t>
      </w:r>
      <w:r>
        <w:t>kartograficzne,</w:t>
      </w:r>
      <w:r>
        <w:rPr>
          <w:spacing w:val="39"/>
        </w:rPr>
        <w:t xml:space="preserve"> </w:t>
      </w:r>
      <w:r>
        <w:t>wskazuje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mapie</w:t>
      </w:r>
      <w:r>
        <w:rPr>
          <w:spacing w:val="37"/>
        </w:rPr>
        <w:t xml:space="preserve"> </w:t>
      </w:r>
      <w:r>
        <w:t>wybrane</w:t>
      </w:r>
      <w:r>
        <w:rPr>
          <w:spacing w:val="35"/>
        </w:rPr>
        <w:t xml:space="preserve"> </w:t>
      </w:r>
      <w:r>
        <w:t>państwa i</w:t>
      </w:r>
      <w:r>
        <w:rPr>
          <w:spacing w:val="-8"/>
        </w:rPr>
        <w:t xml:space="preserve"> </w:t>
      </w:r>
      <w:r>
        <w:t>regiony,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3"/>
        <w:ind w:left="576"/>
        <w:rPr>
          <w:rFonts w:ascii="Wingdings" w:hAnsi="Wingdings" w:cs="Wingdings"/>
          <w:color w:val="000000"/>
          <w:spacing w:val="-2"/>
        </w:rPr>
      </w:pPr>
      <w:r>
        <w:t>umie</w:t>
      </w:r>
      <w:r>
        <w:rPr>
          <w:spacing w:val="-5"/>
        </w:rPr>
        <w:t xml:space="preserve"> </w:t>
      </w:r>
      <w:r>
        <w:t>nazwać</w:t>
      </w:r>
      <w:r>
        <w:rPr>
          <w:spacing w:val="-3"/>
        </w:rPr>
        <w:t xml:space="preserve"> </w:t>
      </w:r>
      <w:r>
        <w:t>poznane</w:t>
      </w:r>
      <w:r>
        <w:rPr>
          <w:spacing w:val="-2"/>
        </w:rPr>
        <w:t xml:space="preserve"> </w:t>
      </w:r>
      <w:r>
        <w:t>epoki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przedstawić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ramy</w:t>
      </w:r>
      <w:r>
        <w:rPr>
          <w:spacing w:val="-3"/>
        </w:rPr>
        <w:t xml:space="preserve"> </w:t>
      </w:r>
      <w:r>
        <w:rPr>
          <w:spacing w:val="-2"/>
        </w:rPr>
        <w:t>chronologiczne,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spacing w:before="142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okazuje</w:t>
      </w:r>
      <w:r>
        <w:rPr>
          <w:spacing w:val="-2"/>
        </w:rPr>
        <w:t xml:space="preserve"> </w:t>
      </w:r>
      <w:r>
        <w:t>szacunek</w:t>
      </w:r>
      <w:r>
        <w:rPr>
          <w:spacing w:val="-4"/>
        </w:rPr>
        <w:t xml:space="preserve"> </w:t>
      </w:r>
      <w:r>
        <w:t>symbolom</w:t>
      </w:r>
      <w:r>
        <w:rPr>
          <w:spacing w:val="-3"/>
        </w:rPr>
        <w:t xml:space="preserve"> </w:t>
      </w:r>
      <w:r>
        <w:rPr>
          <w:spacing w:val="-2"/>
        </w:rPr>
        <w:t>państwowym,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zachowuje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godnie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obchodów</w:t>
      </w:r>
      <w:r>
        <w:rPr>
          <w:spacing w:val="-5"/>
        </w:rPr>
        <w:t xml:space="preserve"> </w:t>
      </w:r>
      <w:r>
        <w:t>świąt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uroczystości</w:t>
      </w:r>
      <w:r>
        <w:rPr>
          <w:spacing w:val="-3"/>
        </w:rPr>
        <w:t xml:space="preserve"> </w:t>
      </w:r>
      <w:r>
        <w:rPr>
          <w:spacing w:val="-2"/>
        </w:rPr>
        <w:t>państwowych,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posługuje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podręcznikiem,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wykonuje</w:t>
      </w:r>
      <w:r>
        <w:rPr>
          <w:spacing w:val="-5"/>
        </w:rPr>
        <w:t xml:space="preserve"> </w:t>
      </w:r>
      <w:r>
        <w:t>typowe</w:t>
      </w:r>
      <w:r>
        <w:rPr>
          <w:spacing w:val="-3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teoretyczne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praktyczne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niewielkim</w:t>
      </w:r>
      <w:r>
        <w:rPr>
          <w:spacing w:val="-4"/>
        </w:rPr>
        <w:t xml:space="preserve"> </w:t>
      </w:r>
      <w:r>
        <w:t>stopniu</w:t>
      </w:r>
      <w:r>
        <w:rPr>
          <w:spacing w:val="-3"/>
        </w:rPr>
        <w:t xml:space="preserve"> </w:t>
      </w:r>
      <w:r>
        <w:rPr>
          <w:spacing w:val="-2"/>
        </w:rPr>
        <w:t>trudności,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shd w:val="clear" w:color="auto" w:fill="FBE4D5" w:themeFill="accent2" w:themeFillTint="33"/>
        <w:tabs>
          <w:tab w:val="left" w:pos="575"/>
        </w:tabs>
        <w:kinsoku w:val="0"/>
        <w:overflowPunct w:val="0"/>
        <w:ind w:left="575" w:hanging="359"/>
        <w:jc w:val="both"/>
        <w:rPr>
          <w:rFonts w:ascii="Wingdings" w:hAnsi="Wingdings" w:cs="Wingdings"/>
          <w:color w:val="000000"/>
          <w:spacing w:val="-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75"/>
        <w:ind w:left="576"/>
        <w:rPr>
          <w:rFonts w:ascii="Wingdings" w:hAnsi="Wingdings" w:cs="Wingdings"/>
          <w:color w:val="000000"/>
          <w:spacing w:val="-2"/>
        </w:rPr>
      </w:pPr>
      <w:r>
        <w:lastRenderedPageBreak/>
        <w:t>ma</w:t>
      </w:r>
      <w:r>
        <w:rPr>
          <w:spacing w:val="-7"/>
        </w:rPr>
        <w:t xml:space="preserve"> </w:t>
      </w:r>
      <w:r>
        <w:t>trudności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zbudowaniem</w:t>
      </w:r>
      <w:r>
        <w:rPr>
          <w:spacing w:val="-5"/>
        </w:rPr>
        <w:t xml:space="preserve"> </w:t>
      </w:r>
      <w:r>
        <w:t>poprawnej</w:t>
      </w:r>
      <w:r>
        <w:rPr>
          <w:spacing w:val="-3"/>
        </w:rPr>
        <w:t xml:space="preserve"> </w:t>
      </w:r>
      <w:r>
        <w:rPr>
          <w:spacing w:val="-2"/>
        </w:rPr>
        <w:t>wypowiedzi,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60" w:lineRule="auto"/>
        <w:ind w:left="576" w:right="138"/>
        <w:rPr>
          <w:rFonts w:ascii="Wingdings" w:hAnsi="Wingdings" w:cs="Wingdings"/>
          <w:color w:val="20201F"/>
        </w:rPr>
      </w:pPr>
      <w:r>
        <w:rPr>
          <w:color w:val="000000"/>
        </w:rPr>
        <w:t>zachowuje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lekcji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bierną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postawę,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ale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wykazuje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chęć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współpracy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odpowiednio motywowany jest w stanie przy pomocy nauczyciela wykonać proste polecenia.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rPr>
          <w:spacing w:val="-2"/>
        </w:rPr>
      </w:pPr>
      <w:r>
        <w:t>Ocenę</w:t>
      </w:r>
      <w:r>
        <w:rPr>
          <w:spacing w:val="-5"/>
        </w:rPr>
        <w:t xml:space="preserve"> </w:t>
      </w:r>
      <w:r>
        <w:rPr>
          <w:b/>
          <w:bCs/>
        </w:rPr>
        <w:t>dostateczną</w:t>
      </w:r>
      <w:r>
        <w:rPr>
          <w:b/>
          <w:bCs/>
          <w:spacing w:val="-4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rPr>
          <w:spacing w:val="-2"/>
        </w:rPr>
        <w:t>który: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posiada</w:t>
      </w:r>
      <w:r>
        <w:rPr>
          <w:spacing w:val="-4"/>
        </w:rPr>
        <w:t xml:space="preserve"> </w:t>
      </w:r>
      <w:r>
        <w:t>kompetencje</w:t>
      </w:r>
      <w:r>
        <w:rPr>
          <w:spacing w:val="-3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rPr>
          <w:spacing w:val="-2"/>
        </w:rPr>
        <w:t>dopuszczającą,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57" w:lineRule="auto"/>
        <w:ind w:left="576" w:right="139"/>
        <w:rPr>
          <w:rFonts w:ascii="Wingdings" w:hAnsi="Wingdings" w:cs="Wingdings"/>
          <w:color w:val="000000"/>
          <w:spacing w:val="-2"/>
        </w:rPr>
      </w:pPr>
      <w:r>
        <w:t>opanował</w:t>
      </w:r>
      <w:r>
        <w:rPr>
          <w:spacing w:val="80"/>
        </w:rPr>
        <w:t xml:space="preserve"> </w:t>
      </w:r>
      <w:r>
        <w:t>minimum</w:t>
      </w:r>
      <w:r>
        <w:rPr>
          <w:spacing w:val="80"/>
        </w:rPr>
        <w:t xml:space="preserve"> </w:t>
      </w:r>
      <w:r>
        <w:t>wiadomości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umiejętności</w:t>
      </w:r>
      <w:r>
        <w:rPr>
          <w:spacing w:val="80"/>
        </w:rPr>
        <w:t xml:space="preserve"> </w:t>
      </w:r>
      <w:r>
        <w:t>przewidzianych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rPr>
          <w:spacing w:val="-2"/>
        </w:rPr>
        <w:t>programowej,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5"/>
        <w:ind w:left="576"/>
        <w:rPr>
          <w:rFonts w:ascii="Wingdings" w:hAnsi="Wingdings" w:cs="Wingdings"/>
          <w:color w:val="000000"/>
          <w:spacing w:val="-2"/>
        </w:rPr>
      </w:pPr>
      <w:r>
        <w:t>z</w:t>
      </w:r>
      <w:r>
        <w:rPr>
          <w:spacing w:val="-7"/>
        </w:rPr>
        <w:t xml:space="preserve"> </w:t>
      </w:r>
      <w:r>
        <w:t>niewielkimi</w:t>
      </w:r>
      <w:r>
        <w:rPr>
          <w:spacing w:val="-4"/>
        </w:rPr>
        <w:t xml:space="preserve"> </w:t>
      </w:r>
      <w:r>
        <w:t>trudnościami</w:t>
      </w:r>
      <w:r>
        <w:rPr>
          <w:spacing w:val="-4"/>
        </w:rPr>
        <w:t xml:space="preserve"> </w:t>
      </w:r>
      <w:r>
        <w:t>posługuje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terminologią</w:t>
      </w:r>
      <w:r>
        <w:rPr>
          <w:spacing w:val="-3"/>
        </w:rPr>
        <w:t xml:space="preserve"> </w:t>
      </w:r>
      <w:r>
        <w:t>poznaną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lekcjach,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  <w:tab w:val="left" w:pos="1855"/>
          <w:tab w:val="left" w:pos="3443"/>
          <w:tab w:val="left" w:pos="4496"/>
          <w:tab w:val="left" w:pos="7224"/>
          <w:tab w:val="left" w:pos="8507"/>
        </w:tabs>
        <w:kinsoku w:val="0"/>
        <w:overflowPunct w:val="0"/>
        <w:spacing w:line="360" w:lineRule="auto"/>
        <w:ind w:left="576" w:right="137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dostrzega</w:t>
      </w:r>
      <w:r>
        <w:tab/>
      </w:r>
      <w:r>
        <w:rPr>
          <w:spacing w:val="-2"/>
        </w:rPr>
        <w:t>podstawowe</w:t>
      </w:r>
      <w:r>
        <w:tab/>
      </w:r>
      <w:r>
        <w:rPr>
          <w:spacing w:val="-2"/>
        </w:rPr>
        <w:t>związki</w:t>
      </w:r>
      <w:r>
        <w:tab/>
      </w:r>
      <w:r>
        <w:rPr>
          <w:spacing w:val="-2"/>
        </w:rPr>
        <w:t>przyczynowo-skutkowe</w:t>
      </w:r>
      <w:r>
        <w:tab/>
      </w:r>
      <w:r>
        <w:rPr>
          <w:spacing w:val="-2"/>
        </w:rPr>
        <w:t>pomiędzy</w:t>
      </w:r>
      <w:r>
        <w:tab/>
      </w:r>
      <w:r>
        <w:rPr>
          <w:spacing w:val="-2"/>
        </w:rPr>
        <w:t>faktami historycznymi,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0"/>
        <w:ind w:left="576"/>
        <w:rPr>
          <w:rFonts w:ascii="Wingdings" w:hAnsi="Wingdings" w:cs="Wingdings"/>
          <w:color w:val="000000"/>
          <w:spacing w:val="-2"/>
        </w:rPr>
      </w:pPr>
      <w:r>
        <w:t>wyciąga</w:t>
      </w:r>
      <w:r>
        <w:rPr>
          <w:spacing w:val="-5"/>
        </w:rPr>
        <w:t xml:space="preserve"> </w:t>
      </w:r>
      <w:r>
        <w:t>proste</w:t>
      </w:r>
      <w:r>
        <w:rPr>
          <w:spacing w:val="-3"/>
        </w:rPr>
        <w:t xml:space="preserve"> </w:t>
      </w:r>
      <w:r>
        <w:t>wnioski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otrzymanych</w:t>
      </w:r>
      <w:r>
        <w:rPr>
          <w:spacing w:val="-3"/>
        </w:rPr>
        <w:t xml:space="preserve"> </w:t>
      </w:r>
      <w:r>
        <w:rPr>
          <w:spacing w:val="-2"/>
        </w:rPr>
        <w:t>informacji,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dostrzega</w:t>
      </w:r>
      <w:r>
        <w:rPr>
          <w:spacing w:val="-4"/>
        </w:rPr>
        <w:t xml:space="preserve"> </w:t>
      </w:r>
      <w:r>
        <w:t>rolę</w:t>
      </w:r>
      <w:r>
        <w:rPr>
          <w:spacing w:val="-4"/>
        </w:rPr>
        <w:t xml:space="preserve"> </w:t>
      </w:r>
      <w:r>
        <w:t>głównych</w:t>
      </w:r>
      <w:r>
        <w:rPr>
          <w:spacing w:val="-4"/>
        </w:rPr>
        <w:t xml:space="preserve"> </w:t>
      </w:r>
      <w:r>
        <w:t>postaci</w:t>
      </w:r>
      <w:r>
        <w:rPr>
          <w:spacing w:val="-4"/>
        </w:rPr>
        <w:t xml:space="preserve"> </w:t>
      </w:r>
      <w:r>
        <w:t>historycznych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ważnych</w:t>
      </w:r>
      <w:r>
        <w:rPr>
          <w:spacing w:val="-4"/>
        </w:rPr>
        <w:t xml:space="preserve"> </w:t>
      </w:r>
      <w:r>
        <w:rPr>
          <w:spacing w:val="-2"/>
        </w:rPr>
        <w:t>wydarzeniach,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rozróżnia</w:t>
      </w:r>
      <w:r>
        <w:rPr>
          <w:spacing w:val="-8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rPr>
          <w:spacing w:val="-2"/>
        </w:rPr>
        <w:t>historycznej,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39" w:line="360" w:lineRule="auto"/>
        <w:ind w:left="576" w:right="13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pod</w:t>
      </w:r>
      <w:r>
        <w:rPr>
          <w:spacing w:val="-11"/>
        </w:rPr>
        <w:t xml:space="preserve"> </w:t>
      </w:r>
      <w:r>
        <w:rPr>
          <w:spacing w:val="-2"/>
        </w:rPr>
        <w:t>kierunkiem</w:t>
      </w:r>
      <w:r>
        <w:rPr>
          <w:spacing w:val="-12"/>
        </w:rPr>
        <w:t xml:space="preserve"> </w:t>
      </w:r>
      <w:r>
        <w:rPr>
          <w:spacing w:val="-2"/>
        </w:rPr>
        <w:t>nauczyciela</w:t>
      </w:r>
      <w:r>
        <w:rPr>
          <w:spacing w:val="-9"/>
        </w:rPr>
        <w:t xml:space="preserve"> </w:t>
      </w:r>
      <w:r>
        <w:rPr>
          <w:spacing w:val="-2"/>
        </w:rPr>
        <w:t>gromadzi,</w:t>
      </w:r>
      <w:r>
        <w:rPr>
          <w:spacing w:val="-11"/>
        </w:rPr>
        <w:t xml:space="preserve"> </w:t>
      </w:r>
      <w:r>
        <w:rPr>
          <w:spacing w:val="-2"/>
        </w:rPr>
        <w:t>porządkuje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wykorzystuje</w:t>
      </w:r>
      <w:r>
        <w:rPr>
          <w:spacing w:val="-9"/>
        </w:rPr>
        <w:t xml:space="preserve"> </w:t>
      </w:r>
      <w:r>
        <w:rPr>
          <w:spacing w:val="-2"/>
        </w:rPr>
        <w:t>informacje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różnych źródeł,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"/>
        <w:ind w:left="576"/>
        <w:rPr>
          <w:rFonts w:ascii="Wingdings" w:hAnsi="Wingdings" w:cs="Wingdings"/>
          <w:color w:val="000000"/>
          <w:spacing w:val="-2"/>
        </w:rPr>
      </w:pPr>
      <w:r>
        <w:t>podejmuje</w:t>
      </w:r>
      <w:r>
        <w:rPr>
          <w:spacing w:val="-6"/>
        </w:rPr>
        <w:t xml:space="preserve"> </w:t>
      </w:r>
      <w:r>
        <w:t>próby</w:t>
      </w:r>
      <w:r>
        <w:rPr>
          <w:spacing w:val="-5"/>
        </w:rPr>
        <w:t xml:space="preserve"> </w:t>
      </w:r>
      <w:r>
        <w:t>analizy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interpretacji</w:t>
      </w:r>
      <w:r>
        <w:rPr>
          <w:spacing w:val="-4"/>
        </w:rPr>
        <w:t xml:space="preserve"> </w:t>
      </w:r>
      <w:r>
        <w:t>tekstu</w:t>
      </w:r>
      <w:r>
        <w:rPr>
          <w:spacing w:val="-4"/>
        </w:rPr>
        <w:t xml:space="preserve"> </w:t>
      </w:r>
      <w:r>
        <w:rPr>
          <w:spacing w:val="-2"/>
        </w:rPr>
        <w:t>źródłowego,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z</w:t>
      </w:r>
      <w:r>
        <w:rPr>
          <w:spacing w:val="-9"/>
        </w:rPr>
        <w:t xml:space="preserve"> </w:t>
      </w:r>
      <w:r>
        <w:t>niewielką</w:t>
      </w:r>
      <w:r>
        <w:rPr>
          <w:spacing w:val="-5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umiejscawia</w:t>
      </w:r>
      <w:r>
        <w:rPr>
          <w:spacing w:val="-2"/>
        </w:rPr>
        <w:t xml:space="preserve"> </w:t>
      </w:r>
      <w:r>
        <w:t>wydarzenia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czasie,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szereguje</w:t>
      </w:r>
      <w:r>
        <w:rPr>
          <w:spacing w:val="-4"/>
        </w:rPr>
        <w:t xml:space="preserve"> </w:t>
      </w:r>
      <w:r>
        <w:t>poznane</w:t>
      </w:r>
      <w:r>
        <w:rPr>
          <w:spacing w:val="-4"/>
        </w:rPr>
        <w:t xml:space="preserve"> </w:t>
      </w:r>
      <w:r>
        <w:t>wydarzenia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czasie,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z</w:t>
      </w:r>
      <w:r>
        <w:rPr>
          <w:spacing w:val="-9"/>
        </w:rPr>
        <w:t xml:space="preserve"> </w:t>
      </w:r>
      <w:r>
        <w:t>niewielką</w:t>
      </w:r>
      <w:r>
        <w:rPr>
          <w:spacing w:val="-5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umiejscawia</w:t>
      </w:r>
      <w:r>
        <w:rPr>
          <w:spacing w:val="-3"/>
        </w:rPr>
        <w:t xml:space="preserve"> </w:t>
      </w:r>
      <w:r>
        <w:t>wydarzenia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przestrzeni</w:t>
      </w:r>
      <w:r>
        <w:rPr>
          <w:spacing w:val="-5"/>
        </w:rPr>
        <w:t xml:space="preserve"> </w:t>
      </w:r>
      <w:r>
        <w:rPr>
          <w:spacing w:val="-2"/>
        </w:rPr>
        <w:t>(mapa),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  <w:tab w:val="left" w:pos="1507"/>
          <w:tab w:val="left" w:pos="3052"/>
          <w:tab w:val="left" w:pos="3875"/>
          <w:tab w:val="left" w:pos="5423"/>
          <w:tab w:val="left" w:pos="6296"/>
          <w:tab w:val="left" w:pos="7673"/>
        </w:tabs>
        <w:kinsoku w:val="0"/>
        <w:overflowPunct w:val="0"/>
        <w:spacing w:line="357" w:lineRule="auto"/>
        <w:ind w:left="576" w:right="136"/>
        <w:rPr>
          <w:rFonts w:ascii="Wingdings" w:hAnsi="Wingdings" w:cs="Wingdings"/>
          <w:color w:val="000000"/>
        </w:rPr>
      </w:pPr>
      <w:r>
        <w:rPr>
          <w:spacing w:val="-2"/>
        </w:rPr>
        <w:t>podaje</w:t>
      </w:r>
      <w:r>
        <w:tab/>
      </w:r>
      <w:r>
        <w:rPr>
          <w:spacing w:val="-2"/>
        </w:rPr>
        <w:t>podstawowe</w:t>
      </w:r>
      <w:r>
        <w:tab/>
      </w:r>
      <w:r>
        <w:rPr>
          <w:spacing w:val="-2"/>
        </w:rPr>
        <w:t>cechy</w:t>
      </w:r>
      <w:r>
        <w:tab/>
      </w:r>
      <w:r>
        <w:rPr>
          <w:spacing w:val="-2"/>
        </w:rPr>
        <w:t>odróżniające</w:t>
      </w:r>
      <w:r>
        <w:tab/>
      </w:r>
      <w:r>
        <w:rPr>
          <w:spacing w:val="-2"/>
        </w:rPr>
        <w:t>epoki:</w:t>
      </w:r>
      <w:r>
        <w:tab/>
      </w:r>
      <w:r>
        <w:rPr>
          <w:spacing w:val="-2"/>
        </w:rPr>
        <w:t>starożytną,</w:t>
      </w:r>
      <w:r>
        <w:tab/>
      </w:r>
      <w:r>
        <w:rPr>
          <w:spacing w:val="-2"/>
        </w:rPr>
        <w:t xml:space="preserve">średniowieczną </w:t>
      </w:r>
      <w:r>
        <w:t>i nowożytną,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4"/>
        <w:ind w:left="576"/>
        <w:rPr>
          <w:rFonts w:ascii="Wingdings" w:hAnsi="Wingdings" w:cs="Wingdings"/>
          <w:color w:val="000000"/>
          <w:spacing w:val="-6"/>
        </w:rPr>
      </w:pPr>
      <w:r>
        <w:rPr>
          <w:spacing w:val="-6"/>
        </w:rPr>
        <w:t>wskazuje</w:t>
      </w:r>
      <w:r>
        <w:rPr>
          <w:spacing w:val="-12"/>
        </w:rPr>
        <w:t xml:space="preserve"> </w:t>
      </w:r>
      <w:r>
        <w:rPr>
          <w:spacing w:val="-6"/>
        </w:rPr>
        <w:t>główne</w:t>
      </w:r>
      <w:r>
        <w:rPr>
          <w:spacing w:val="-9"/>
        </w:rPr>
        <w:t xml:space="preserve"> </w:t>
      </w:r>
      <w:r>
        <w:rPr>
          <w:spacing w:val="-6"/>
        </w:rPr>
        <w:t>elementy</w:t>
      </w:r>
      <w:r>
        <w:rPr>
          <w:spacing w:val="-10"/>
        </w:rPr>
        <w:t xml:space="preserve"> </w:t>
      </w:r>
      <w:r>
        <w:rPr>
          <w:spacing w:val="-6"/>
        </w:rPr>
        <w:t>tradycji</w:t>
      </w:r>
      <w:r>
        <w:rPr>
          <w:spacing w:val="-10"/>
        </w:rPr>
        <w:t xml:space="preserve"> </w:t>
      </w:r>
      <w:r>
        <w:rPr>
          <w:spacing w:val="-6"/>
        </w:rPr>
        <w:t>starożytnej w</w:t>
      </w:r>
      <w:r>
        <w:rPr>
          <w:spacing w:val="-11"/>
        </w:rPr>
        <w:t xml:space="preserve"> </w:t>
      </w:r>
      <w:r>
        <w:rPr>
          <w:spacing w:val="-6"/>
        </w:rPr>
        <w:t>życiu</w:t>
      </w:r>
      <w:r>
        <w:rPr>
          <w:spacing w:val="-8"/>
        </w:rPr>
        <w:t xml:space="preserve"> </w:t>
      </w:r>
      <w:r>
        <w:rPr>
          <w:spacing w:val="-6"/>
        </w:rPr>
        <w:t>współczesnym,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samodzielnie</w:t>
      </w:r>
      <w:r>
        <w:rPr>
          <w:spacing w:val="-3"/>
        </w:rPr>
        <w:t xml:space="preserve"> </w:t>
      </w:r>
      <w:r>
        <w:t>pracuje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podręcznikiem,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42"/>
        <w:ind w:left="576"/>
        <w:rPr>
          <w:rFonts w:ascii="Wingdings" w:hAnsi="Wingdings" w:cs="Wingdings"/>
          <w:color w:val="000000"/>
          <w:spacing w:val="-2"/>
        </w:rPr>
      </w:pPr>
      <w:r>
        <w:t>wykonuje</w:t>
      </w:r>
      <w:r>
        <w:rPr>
          <w:spacing w:val="-5"/>
        </w:rPr>
        <w:t xml:space="preserve"> </w:t>
      </w:r>
      <w:r>
        <w:t>proste</w:t>
      </w:r>
      <w:r>
        <w:rPr>
          <w:spacing w:val="-2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pisemne,</w:t>
      </w:r>
      <w:r>
        <w:rPr>
          <w:spacing w:val="-3"/>
        </w:rPr>
        <w:t xml:space="preserve"> </w:t>
      </w:r>
      <w:r>
        <w:t>poprawia</w:t>
      </w:r>
      <w:r>
        <w:rPr>
          <w:spacing w:val="-2"/>
        </w:rPr>
        <w:t xml:space="preserve"> </w:t>
      </w:r>
      <w:r>
        <w:t>popełnione</w:t>
      </w:r>
      <w:r>
        <w:rPr>
          <w:spacing w:val="-4"/>
        </w:rPr>
        <w:t xml:space="preserve"> </w:t>
      </w:r>
      <w:r>
        <w:t>błędy</w:t>
      </w:r>
      <w:r>
        <w:rPr>
          <w:spacing w:val="-4"/>
        </w:rPr>
        <w:t xml:space="preserve"> </w:t>
      </w:r>
      <w:r>
        <w:rPr>
          <w:spacing w:val="-2"/>
        </w:rPr>
        <w:t>merytoryczne,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formułuje</w:t>
      </w:r>
      <w:r>
        <w:rPr>
          <w:spacing w:val="-5"/>
        </w:rPr>
        <w:t xml:space="preserve"> </w:t>
      </w:r>
      <w:r>
        <w:t>krótkie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proste</w:t>
      </w:r>
      <w:r>
        <w:rPr>
          <w:spacing w:val="-3"/>
        </w:rPr>
        <w:t xml:space="preserve"> </w:t>
      </w:r>
      <w:r>
        <w:t>wypowiedzi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zadany</w:t>
      </w:r>
      <w:r>
        <w:rPr>
          <w:spacing w:val="-3"/>
        </w:rPr>
        <w:t xml:space="preserve"> </w:t>
      </w:r>
      <w:r>
        <w:rPr>
          <w:spacing w:val="-2"/>
        </w:rPr>
        <w:t>temat,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formułuje</w:t>
      </w:r>
      <w:r>
        <w:rPr>
          <w:spacing w:val="-5"/>
        </w:rPr>
        <w:t xml:space="preserve"> </w:t>
      </w:r>
      <w:r>
        <w:t>ogólne</w:t>
      </w:r>
      <w:r>
        <w:rPr>
          <w:spacing w:val="-4"/>
        </w:rPr>
        <w:t xml:space="preserve"> </w:t>
      </w:r>
      <w:r>
        <w:rPr>
          <w:spacing w:val="-2"/>
        </w:rPr>
        <w:t>opinie,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39" w:line="360" w:lineRule="auto"/>
        <w:ind w:left="576" w:right="134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wykazuje</w:t>
      </w:r>
      <w:r>
        <w:rPr>
          <w:spacing w:val="-7"/>
        </w:rPr>
        <w:t xml:space="preserve"> </w:t>
      </w:r>
      <w:r>
        <w:rPr>
          <w:spacing w:val="-2"/>
        </w:rPr>
        <w:t>niewielką</w:t>
      </w:r>
      <w:r>
        <w:rPr>
          <w:spacing w:val="-7"/>
        </w:rPr>
        <w:t xml:space="preserve"> </w:t>
      </w:r>
      <w:r>
        <w:rPr>
          <w:spacing w:val="-2"/>
        </w:rPr>
        <w:t>aktywność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lekcjach,</w:t>
      </w:r>
      <w:r>
        <w:rPr>
          <w:spacing w:val="-6"/>
        </w:rPr>
        <w:t xml:space="preserve"> </w:t>
      </w:r>
      <w:r>
        <w:rPr>
          <w:spacing w:val="-2"/>
        </w:rPr>
        <w:t>ale</w:t>
      </w:r>
      <w:r>
        <w:rPr>
          <w:spacing w:val="-6"/>
        </w:rPr>
        <w:t xml:space="preserve"> </w:t>
      </w:r>
      <w:r>
        <w:rPr>
          <w:spacing w:val="-2"/>
        </w:rPr>
        <w:t>współpracuje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grupą</w:t>
      </w:r>
      <w:r>
        <w:rPr>
          <w:spacing w:val="-7"/>
        </w:rPr>
        <w:t xml:space="preserve"> </w:t>
      </w:r>
      <w:r>
        <w:rPr>
          <w:spacing w:val="-2"/>
        </w:rPr>
        <w:t>podczas</w:t>
      </w:r>
      <w:r>
        <w:rPr>
          <w:spacing w:val="-6"/>
        </w:rPr>
        <w:t xml:space="preserve"> </w:t>
      </w:r>
      <w:r>
        <w:rPr>
          <w:spacing w:val="-2"/>
        </w:rPr>
        <w:t>realizacji zadań,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0"/>
        <w:ind w:left="576"/>
        <w:rPr>
          <w:rFonts w:ascii="Wingdings" w:hAnsi="Wingdings" w:cs="Wingdings"/>
          <w:color w:val="000000"/>
          <w:spacing w:val="-2"/>
        </w:rPr>
      </w:pPr>
      <w:r>
        <w:t>posługuje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mediami</w:t>
      </w:r>
      <w:r>
        <w:rPr>
          <w:spacing w:val="-5"/>
        </w:rPr>
        <w:t xml:space="preserve"> </w:t>
      </w:r>
      <w:r>
        <w:rPr>
          <w:spacing w:val="-2"/>
        </w:rPr>
        <w:t>elektronicznymi.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shd w:val="clear" w:color="auto" w:fill="FBE4D5" w:themeFill="accent2" w:themeFillTint="33"/>
        <w:tabs>
          <w:tab w:val="left" w:pos="576"/>
        </w:tabs>
        <w:kinsoku w:val="0"/>
        <w:overflowPunct w:val="0"/>
        <w:spacing w:before="0"/>
        <w:ind w:left="576"/>
        <w:rPr>
          <w:rFonts w:ascii="Wingdings" w:hAnsi="Wingdings" w:cs="Wingdings"/>
          <w:color w:val="000000"/>
          <w:spacing w:val="-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78"/>
        <w:ind w:left="216"/>
        <w:rPr>
          <w:spacing w:val="-2"/>
        </w:rPr>
      </w:pPr>
      <w:r>
        <w:lastRenderedPageBreak/>
        <w:t>Ocenę</w:t>
      </w:r>
      <w:r>
        <w:rPr>
          <w:spacing w:val="-4"/>
        </w:rPr>
        <w:t xml:space="preserve"> </w:t>
      </w:r>
      <w:r>
        <w:rPr>
          <w:b/>
          <w:bCs/>
        </w:rPr>
        <w:t>dobrą</w:t>
      </w:r>
      <w:r>
        <w:rPr>
          <w:b/>
          <w:bCs/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rPr>
          <w:spacing w:val="-2"/>
        </w:rPr>
        <w:t>który: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posiada</w:t>
      </w:r>
      <w:r>
        <w:rPr>
          <w:spacing w:val="-7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dopuszczającą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dostateczną,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40"/>
        <w:rPr>
          <w:rFonts w:ascii="Wingdings" w:hAnsi="Wingdings" w:cs="Wingdings"/>
          <w:color w:val="000000"/>
          <w:spacing w:val="-2"/>
        </w:rPr>
      </w:pPr>
      <w:r>
        <w:t>opanował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niepełnym</w:t>
      </w:r>
      <w:r>
        <w:rPr>
          <w:spacing w:val="40"/>
        </w:rPr>
        <w:t xml:space="preserve"> </w:t>
      </w:r>
      <w:r>
        <w:t>stopniu</w:t>
      </w:r>
      <w:r>
        <w:rPr>
          <w:spacing w:val="40"/>
        </w:rPr>
        <w:t xml:space="preserve"> </w:t>
      </w:r>
      <w:r>
        <w:t>wiadomości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ujęte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podstawie</w:t>
      </w:r>
      <w:r>
        <w:rPr>
          <w:spacing w:val="80"/>
          <w:w w:val="150"/>
        </w:rPr>
        <w:t xml:space="preserve"> </w:t>
      </w:r>
      <w:r>
        <w:rPr>
          <w:spacing w:val="-2"/>
        </w:rPr>
        <w:t>programowej,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0"/>
        <w:rPr>
          <w:rFonts w:ascii="Wingdings" w:hAnsi="Wingdings" w:cs="Wingdings"/>
          <w:color w:val="000000"/>
          <w:spacing w:val="-2"/>
        </w:rPr>
      </w:pPr>
      <w:r>
        <w:t>prawidłowo</w:t>
      </w:r>
      <w:r>
        <w:rPr>
          <w:spacing w:val="-6"/>
        </w:rPr>
        <w:t xml:space="preserve"> </w:t>
      </w:r>
      <w:r>
        <w:t>posługuje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terminologią</w:t>
      </w:r>
      <w:r>
        <w:rPr>
          <w:spacing w:val="-5"/>
        </w:rPr>
        <w:t xml:space="preserve"> </w:t>
      </w:r>
      <w:r>
        <w:rPr>
          <w:spacing w:val="-2"/>
        </w:rPr>
        <w:t>historyczną,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  <w:tab w:val="left" w:pos="2099"/>
          <w:tab w:val="left" w:pos="3627"/>
          <w:tab w:val="left" w:pos="4061"/>
          <w:tab w:val="left" w:pos="5587"/>
          <w:tab w:val="left" w:pos="6920"/>
          <w:tab w:val="left" w:pos="8263"/>
        </w:tabs>
        <w:kinsoku w:val="0"/>
        <w:overflowPunct w:val="0"/>
        <w:spacing w:line="357" w:lineRule="auto"/>
        <w:ind w:right="135"/>
        <w:rPr>
          <w:rFonts w:ascii="Wingdings" w:hAnsi="Wingdings" w:cs="Wingdings"/>
          <w:color w:val="000000"/>
        </w:rPr>
      </w:pPr>
      <w:r>
        <w:rPr>
          <w:spacing w:val="-2"/>
        </w:rPr>
        <w:t>porównuje</w:t>
      </w:r>
      <w:r>
        <w:tab/>
      </w:r>
      <w:r>
        <w:rPr>
          <w:spacing w:val="-2"/>
        </w:rPr>
        <w:t>wydarzenia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przeszłości,</w:t>
      </w:r>
      <w:r>
        <w:tab/>
      </w:r>
      <w:r>
        <w:rPr>
          <w:spacing w:val="-2"/>
        </w:rPr>
        <w:t>dostrzega</w:t>
      </w:r>
      <w:r>
        <w:tab/>
      </w:r>
      <w:r>
        <w:rPr>
          <w:spacing w:val="-2"/>
        </w:rPr>
        <w:t>złożoność</w:t>
      </w:r>
      <w:r>
        <w:tab/>
      </w:r>
      <w:r>
        <w:rPr>
          <w:spacing w:val="-2"/>
        </w:rPr>
        <w:t xml:space="preserve">związków </w:t>
      </w:r>
      <w:r>
        <w:t>przyczynowo-skutkowych między wydarzeniami,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5"/>
        <w:rPr>
          <w:rFonts w:ascii="Wingdings" w:hAnsi="Wingdings" w:cs="Wingdings"/>
          <w:color w:val="000000"/>
          <w:spacing w:val="-2"/>
        </w:rPr>
      </w:pPr>
      <w:r>
        <w:t>samodzielnie</w:t>
      </w:r>
      <w:r>
        <w:rPr>
          <w:spacing w:val="-4"/>
        </w:rPr>
        <w:t xml:space="preserve"> </w:t>
      </w:r>
      <w:r>
        <w:t>wyciąga</w:t>
      </w:r>
      <w:r>
        <w:rPr>
          <w:spacing w:val="-3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rPr>
          <w:spacing w:val="-2"/>
        </w:rPr>
        <w:t>wnioski,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charakteryzuje</w:t>
      </w:r>
      <w:r>
        <w:rPr>
          <w:spacing w:val="-8"/>
        </w:rPr>
        <w:t xml:space="preserve"> </w:t>
      </w:r>
      <w:r>
        <w:t>dokonania</w:t>
      </w:r>
      <w:r>
        <w:rPr>
          <w:spacing w:val="-5"/>
        </w:rPr>
        <w:t xml:space="preserve"> </w:t>
      </w:r>
      <w:r>
        <w:t>ważnych</w:t>
      </w:r>
      <w:r>
        <w:rPr>
          <w:spacing w:val="-6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rPr>
          <w:spacing w:val="-2"/>
        </w:rPr>
        <w:t>historycznych,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samodzielnie</w:t>
      </w:r>
      <w:r>
        <w:rPr>
          <w:spacing w:val="-6"/>
        </w:rPr>
        <w:t xml:space="preserve"> </w:t>
      </w:r>
      <w:r>
        <w:t>gromadzi,</w:t>
      </w:r>
      <w:r>
        <w:rPr>
          <w:spacing w:val="-2"/>
        </w:rPr>
        <w:t xml:space="preserve"> </w:t>
      </w:r>
      <w:r>
        <w:t>porządkuje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wykorzystuje</w:t>
      </w:r>
      <w:r>
        <w:rPr>
          <w:spacing w:val="-3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różnych</w:t>
      </w:r>
      <w:r>
        <w:rPr>
          <w:spacing w:val="-4"/>
        </w:rPr>
        <w:t xml:space="preserve"> </w:t>
      </w:r>
      <w:r>
        <w:rPr>
          <w:spacing w:val="-2"/>
        </w:rPr>
        <w:t>źródeł,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analizuje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interpretuje</w:t>
      </w:r>
      <w:r>
        <w:rPr>
          <w:spacing w:val="-3"/>
        </w:rPr>
        <w:t xml:space="preserve"> </w:t>
      </w:r>
      <w:r>
        <w:t>teksty</w:t>
      </w:r>
      <w:r>
        <w:rPr>
          <w:spacing w:val="-5"/>
        </w:rPr>
        <w:t xml:space="preserve"> </w:t>
      </w:r>
      <w:r>
        <w:t>źródłowe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niewielką</w:t>
      </w:r>
      <w:r>
        <w:rPr>
          <w:spacing w:val="-4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rPr>
          <w:spacing w:val="-2"/>
        </w:rPr>
        <w:t>nauczyciela,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wykonuje</w:t>
      </w:r>
      <w:r>
        <w:rPr>
          <w:spacing w:val="-6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rodzaje</w:t>
      </w:r>
      <w:r>
        <w:rPr>
          <w:spacing w:val="-3"/>
        </w:rPr>
        <w:t xml:space="preserve"> </w:t>
      </w:r>
      <w:r>
        <w:t>ćwiczeń</w:t>
      </w:r>
      <w:r>
        <w:rPr>
          <w:spacing w:val="-3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orientacją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czasie,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57" w:lineRule="auto"/>
        <w:ind w:right="130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dobrze</w:t>
      </w:r>
      <w:r>
        <w:rPr>
          <w:spacing w:val="-5"/>
        </w:rPr>
        <w:t xml:space="preserve"> </w:t>
      </w:r>
      <w:r>
        <w:rPr>
          <w:spacing w:val="-2"/>
        </w:rPr>
        <w:t>posługuje</w:t>
      </w:r>
      <w:r>
        <w:rPr>
          <w:spacing w:val="-5"/>
        </w:rPr>
        <w:t xml:space="preserve"> </w:t>
      </w:r>
      <w:r>
        <w:rPr>
          <w:spacing w:val="-2"/>
        </w:rPr>
        <w:t>się</w:t>
      </w:r>
      <w:r>
        <w:rPr>
          <w:spacing w:val="-5"/>
        </w:rPr>
        <w:t xml:space="preserve"> </w:t>
      </w:r>
      <w:r>
        <w:rPr>
          <w:spacing w:val="-2"/>
        </w:rPr>
        <w:t>mapą</w:t>
      </w:r>
      <w:r>
        <w:rPr>
          <w:spacing w:val="-5"/>
        </w:rPr>
        <w:t xml:space="preserve"> </w:t>
      </w:r>
      <w:r>
        <w:rPr>
          <w:spacing w:val="-2"/>
        </w:rPr>
        <w:t>historyczną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planem, poprawnie</w:t>
      </w:r>
      <w:r>
        <w:rPr>
          <w:spacing w:val="-5"/>
        </w:rPr>
        <w:t xml:space="preserve"> </w:t>
      </w:r>
      <w:r>
        <w:rPr>
          <w:spacing w:val="-2"/>
        </w:rPr>
        <w:t>odczytuje</w:t>
      </w:r>
      <w:r>
        <w:rPr>
          <w:spacing w:val="-3"/>
        </w:rPr>
        <w:t xml:space="preserve"> </w:t>
      </w:r>
      <w:r>
        <w:rPr>
          <w:spacing w:val="-2"/>
        </w:rPr>
        <w:t>zawarte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nich informacje,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4"/>
        <w:rPr>
          <w:rFonts w:ascii="Wingdings" w:hAnsi="Wingdings" w:cs="Wingdings"/>
          <w:color w:val="000000"/>
          <w:spacing w:val="-2"/>
        </w:rPr>
      </w:pPr>
      <w:r>
        <w:t>umie</w:t>
      </w:r>
      <w:r>
        <w:rPr>
          <w:spacing w:val="-7"/>
        </w:rPr>
        <w:t xml:space="preserve"> </w:t>
      </w:r>
      <w:r>
        <w:t>krótko</w:t>
      </w:r>
      <w:r>
        <w:rPr>
          <w:spacing w:val="-4"/>
        </w:rPr>
        <w:t xml:space="preserve"> </w:t>
      </w:r>
      <w:r>
        <w:t>scharakteryzować</w:t>
      </w:r>
      <w:r>
        <w:rPr>
          <w:spacing w:val="-4"/>
        </w:rPr>
        <w:t xml:space="preserve"> </w:t>
      </w:r>
      <w:r>
        <w:t>poznane</w:t>
      </w:r>
      <w:r>
        <w:rPr>
          <w:spacing w:val="-4"/>
        </w:rPr>
        <w:t xml:space="preserve"> </w:t>
      </w:r>
      <w:r>
        <w:rPr>
          <w:spacing w:val="-2"/>
        </w:rPr>
        <w:t>epoki,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wskazuje</w:t>
      </w:r>
      <w:r>
        <w:rPr>
          <w:spacing w:val="-5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tradycji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epok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życiu</w:t>
      </w:r>
      <w:r>
        <w:rPr>
          <w:spacing w:val="-3"/>
        </w:rPr>
        <w:t xml:space="preserve"> </w:t>
      </w:r>
      <w:r>
        <w:rPr>
          <w:spacing w:val="-2"/>
        </w:rPr>
        <w:t>współczesnym,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42"/>
        <w:rPr>
          <w:rFonts w:ascii="Wingdings" w:hAnsi="Wingdings" w:cs="Wingdings"/>
          <w:color w:val="000000"/>
          <w:spacing w:val="-2"/>
        </w:rPr>
      </w:pPr>
      <w:r>
        <w:t>zna</w:t>
      </w:r>
      <w:r>
        <w:rPr>
          <w:spacing w:val="-3"/>
        </w:rPr>
        <w:t xml:space="preserve"> </w:t>
      </w:r>
      <w:r>
        <w:t>różne</w:t>
      </w:r>
      <w:r>
        <w:rPr>
          <w:spacing w:val="-2"/>
        </w:rPr>
        <w:t xml:space="preserve"> </w:t>
      </w:r>
      <w:r>
        <w:t>systemy</w:t>
      </w:r>
      <w:r>
        <w:rPr>
          <w:spacing w:val="-5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społeczeństw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państw,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line="360" w:lineRule="auto"/>
        <w:ind w:right="143"/>
        <w:rPr>
          <w:rFonts w:ascii="Wingdings" w:hAnsi="Wingdings" w:cs="Wingdings"/>
          <w:color w:val="000000"/>
        </w:rPr>
      </w:pPr>
      <w:r>
        <w:t>rozwiązuje</w:t>
      </w:r>
      <w:r>
        <w:rPr>
          <w:spacing w:val="80"/>
        </w:rPr>
        <w:t xml:space="preserve"> </w:t>
      </w:r>
      <w:r>
        <w:t>typowe</w:t>
      </w:r>
      <w:r>
        <w:rPr>
          <w:spacing w:val="80"/>
        </w:rPr>
        <w:t xml:space="preserve"> </w:t>
      </w:r>
      <w:r>
        <w:t>problemy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wykorzystaniem</w:t>
      </w:r>
      <w:r>
        <w:rPr>
          <w:spacing w:val="80"/>
        </w:rPr>
        <w:t xml:space="preserve"> </w:t>
      </w:r>
      <w:r>
        <w:t>informacji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różnych</w:t>
      </w:r>
      <w:r>
        <w:rPr>
          <w:spacing w:val="80"/>
        </w:rPr>
        <w:t xml:space="preserve"> </w:t>
      </w:r>
      <w:r>
        <w:t>źródeł, inspirowany przez nauczyciela potrafi rozwiązać trudniejsze zadania,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0"/>
        <w:rPr>
          <w:rFonts w:ascii="Wingdings" w:hAnsi="Wingdings" w:cs="Wingdings"/>
          <w:color w:val="000000"/>
          <w:spacing w:val="-2"/>
        </w:rPr>
      </w:pPr>
      <w:r>
        <w:t>swobodnie</w:t>
      </w:r>
      <w:r>
        <w:rPr>
          <w:spacing w:val="-4"/>
        </w:rPr>
        <w:t xml:space="preserve"> </w:t>
      </w:r>
      <w:r>
        <w:t>wypowiada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wybrane</w:t>
      </w:r>
      <w:r>
        <w:rPr>
          <w:spacing w:val="-3"/>
        </w:rPr>
        <w:t xml:space="preserve"> </w:t>
      </w:r>
      <w:r>
        <w:rPr>
          <w:spacing w:val="-2"/>
        </w:rPr>
        <w:t>tematy,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spacing w:before="139"/>
        <w:rPr>
          <w:rFonts w:ascii="Wingdings" w:hAnsi="Wingdings" w:cs="Wingdings"/>
          <w:color w:val="000000"/>
          <w:spacing w:val="-2"/>
        </w:rPr>
      </w:pPr>
      <w:r>
        <w:t>formułuje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uzasadnia</w:t>
      </w:r>
      <w:r>
        <w:rPr>
          <w:spacing w:val="-2"/>
        </w:rPr>
        <w:t xml:space="preserve"> </w:t>
      </w:r>
      <w:r>
        <w:t>własne</w:t>
      </w:r>
      <w:r>
        <w:rPr>
          <w:spacing w:val="-4"/>
        </w:rPr>
        <w:t xml:space="preserve"> </w:t>
      </w:r>
      <w:r>
        <w:t>poglądy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opinie,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aktywnie</w:t>
      </w:r>
      <w:r>
        <w:rPr>
          <w:spacing w:val="-3"/>
        </w:rPr>
        <w:t xml:space="preserve"> </w:t>
      </w:r>
      <w:r>
        <w:t>uczestniczy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lekcjach,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653"/>
        </w:tabs>
        <w:kinsoku w:val="0"/>
        <w:overflowPunct w:val="0"/>
        <w:rPr>
          <w:rFonts w:ascii="Wingdings" w:hAnsi="Wingdings" w:cs="Wingdings"/>
          <w:color w:val="000000"/>
          <w:spacing w:val="-2"/>
        </w:rPr>
      </w:pPr>
      <w:r>
        <w:t>systematycznie</w:t>
      </w:r>
      <w:r>
        <w:rPr>
          <w:spacing w:val="-4"/>
        </w:rPr>
        <w:t xml:space="preserve"> </w:t>
      </w:r>
      <w:r>
        <w:t>przygotowuje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>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rPr>
          <w:spacing w:val="-2"/>
        </w:rPr>
      </w:pPr>
      <w:r>
        <w:t>Ocenę</w:t>
      </w:r>
      <w:r>
        <w:rPr>
          <w:spacing w:val="-4"/>
        </w:rPr>
        <w:t xml:space="preserve"> </w:t>
      </w:r>
      <w:r>
        <w:rPr>
          <w:b/>
          <w:bCs/>
        </w:rPr>
        <w:t>bardzo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dobrą</w:t>
      </w:r>
      <w:r>
        <w:rPr>
          <w:b/>
          <w:bCs/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rPr>
          <w:spacing w:val="-2"/>
        </w:rPr>
        <w:t>który: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posiada</w:t>
      </w:r>
      <w:r>
        <w:rPr>
          <w:spacing w:val="-8"/>
        </w:rPr>
        <w:t xml:space="preserve"> </w:t>
      </w:r>
      <w:r>
        <w:t>kompetencje</w:t>
      </w:r>
      <w:r>
        <w:rPr>
          <w:spacing w:val="-4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dopuszczającą,</w:t>
      </w:r>
      <w:r>
        <w:rPr>
          <w:spacing w:val="-3"/>
        </w:rPr>
        <w:t xml:space="preserve"> </w:t>
      </w:r>
      <w:r>
        <w:t>dostateczną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dobrą,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39" w:line="360" w:lineRule="auto"/>
        <w:ind w:left="576" w:right="143"/>
        <w:rPr>
          <w:rFonts w:ascii="Wingdings" w:hAnsi="Wingdings" w:cs="Wingdings"/>
          <w:color w:val="000000"/>
          <w:spacing w:val="-2"/>
        </w:rPr>
      </w:pPr>
      <w:r>
        <w:t>opanował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niemal</w:t>
      </w:r>
      <w:r>
        <w:rPr>
          <w:spacing w:val="31"/>
        </w:rPr>
        <w:t xml:space="preserve"> </w:t>
      </w:r>
      <w:r>
        <w:t>pełnym</w:t>
      </w:r>
      <w:r>
        <w:rPr>
          <w:spacing w:val="29"/>
        </w:rPr>
        <w:t xml:space="preserve"> </w:t>
      </w:r>
      <w:r>
        <w:t>stopniu</w:t>
      </w:r>
      <w:r>
        <w:rPr>
          <w:spacing w:val="29"/>
        </w:rPr>
        <w:t xml:space="preserve"> </w:t>
      </w:r>
      <w:r>
        <w:t>wiadomości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umiejętności</w:t>
      </w:r>
      <w:r>
        <w:rPr>
          <w:spacing w:val="30"/>
        </w:rPr>
        <w:t xml:space="preserve"> </w:t>
      </w:r>
      <w:r>
        <w:t>ujęte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 xml:space="preserve">podstawie </w:t>
      </w:r>
      <w:r>
        <w:rPr>
          <w:spacing w:val="-2"/>
        </w:rPr>
        <w:t>programowej,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" w:line="360" w:lineRule="auto"/>
        <w:ind w:left="576" w:right="135"/>
        <w:rPr>
          <w:rFonts w:ascii="Wingdings" w:hAnsi="Wingdings" w:cs="Wingdings"/>
          <w:color w:val="000000"/>
        </w:rPr>
      </w:pPr>
      <w:r>
        <w:t>swobodnie</w:t>
      </w:r>
      <w:r>
        <w:rPr>
          <w:spacing w:val="27"/>
        </w:rPr>
        <w:t xml:space="preserve"> </w:t>
      </w:r>
      <w:r>
        <w:t>wypowiada</w:t>
      </w:r>
      <w:r>
        <w:rPr>
          <w:spacing w:val="29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temat przyczyn,</w:t>
      </w:r>
      <w:r>
        <w:rPr>
          <w:spacing w:val="30"/>
        </w:rPr>
        <w:t xml:space="preserve"> </w:t>
      </w:r>
      <w:r>
        <w:t>przebiegu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skutków</w:t>
      </w:r>
      <w:r>
        <w:rPr>
          <w:spacing w:val="28"/>
        </w:rPr>
        <w:t xml:space="preserve"> </w:t>
      </w:r>
      <w:r>
        <w:t>wydarzeń</w:t>
      </w:r>
      <w:r>
        <w:rPr>
          <w:spacing w:val="30"/>
        </w:rPr>
        <w:t xml:space="preserve"> </w:t>
      </w:r>
      <w:r>
        <w:t>oraz zjawisk historycznych i społecznych,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"/>
        <w:ind w:left="576"/>
        <w:rPr>
          <w:rFonts w:ascii="Wingdings" w:hAnsi="Wingdings" w:cs="Wingdings"/>
          <w:color w:val="000000"/>
          <w:spacing w:val="-2"/>
        </w:rPr>
      </w:pPr>
      <w:r>
        <w:t>samodzielnie</w:t>
      </w:r>
      <w:r>
        <w:rPr>
          <w:spacing w:val="-4"/>
        </w:rPr>
        <w:t xml:space="preserve"> </w:t>
      </w:r>
      <w:r>
        <w:t>wyciąga</w:t>
      </w:r>
      <w:r>
        <w:rPr>
          <w:spacing w:val="-5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rPr>
          <w:spacing w:val="-2"/>
        </w:rPr>
        <w:t>wnioski,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ocenia</w:t>
      </w:r>
      <w:r>
        <w:rPr>
          <w:spacing w:val="-6"/>
        </w:rPr>
        <w:t xml:space="preserve"> </w:t>
      </w:r>
      <w:r>
        <w:t>dokonania</w:t>
      </w:r>
      <w:r>
        <w:rPr>
          <w:spacing w:val="-4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rPr>
          <w:spacing w:val="-2"/>
        </w:rPr>
        <w:t>historycznych,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  <w:sectPr w:rsidR="001A7AF0">
          <w:pgSz w:w="11910" w:h="16840"/>
          <w:pgMar w:top="174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75" w:line="360" w:lineRule="auto"/>
        <w:ind w:left="576" w:right="135"/>
        <w:rPr>
          <w:rFonts w:ascii="Wingdings" w:hAnsi="Wingdings" w:cs="Wingdings"/>
          <w:color w:val="000000"/>
        </w:rPr>
      </w:pPr>
      <w:r>
        <w:lastRenderedPageBreak/>
        <w:t>integruje</w:t>
      </w:r>
      <w:r>
        <w:rPr>
          <w:spacing w:val="80"/>
          <w:w w:val="150"/>
        </w:rPr>
        <w:t xml:space="preserve"> </w:t>
      </w:r>
      <w:r>
        <w:t>wiedzę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różnych</w:t>
      </w:r>
      <w:r>
        <w:rPr>
          <w:spacing w:val="80"/>
          <w:w w:val="150"/>
        </w:rPr>
        <w:t xml:space="preserve"> </w:t>
      </w:r>
      <w:r>
        <w:t>przedmiotów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źródeł</w:t>
      </w:r>
      <w:r>
        <w:rPr>
          <w:spacing w:val="80"/>
          <w:w w:val="150"/>
        </w:rPr>
        <w:t xml:space="preserve"> </w:t>
      </w:r>
      <w:r>
        <w:t>różnego</w:t>
      </w:r>
      <w:r>
        <w:rPr>
          <w:spacing w:val="80"/>
          <w:w w:val="150"/>
        </w:rPr>
        <w:t xml:space="preserve"> </w:t>
      </w:r>
      <w:r>
        <w:t>typu,</w:t>
      </w:r>
      <w:r>
        <w:rPr>
          <w:spacing w:val="80"/>
          <w:w w:val="150"/>
        </w:rPr>
        <w:t xml:space="preserve"> </w:t>
      </w:r>
      <w:r>
        <w:t>wyraża</w:t>
      </w:r>
      <w:r>
        <w:rPr>
          <w:spacing w:val="80"/>
          <w:w w:val="150"/>
        </w:rPr>
        <w:t xml:space="preserve"> </w:t>
      </w:r>
      <w:r>
        <w:t>ją w wypowiedziach ustnych i pisemnych, posługuje się poprawnym językiem,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"/>
        <w:ind w:left="576"/>
        <w:rPr>
          <w:rFonts w:ascii="Wingdings" w:hAnsi="Wingdings" w:cs="Wingdings"/>
          <w:color w:val="000000"/>
          <w:spacing w:val="-2"/>
        </w:rPr>
      </w:pPr>
      <w:r>
        <w:t>samodzielnie</w:t>
      </w:r>
      <w:r>
        <w:rPr>
          <w:spacing w:val="-4"/>
        </w:rPr>
        <w:t xml:space="preserve"> </w:t>
      </w:r>
      <w:r>
        <w:t>analizuje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interpretuje</w:t>
      </w:r>
      <w:r>
        <w:rPr>
          <w:spacing w:val="-4"/>
        </w:rPr>
        <w:t xml:space="preserve"> </w:t>
      </w:r>
      <w:r>
        <w:t>teksty</w:t>
      </w:r>
      <w:r>
        <w:rPr>
          <w:spacing w:val="-3"/>
        </w:rPr>
        <w:t xml:space="preserve"> </w:t>
      </w:r>
      <w:r>
        <w:rPr>
          <w:spacing w:val="-2"/>
        </w:rPr>
        <w:t>źródłowe,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60" w:lineRule="auto"/>
        <w:ind w:left="576" w:right="137"/>
        <w:rPr>
          <w:rFonts w:ascii="Wingdings" w:hAnsi="Wingdings" w:cs="Wingdings"/>
          <w:color w:val="000000"/>
        </w:rPr>
      </w:pPr>
      <w:r>
        <w:t>dostrzega ciągłość i zmienność w różnych formach życia politycznego i społecznego (państwo, przemiany w strukturze społecznej, gospodarce itp.),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" w:line="360" w:lineRule="auto"/>
        <w:ind w:left="576" w:right="138"/>
        <w:rPr>
          <w:rFonts w:ascii="Wingdings" w:hAnsi="Wingdings" w:cs="Wingdings"/>
          <w:color w:val="000000"/>
          <w:spacing w:val="-2"/>
        </w:rPr>
      </w:pPr>
      <w:r>
        <w:t>samodzielnie</w:t>
      </w:r>
      <w:r>
        <w:rPr>
          <w:spacing w:val="40"/>
        </w:rPr>
        <w:t xml:space="preserve"> </w:t>
      </w:r>
      <w:r>
        <w:t>rozwiązuje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problemy</w:t>
      </w:r>
      <w:r>
        <w:rPr>
          <w:spacing w:val="40"/>
        </w:rPr>
        <w:t xml:space="preserve"> </w:t>
      </w:r>
      <w:r>
        <w:t>teoretyczne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praktyczne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 xml:space="preserve">zakresu </w:t>
      </w:r>
      <w:r>
        <w:rPr>
          <w:spacing w:val="-2"/>
        </w:rPr>
        <w:t>historii,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0" w:line="360" w:lineRule="auto"/>
        <w:ind w:left="576" w:right="143"/>
        <w:rPr>
          <w:rFonts w:ascii="Wingdings" w:hAnsi="Wingdings" w:cs="Wingdings"/>
          <w:color w:val="000000"/>
        </w:rPr>
      </w:pPr>
      <w:r>
        <w:t>aktywnie</w:t>
      </w:r>
      <w:r>
        <w:rPr>
          <w:spacing w:val="80"/>
          <w:w w:val="150"/>
        </w:rPr>
        <w:t xml:space="preserve"> </w:t>
      </w:r>
      <w:r>
        <w:t>działa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zespole,</w:t>
      </w:r>
      <w:r>
        <w:rPr>
          <w:spacing w:val="80"/>
          <w:w w:val="150"/>
        </w:rPr>
        <w:t xml:space="preserve"> </w:t>
      </w:r>
      <w:r>
        <w:t>wspiera</w:t>
      </w:r>
      <w:r>
        <w:rPr>
          <w:spacing w:val="80"/>
          <w:w w:val="150"/>
        </w:rPr>
        <w:t xml:space="preserve"> </w:t>
      </w:r>
      <w:r>
        <w:t>innych,</w:t>
      </w:r>
      <w:r>
        <w:rPr>
          <w:spacing w:val="80"/>
          <w:w w:val="150"/>
        </w:rPr>
        <w:t xml:space="preserve"> </w:t>
      </w:r>
      <w:r>
        <w:t>wpływa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efektywność</w:t>
      </w:r>
      <w:r>
        <w:rPr>
          <w:spacing w:val="80"/>
          <w:w w:val="150"/>
        </w:rPr>
        <w:t xml:space="preserve"> </w:t>
      </w:r>
      <w:r>
        <w:t>pracy pozostałych członków grupy,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0"/>
        <w:ind w:left="576"/>
        <w:rPr>
          <w:rFonts w:ascii="Wingdings" w:hAnsi="Wingdings" w:cs="Wingdings"/>
          <w:color w:val="000000"/>
          <w:spacing w:val="-2"/>
        </w:rPr>
      </w:pPr>
      <w:r>
        <w:t>uczestniczy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rPr>
          <w:spacing w:val="-2"/>
        </w:rPr>
        <w:t>dodatkowych,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140"/>
        <w:ind w:left="576"/>
        <w:rPr>
          <w:rFonts w:ascii="Wingdings" w:hAnsi="Wingdings" w:cs="Wingdings"/>
          <w:color w:val="000000"/>
          <w:spacing w:val="-2"/>
        </w:rPr>
      </w:pPr>
      <w:r>
        <w:t>odnosi</w:t>
      </w:r>
      <w:r>
        <w:rPr>
          <w:spacing w:val="-5"/>
        </w:rPr>
        <w:t xml:space="preserve"> </w:t>
      </w:r>
      <w:r>
        <w:t>pewne</w:t>
      </w:r>
      <w:r>
        <w:rPr>
          <w:spacing w:val="-2"/>
        </w:rPr>
        <w:t xml:space="preserve"> </w:t>
      </w:r>
      <w:r>
        <w:t>sukcesy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konkursach</w:t>
      </w:r>
      <w:r>
        <w:rPr>
          <w:spacing w:val="-2"/>
        </w:rPr>
        <w:t xml:space="preserve"> przedmiotowych.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216"/>
        <w:jc w:val="both"/>
        <w:rPr>
          <w:spacing w:val="-2"/>
        </w:rPr>
      </w:pPr>
      <w:r>
        <w:t>Ocenę</w:t>
      </w:r>
      <w:r>
        <w:rPr>
          <w:spacing w:val="-4"/>
        </w:rPr>
        <w:t xml:space="preserve"> </w:t>
      </w:r>
      <w:r>
        <w:rPr>
          <w:b/>
          <w:bCs/>
        </w:rPr>
        <w:t>celującą</w:t>
      </w:r>
      <w:r>
        <w:rPr>
          <w:b/>
          <w:bCs/>
          <w:spacing w:val="-3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2"/>
        </w:rPr>
        <w:t xml:space="preserve"> który: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57" w:lineRule="auto"/>
        <w:ind w:left="576" w:right="142"/>
        <w:jc w:val="both"/>
        <w:rPr>
          <w:rFonts w:ascii="Wingdings" w:hAnsi="Wingdings" w:cs="Wingdings"/>
          <w:color w:val="000000"/>
          <w:spacing w:val="-2"/>
        </w:rPr>
      </w:pPr>
      <w:r>
        <w:t xml:space="preserve">posiada kompetencje określone na oceny dopuszczającą, dostateczną, dobrą i bardzo </w:t>
      </w:r>
      <w:r>
        <w:rPr>
          <w:spacing w:val="-2"/>
        </w:rPr>
        <w:t>dobrą,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4" w:line="360" w:lineRule="auto"/>
        <w:ind w:left="576" w:right="140"/>
        <w:jc w:val="both"/>
        <w:rPr>
          <w:rFonts w:ascii="Wingdings" w:hAnsi="Wingdings" w:cs="Wingdings"/>
          <w:color w:val="000000"/>
        </w:rPr>
      </w:pPr>
      <w:r>
        <w:t>opanował w pełnym stopniu wiadomości i umiejętności ujęte w podstawie programowej, poszerza swoją wiedzę o wiadomości wykraczające poza podstawę programową, prezentuje dodatkową wiedzę w toku zajęć lekcyjnych,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spacing w:before="1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selekcjonuje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hierarchizuje</w:t>
      </w:r>
      <w:r>
        <w:rPr>
          <w:spacing w:val="-4"/>
        </w:rPr>
        <w:t xml:space="preserve"> </w:t>
      </w:r>
      <w:r>
        <w:t>zdobyte</w:t>
      </w:r>
      <w:r>
        <w:rPr>
          <w:spacing w:val="-4"/>
        </w:rPr>
        <w:t xml:space="preserve"> </w:t>
      </w:r>
      <w:r>
        <w:rPr>
          <w:spacing w:val="-2"/>
        </w:rPr>
        <w:t>wiadomości,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formułuje</w:t>
      </w:r>
      <w:r>
        <w:rPr>
          <w:spacing w:val="-4"/>
        </w:rPr>
        <w:t xml:space="preserve"> </w:t>
      </w:r>
      <w:r>
        <w:t>przemyślane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oryginalne</w:t>
      </w:r>
      <w:r>
        <w:rPr>
          <w:spacing w:val="-3"/>
        </w:rPr>
        <w:t xml:space="preserve"> </w:t>
      </w:r>
      <w:r>
        <w:rPr>
          <w:spacing w:val="-2"/>
        </w:rPr>
        <w:t>wnioski,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57" w:lineRule="auto"/>
        <w:ind w:left="576" w:right="139"/>
        <w:rPr>
          <w:rFonts w:ascii="Wingdings" w:hAnsi="Wingdings" w:cs="Wingdings"/>
          <w:color w:val="000000"/>
        </w:rPr>
      </w:pPr>
      <w:r>
        <w:t>samodzielnie</w:t>
      </w:r>
      <w:r>
        <w:rPr>
          <w:spacing w:val="80"/>
        </w:rPr>
        <w:t xml:space="preserve"> </w:t>
      </w:r>
      <w:r>
        <w:t>wykonuje</w:t>
      </w:r>
      <w:r>
        <w:rPr>
          <w:spacing w:val="80"/>
        </w:rPr>
        <w:t xml:space="preserve"> </w:t>
      </w:r>
      <w:r>
        <w:t>zadania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wysokim</w:t>
      </w:r>
      <w:r>
        <w:rPr>
          <w:spacing w:val="80"/>
        </w:rPr>
        <w:t xml:space="preserve"> </w:t>
      </w:r>
      <w:r>
        <w:t>stopniu</w:t>
      </w:r>
      <w:r>
        <w:rPr>
          <w:spacing w:val="80"/>
        </w:rPr>
        <w:t xml:space="preserve"> </w:t>
      </w:r>
      <w:r>
        <w:t>trudności,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popełniając żadnych błędów merytorycznych,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4"/>
        <w:ind w:left="576"/>
        <w:rPr>
          <w:rFonts w:ascii="Wingdings" w:hAnsi="Wingdings" w:cs="Wingdings"/>
          <w:color w:val="000000"/>
          <w:spacing w:val="-2"/>
        </w:rPr>
      </w:pPr>
      <w:r>
        <w:t>wnosi</w:t>
      </w:r>
      <w:r>
        <w:rPr>
          <w:spacing w:val="-5"/>
        </w:rPr>
        <w:t xml:space="preserve"> </w:t>
      </w:r>
      <w:r>
        <w:t>twórczy</w:t>
      </w:r>
      <w:r>
        <w:rPr>
          <w:spacing w:val="-3"/>
        </w:rPr>
        <w:t xml:space="preserve"> </w:t>
      </w:r>
      <w:r>
        <w:t>wkład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lekcyjnej,</w:t>
      </w:r>
      <w:r>
        <w:rPr>
          <w:spacing w:val="-3"/>
        </w:rPr>
        <w:t xml:space="preserve"> </w:t>
      </w:r>
      <w:r>
        <w:t>proponuje</w:t>
      </w:r>
      <w:r>
        <w:rPr>
          <w:spacing w:val="-2"/>
        </w:rPr>
        <w:t xml:space="preserve"> </w:t>
      </w:r>
      <w:r>
        <w:t>oryginalne</w:t>
      </w:r>
      <w:r>
        <w:rPr>
          <w:spacing w:val="-2"/>
        </w:rPr>
        <w:t xml:space="preserve"> rozwiązania,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line="360" w:lineRule="auto"/>
        <w:ind w:left="576" w:right="140"/>
        <w:rPr>
          <w:rFonts w:ascii="Wingdings" w:hAnsi="Wingdings" w:cs="Wingdings"/>
          <w:color w:val="000000"/>
        </w:rPr>
      </w:pPr>
      <w:r>
        <w:t>wykorzystuje</w:t>
      </w:r>
      <w:r>
        <w:rPr>
          <w:spacing w:val="80"/>
        </w:rPr>
        <w:t xml:space="preserve"> </w:t>
      </w:r>
      <w:r>
        <w:t>wiedzę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nowych</w:t>
      </w:r>
      <w:r>
        <w:rPr>
          <w:spacing w:val="80"/>
        </w:rPr>
        <w:t xml:space="preserve"> </w:t>
      </w:r>
      <w:r>
        <w:t>sytuacjach</w:t>
      </w:r>
      <w:r>
        <w:rPr>
          <w:spacing w:val="80"/>
        </w:rPr>
        <w:t xml:space="preserve"> </w:t>
      </w:r>
      <w:r>
        <w:t>poznawczych,</w:t>
      </w:r>
      <w:r>
        <w:rPr>
          <w:spacing w:val="80"/>
        </w:rPr>
        <w:t xml:space="preserve"> </w:t>
      </w:r>
      <w:r>
        <w:t>potrafi</w:t>
      </w:r>
      <w:r>
        <w:rPr>
          <w:spacing w:val="80"/>
        </w:rPr>
        <w:t xml:space="preserve"> </w:t>
      </w:r>
      <w:r>
        <w:t>samodzielnie formułować pytania i rozwiązywać problemy,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2" w:line="360" w:lineRule="auto"/>
        <w:ind w:left="576" w:right="133"/>
        <w:rPr>
          <w:rFonts w:ascii="Wingdings" w:hAnsi="Wingdings" w:cs="Wingdings"/>
          <w:color w:val="000000"/>
        </w:rPr>
      </w:pPr>
      <w:r>
        <w:t>rozwija zainteresowania historyczne, udzielając się w kole historycznym, wykazuje inicjatywę i pomysłowość,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spacing w:before="0" w:line="280" w:lineRule="exact"/>
        <w:ind w:left="576"/>
        <w:rPr>
          <w:rFonts w:ascii="Wingdings" w:hAnsi="Wingdings" w:cs="Wingdings"/>
          <w:color w:val="000000"/>
          <w:spacing w:val="-2"/>
        </w:rPr>
      </w:pPr>
      <w:r>
        <w:t>ma</w:t>
      </w:r>
      <w:r>
        <w:rPr>
          <w:spacing w:val="-6"/>
        </w:rPr>
        <w:t xml:space="preserve"> </w:t>
      </w:r>
      <w:r>
        <w:t>krytyczne</w:t>
      </w:r>
      <w:r>
        <w:rPr>
          <w:spacing w:val="-3"/>
        </w:rPr>
        <w:t xml:space="preserve"> </w:t>
      </w:r>
      <w:r>
        <w:t>podejście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zagadnień</w:t>
      </w:r>
      <w:r>
        <w:rPr>
          <w:spacing w:val="-3"/>
        </w:rPr>
        <w:t xml:space="preserve"> </w:t>
      </w:r>
      <w:r>
        <w:t>poruszanych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lekcji,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5"/>
        </w:tabs>
        <w:kinsoku w:val="0"/>
        <w:overflowPunct w:val="0"/>
        <w:ind w:left="575" w:hanging="359"/>
        <w:jc w:val="both"/>
        <w:rPr>
          <w:rFonts w:ascii="Wingdings" w:hAnsi="Wingdings" w:cs="Wingdings"/>
          <w:color w:val="000000"/>
          <w:spacing w:val="-2"/>
        </w:rPr>
      </w:pPr>
      <w:r>
        <w:t>potrafi</w:t>
      </w:r>
      <w:r>
        <w:rPr>
          <w:spacing w:val="-8"/>
        </w:rPr>
        <w:t xml:space="preserve"> </w:t>
      </w:r>
      <w:r>
        <w:t>dyskutować,</w:t>
      </w:r>
      <w:r>
        <w:rPr>
          <w:spacing w:val="-4"/>
        </w:rPr>
        <w:t xml:space="preserve"> </w:t>
      </w:r>
      <w:r>
        <w:t>używa</w:t>
      </w:r>
      <w:r>
        <w:rPr>
          <w:spacing w:val="-6"/>
        </w:rPr>
        <w:t xml:space="preserve"> </w:t>
      </w:r>
      <w:r>
        <w:t>odpowiedniej</w:t>
      </w:r>
      <w:r>
        <w:rPr>
          <w:spacing w:val="-3"/>
        </w:rPr>
        <w:t xml:space="preserve"> </w:t>
      </w:r>
      <w:r>
        <w:rPr>
          <w:spacing w:val="-2"/>
        </w:rPr>
        <w:t>argumentacji,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współpracuje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przygotowaniu</w:t>
      </w:r>
      <w:r>
        <w:rPr>
          <w:spacing w:val="-2"/>
        </w:rPr>
        <w:t xml:space="preserve"> </w:t>
      </w:r>
      <w:r>
        <w:t>niektórych</w:t>
      </w:r>
      <w:r>
        <w:rPr>
          <w:spacing w:val="-5"/>
        </w:rPr>
        <w:t xml:space="preserve"> </w:t>
      </w:r>
      <w:r>
        <w:rPr>
          <w:spacing w:val="-2"/>
        </w:rPr>
        <w:t>zajęć,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planuje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organizuje</w:t>
      </w:r>
      <w:r>
        <w:rPr>
          <w:spacing w:val="-1"/>
        </w:rPr>
        <w:t xml:space="preserve"> </w:t>
      </w:r>
      <w:r>
        <w:t>swoją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grupy</w:t>
      </w:r>
      <w:r>
        <w:rPr>
          <w:spacing w:val="-2"/>
        </w:rPr>
        <w:t xml:space="preserve"> zadaniowej,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w</w:t>
      </w:r>
      <w:r>
        <w:rPr>
          <w:spacing w:val="-7"/>
        </w:rPr>
        <w:t xml:space="preserve"> </w:t>
      </w:r>
      <w:r>
        <w:t>wypowiedziach</w:t>
      </w:r>
      <w:r>
        <w:rPr>
          <w:spacing w:val="-3"/>
        </w:rPr>
        <w:t xml:space="preserve"> </w:t>
      </w:r>
      <w:r>
        <w:t>ustnych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pisemnych</w:t>
      </w:r>
      <w:r>
        <w:rPr>
          <w:spacing w:val="-4"/>
        </w:rPr>
        <w:t xml:space="preserve"> </w:t>
      </w:r>
      <w:r>
        <w:t>posługuje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nienaganną</w:t>
      </w:r>
      <w:r>
        <w:rPr>
          <w:spacing w:val="-2"/>
        </w:rPr>
        <w:t xml:space="preserve"> polszczyzną,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</w:pPr>
      <w:r>
        <w:t>osiąga</w:t>
      </w:r>
      <w:r>
        <w:rPr>
          <w:spacing w:val="-7"/>
        </w:rPr>
        <w:t xml:space="preserve"> </w:t>
      </w:r>
      <w:r>
        <w:t>sukcesy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konkursach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olimpiadach</w:t>
      </w:r>
      <w:r>
        <w:rPr>
          <w:spacing w:val="-3"/>
        </w:rPr>
        <w:t xml:space="preserve"> </w:t>
      </w:r>
      <w:r>
        <w:rPr>
          <w:spacing w:val="-2"/>
        </w:rPr>
        <w:t>przedmiotowych.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576"/>
        </w:tabs>
        <w:kinsoku w:val="0"/>
        <w:overflowPunct w:val="0"/>
        <w:ind w:left="576"/>
        <w:rPr>
          <w:rFonts w:ascii="Wingdings" w:hAnsi="Wingdings" w:cs="Wingdings"/>
          <w:color w:val="000000"/>
          <w:spacing w:val="-2"/>
        </w:rPr>
        <w:sectPr w:rsidR="001A7AF0">
          <w:pgSz w:w="11910" w:h="16840"/>
          <w:pgMar w:top="132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1"/>
        <w:widowControl/>
        <w:numPr>
          <w:ilvl w:val="0"/>
          <w:numId w:val="58"/>
        </w:numPr>
        <w:tabs>
          <w:tab w:val="left" w:pos="4245"/>
        </w:tabs>
        <w:kinsoku w:val="0"/>
        <w:overflowPunct w:val="0"/>
        <w:ind w:left="4245" w:hanging="292"/>
        <w:rPr>
          <w:spacing w:val="-2"/>
        </w:rPr>
      </w:pPr>
      <w:bookmarkStart w:id="16" w:name="_bookmark15"/>
      <w:bookmarkEnd w:id="16"/>
      <w:r>
        <w:rPr>
          <w:spacing w:val="-2"/>
        </w:rPr>
        <w:lastRenderedPageBreak/>
        <w:t>Ewaluacja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255"/>
        <w:ind w:left="0"/>
        <w:rPr>
          <w:b/>
          <w:bCs/>
          <w:sz w:val="28"/>
          <w:szCs w:val="28"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0" w:line="360" w:lineRule="auto"/>
        <w:ind w:left="216" w:right="136"/>
        <w:jc w:val="both"/>
      </w:pPr>
      <w:r>
        <w:t>Właściwa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skuteczna</w:t>
      </w:r>
      <w:r>
        <w:rPr>
          <w:spacing w:val="-11"/>
        </w:rPr>
        <w:t xml:space="preserve"> </w:t>
      </w:r>
      <w:r>
        <w:t>realizacja</w:t>
      </w:r>
      <w:r>
        <w:rPr>
          <w:spacing w:val="-11"/>
        </w:rPr>
        <w:t xml:space="preserve"> </w:t>
      </w:r>
      <w:r>
        <w:t>celów</w:t>
      </w:r>
      <w:r>
        <w:rPr>
          <w:spacing w:val="-10"/>
        </w:rPr>
        <w:t xml:space="preserve"> </w:t>
      </w:r>
      <w:r>
        <w:t>zawartych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niniejszym</w:t>
      </w:r>
      <w:r>
        <w:rPr>
          <w:spacing w:val="-11"/>
        </w:rPr>
        <w:t xml:space="preserve"> </w:t>
      </w:r>
      <w:r>
        <w:t>programie</w:t>
      </w:r>
      <w:r>
        <w:rPr>
          <w:spacing w:val="-10"/>
        </w:rPr>
        <w:t xml:space="preserve"> </w:t>
      </w:r>
      <w:r>
        <w:t>zależy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stałej kontroli sposobu nauczania i zastosowanych w procesie kształcenia metod. W tym celu nauczyciel powinien zbierać informacje, które pozwolą stwierdzić, czy właściwie wywiązuje</w:t>
      </w:r>
      <w:r>
        <w:rPr>
          <w:spacing w:val="-3"/>
        </w:rPr>
        <w:t xml:space="preserve"> </w:t>
      </w:r>
      <w:r>
        <w:t>się z</w:t>
      </w:r>
      <w:r>
        <w:rPr>
          <w:spacing w:val="-4"/>
        </w:rPr>
        <w:t xml:space="preserve"> </w:t>
      </w:r>
      <w:r>
        <w:t>powierzonych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zadań,</w:t>
      </w:r>
      <w:r>
        <w:rPr>
          <w:spacing w:val="-2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też</w:t>
      </w:r>
      <w:r>
        <w:rPr>
          <w:spacing w:val="-2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modyfikacji.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0"/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4188"/>
        </w:tabs>
        <w:kinsoku w:val="0"/>
        <w:overflowPunct w:val="0"/>
        <w:spacing w:before="1"/>
        <w:ind w:left="4188" w:hanging="446"/>
        <w:rPr>
          <w:spacing w:val="-2"/>
        </w:rPr>
      </w:pPr>
      <w:bookmarkStart w:id="17" w:name="_bookmark16"/>
      <w:bookmarkEnd w:id="17"/>
      <w:r>
        <w:t>Cele</w:t>
      </w:r>
      <w:r>
        <w:rPr>
          <w:spacing w:val="-1"/>
        </w:rPr>
        <w:t xml:space="preserve"> </w:t>
      </w:r>
      <w:r>
        <w:rPr>
          <w:spacing w:val="-2"/>
        </w:rPr>
        <w:t>ewaluacji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9"/>
        </w:tabs>
        <w:kinsoku w:val="0"/>
        <w:overflowPunct w:val="0"/>
        <w:spacing w:line="357" w:lineRule="auto"/>
        <w:ind w:left="499" w:right="133" w:hanging="284"/>
        <w:rPr>
          <w:rFonts w:ascii="Wingdings" w:hAnsi="Wingdings" w:cs="Wingdings"/>
          <w:color w:val="000000"/>
          <w:spacing w:val="-2"/>
        </w:rPr>
      </w:pPr>
      <w:r>
        <w:t>Sprawdzenie, czy cele zakładane w programie</w:t>
      </w:r>
      <w:r>
        <w:rPr>
          <w:spacing w:val="12"/>
        </w:rPr>
        <w:t xml:space="preserve"> </w:t>
      </w:r>
      <w:r>
        <w:t>nauczania przedmiotu</w:t>
      </w:r>
      <w:r>
        <w:rPr>
          <w:spacing w:val="13"/>
        </w:rPr>
        <w:t xml:space="preserve"> </w:t>
      </w:r>
      <w:r>
        <w:t xml:space="preserve">historia zostały </w:t>
      </w:r>
      <w:r>
        <w:rPr>
          <w:spacing w:val="-2"/>
        </w:rPr>
        <w:t>osiągnięte.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spacing w:before="4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Analizowanie</w:t>
      </w:r>
      <w:r>
        <w:rPr>
          <w:spacing w:val="-6"/>
        </w:rPr>
        <w:t xml:space="preserve"> </w:t>
      </w:r>
      <w:r>
        <w:rPr>
          <w:spacing w:val="-2"/>
        </w:rPr>
        <w:t>sposobu</w:t>
      </w:r>
      <w:r>
        <w:rPr>
          <w:spacing w:val="-3"/>
        </w:rPr>
        <w:t xml:space="preserve"> </w:t>
      </w:r>
      <w:r>
        <w:rPr>
          <w:spacing w:val="-2"/>
        </w:rPr>
        <w:t>realizacji</w:t>
      </w:r>
      <w:r>
        <w:rPr>
          <w:spacing w:val="-5"/>
        </w:rPr>
        <w:t xml:space="preserve"> </w:t>
      </w:r>
      <w:r>
        <w:rPr>
          <w:spacing w:val="-2"/>
        </w:rPr>
        <w:t>treści</w:t>
      </w:r>
      <w:r>
        <w:rPr>
          <w:spacing w:val="-5"/>
        </w:rPr>
        <w:t xml:space="preserve"> </w:t>
      </w:r>
      <w:r>
        <w:rPr>
          <w:spacing w:val="-2"/>
        </w:rPr>
        <w:t>programowych</w:t>
      </w:r>
      <w:r>
        <w:rPr>
          <w:spacing w:val="-6"/>
        </w:rPr>
        <w:t xml:space="preserve"> </w:t>
      </w:r>
      <w:r>
        <w:rPr>
          <w:spacing w:val="-2"/>
        </w:rPr>
        <w:t>i metod</w:t>
      </w:r>
      <w:r>
        <w:rPr>
          <w:spacing w:val="-7"/>
        </w:rPr>
        <w:t xml:space="preserve"> </w:t>
      </w:r>
      <w:r>
        <w:rPr>
          <w:spacing w:val="-2"/>
        </w:rPr>
        <w:t>prowadzenia</w:t>
      </w:r>
      <w:r>
        <w:rPr>
          <w:spacing w:val="-5"/>
        </w:rPr>
        <w:t xml:space="preserve"> </w:t>
      </w:r>
      <w:r>
        <w:rPr>
          <w:spacing w:val="-2"/>
        </w:rPr>
        <w:t>zajęć.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Podniesienie</w:t>
      </w:r>
      <w:r>
        <w:rPr>
          <w:spacing w:val="-7"/>
        </w:rPr>
        <w:t xml:space="preserve"> </w:t>
      </w:r>
      <w:r>
        <w:rPr>
          <w:spacing w:val="-2"/>
        </w:rPr>
        <w:t>efektywności</w:t>
      </w:r>
      <w:r>
        <w:rPr>
          <w:spacing w:val="-7"/>
        </w:rPr>
        <w:t xml:space="preserve"> </w:t>
      </w:r>
      <w:r>
        <w:rPr>
          <w:spacing w:val="-2"/>
        </w:rPr>
        <w:t>pracy.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Dostosowanie</w:t>
      </w:r>
      <w:r>
        <w:rPr>
          <w:spacing w:val="-8"/>
        </w:rPr>
        <w:t xml:space="preserve"> </w:t>
      </w:r>
      <w:r>
        <w:rPr>
          <w:spacing w:val="-2"/>
        </w:rPr>
        <w:t>programu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potrzeb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oczekiwań</w:t>
      </w:r>
      <w:r>
        <w:rPr>
          <w:spacing w:val="-3"/>
        </w:rPr>
        <w:t xml:space="preserve"> </w:t>
      </w:r>
      <w:r>
        <w:rPr>
          <w:spacing w:val="-2"/>
        </w:rPr>
        <w:t>uczniów.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Zebranie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  <w:r>
        <w:rPr>
          <w:spacing w:val="-4"/>
        </w:rPr>
        <w:t xml:space="preserve"> </w:t>
      </w:r>
      <w:r>
        <w:rPr>
          <w:spacing w:val="-2"/>
        </w:rPr>
        <w:t>niezbędnych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uzupełnienia</w:t>
      </w:r>
      <w:r>
        <w:rPr>
          <w:spacing w:val="-3"/>
        </w:rPr>
        <w:t xml:space="preserve"> </w:t>
      </w:r>
      <w:r>
        <w:rPr>
          <w:spacing w:val="-2"/>
        </w:rPr>
        <w:t>programu.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3955"/>
        </w:tabs>
        <w:kinsoku w:val="0"/>
        <w:overflowPunct w:val="0"/>
        <w:ind w:left="3955" w:hanging="446"/>
        <w:rPr>
          <w:spacing w:val="-2"/>
        </w:rPr>
      </w:pPr>
      <w:bookmarkStart w:id="18" w:name="_bookmark17"/>
      <w:bookmarkEnd w:id="18"/>
      <w:r>
        <w:t>Kryteria</w:t>
      </w:r>
      <w:r>
        <w:rPr>
          <w:spacing w:val="-5"/>
        </w:rPr>
        <w:t xml:space="preserve"> </w:t>
      </w:r>
      <w:r>
        <w:rPr>
          <w:spacing w:val="-2"/>
        </w:rPr>
        <w:t>ewaluacji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spacing w:before="139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80%</w:t>
      </w:r>
      <w:r>
        <w:rPr>
          <w:spacing w:val="-7"/>
        </w:rPr>
        <w:t xml:space="preserve"> </w:t>
      </w:r>
      <w:r>
        <w:rPr>
          <w:spacing w:val="-2"/>
        </w:rPr>
        <w:t>pozytywnych</w:t>
      </w:r>
      <w:r>
        <w:rPr>
          <w:spacing w:val="-5"/>
        </w:rPr>
        <w:t xml:space="preserve"> </w:t>
      </w:r>
      <w:r>
        <w:rPr>
          <w:spacing w:val="-2"/>
        </w:rPr>
        <w:t>opinii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cele zostały</w:t>
      </w:r>
      <w:r>
        <w:rPr>
          <w:spacing w:val="-5"/>
        </w:rPr>
        <w:t xml:space="preserve"> </w:t>
      </w:r>
      <w:r>
        <w:rPr>
          <w:spacing w:val="-2"/>
        </w:rPr>
        <w:t>osiągnięte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stopniu wysokim.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50%</w:t>
      </w:r>
      <w:r>
        <w:rPr>
          <w:spacing w:val="-7"/>
        </w:rPr>
        <w:t xml:space="preserve"> </w:t>
      </w:r>
      <w:r>
        <w:rPr>
          <w:spacing w:val="-2"/>
        </w:rPr>
        <w:t>pozytywnych</w:t>
      </w:r>
      <w:r>
        <w:rPr>
          <w:spacing w:val="-5"/>
        </w:rPr>
        <w:t xml:space="preserve"> </w:t>
      </w:r>
      <w:r>
        <w:rPr>
          <w:spacing w:val="-2"/>
        </w:rPr>
        <w:t>opinii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cele zostały</w:t>
      </w:r>
      <w:r>
        <w:rPr>
          <w:spacing w:val="-5"/>
        </w:rPr>
        <w:t xml:space="preserve"> </w:t>
      </w:r>
      <w:r>
        <w:rPr>
          <w:spacing w:val="-2"/>
        </w:rPr>
        <w:t>osiągnięte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stopniu zadowalającym.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Poniżej</w:t>
      </w:r>
      <w:r>
        <w:rPr>
          <w:spacing w:val="-4"/>
        </w:rPr>
        <w:t xml:space="preserve"> </w:t>
      </w:r>
      <w:r>
        <w:rPr>
          <w:spacing w:val="-2"/>
        </w:rPr>
        <w:t>50%</w:t>
      </w:r>
      <w:r>
        <w:rPr>
          <w:spacing w:val="-4"/>
        </w:rPr>
        <w:t xml:space="preserve"> </w:t>
      </w:r>
      <w:r>
        <w:rPr>
          <w:spacing w:val="-2"/>
        </w:rPr>
        <w:t>pozytywnych</w:t>
      </w:r>
      <w:r>
        <w:rPr>
          <w:spacing w:val="-6"/>
        </w:rPr>
        <w:t xml:space="preserve"> </w:t>
      </w:r>
      <w:r>
        <w:rPr>
          <w:spacing w:val="-2"/>
        </w:rPr>
        <w:t>opinii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cele</w:t>
      </w:r>
      <w:r>
        <w:rPr>
          <w:spacing w:val="-1"/>
        </w:rPr>
        <w:t xml:space="preserve"> </w:t>
      </w:r>
      <w:r>
        <w:rPr>
          <w:spacing w:val="-2"/>
        </w:rPr>
        <w:t>zostały</w:t>
      </w:r>
      <w:r>
        <w:rPr>
          <w:spacing w:val="-3"/>
        </w:rPr>
        <w:t xml:space="preserve"> </w:t>
      </w:r>
      <w:r>
        <w:rPr>
          <w:spacing w:val="-2"/>
        </w:rPr>
        <w:t>osiągnięte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minimalnym</w:t>
      </w:r>
      <w:r>
        <w:rPr>
          <w:spacing w:val="-5"/>
        </w:rPr>
        <w:t xml:space="preserve"> </w:t>
      </w:r>
      <w:r>
        <w:rPr>
          <w:spacing w:val="-2"/>
        </w:rPr>
        <w:t>stopniu.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4006"/>
        </w:tabs>
        <w:kinsoku w:val="0"/>
        <w:overflowPunct w:val="0"/>
        <w:ind w:left="4006" w:hanging="446"/>
        <w:rPr>
          <w:spacing w:val="-2"/>
        </w:rPr>
      </w:pPr>
      <w:bookmarkStart w:id="19" w:name="_bookmark18"/>
      <w:bookmarkEnd w:id="19"/>
      <w:r>
        <w:t>Pytania</w:t>
      </w:r>
      <w:r>
        <w:rPr>
          <w:spacing w:val="-5"/>
        </w:rPr>
        <w:t xml:space="preserve"> </w:t>
      </w:r>
      <w:r>
        <w:rPr>
          <w:spacing w:val="-2"/>
        </w:rPr>
        <w:t>kluczowe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jakim</w:t>
      </w:r>
      <w:r>
        <w:rPr>
          <w:spacing w:val="-3"/>
        </w:rPr>
        <w:t xml:space="preserve"> </w:t>
      </w:r>
      <w:r>
        <w:rPr>
          <w:spacing w:val="-2"/>
        </w:rPr>
        <w:t>stopniu</w:t>
      </w:r>
      <w:r>
        <w:rPr>
          <w:spacing w:val="-3"/>
        </w:rPr>
        <w:t xml:space="preserve"> </w:t>
      </w:r>
      <w:r>
        <w:rPr>
          <w:spacing w:val="-2"/>
        </w:rPr>
        <w:t>zostały</w:t>
      </w:r>
      <w:r>
        <w:rPr>
          <w:spacing w:val="-4"/>
        </w:rPr>
        <w:t xml:space="preserve"> </w:t>
      </w:r>
      <w:r>
        <w:rPr>
          <w:spacing w:val="-2"/>
        </w:rPr>
        <w:t>zrealizowane</w:t>
      </w:r>
      <w:r>
        <w:rPr>
          <w:spacing w:val="-6"/>
        </w:rPr>
        <w:t xml:space="preserve"> </w:t>
      </w:r>
      <w:r>
        <w:rPr>
          <w:spacing w:val="-2"/>
        </w:rPr>
        <w:t>cele</w:t>
      </w:r>
      <w:r>
        <w:rPr>
          <w:spacing w:val="-5"/>
        </w:rPr>
        <w:t xml:space="preserve"> </w:t>
      </w:r>
      <w:r>
        <w:rPr>
          <w:spacing w:val="-2"/>
        </w:rPr>
        <w:t>zawarte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programie</w:t>
      </w:r>
      <w:r>
        <w:rPr>
          <w:spacing w:val="-5"/>
        </w:rPr>
        <w:t xml:space="preserve"> </w:t>
      </w:r>
      <w:r>
        <w:rPr>
          <w:spacing w:val="-2"/>
        </w:rPr>
        <w:t>nauczania?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Jak</w:t>
      </w:r>
      <w:r>
        <w:rPr>
          <w:spacing w:val="-8"/>
        </w:rPr>
        <w:t xml:space="preserve"> </w:t>
      </w:r>
      <w:r>
        <w:rPr>
          <w:spacing w:val="-2"/>
        </w:rPr>
        <w:t>przebiega</w:t>
      </w:r>
      <w:r>
        <w:rPr>
          <w:spacing w:val="-4"/>
        </w:rPr>
        <w:t xml:space="preserve"> </w:t>
      </w:r>
      <w:r>
        <w:rPr>
          <w:spacing w:val="-2"/>
        </w:rPr>
        <w:t>proces</w:t>
      </w:r>
      <w:r>
        <w:rPr>
          <w:spacing w:val="-3"/>
        </w:rPr>
        <w:t xml:space="preserve"> </w:t>
      </w:r>
      <w:r>
        <w:rPr>
          <w:spacing w:val="-2"/>
        </w:rPr>
        <w:t>uczenia</w:t>
      </w:r>
      <w:r>
        <w:rPr>
          <w:spacing w:val="-4"/>
        </w:rPr>
        <w:t xml:space="preserve"> </w:t>
      </w:r>
      <w:r>
        <w:rPr>
          <w:spacing w:val="-2"/>
        </w:rPr>
        <w:t>się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nauczania</w:t>
      </w:r>
      <w:r>
        <w:rPr>
          <w:spacing w:val="-4"/>
        </w:rPr>
        <w:t xml:space="preserve"> </w:t>
      </w:r>
      <w:r>
        <w:rPr>
          <w:spacing w:val="-2"/>
        </w:rPr>
        <w:t>przedmiotu</w:t>
      </w:r>
      <w:r>
        <w:rPr>
          <w:spacing w:val="-3"/>
        </w:rPr>
        <w:t xml:space="preserve"> </w:t>
      </w:r>
      <w:r>
        <w:rPr>
          <w:spacing w:val="-2"/>
        </w:rPr>
        <w:t>historia?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spacing w:before="139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jakim</w:t>
      </w:r>
      <w:r>
        <w:rPr>
          <w:spacing w:val="-3"/>
        </w:rPr>
        <w:t xml:space="preserve"> </w:t>
      </w:r>
      <w:r>
        <w:rPr>
          <w:spacing w:val="-2"/>
        </w:rPr>
        <w:t>stopniu</w:t>
      </w:r>
      <w:r>
        <w:rPr>
          <w:spacing w:val="-5"/>
        </w:rPr>
        <w:t xml:space="preserve"> </w:t>
      </w:r>
      <w:r>
        <w:rPr>
          <w:spacing w:val="-2"/>
        </w:rPr>
        <w:t>spełniane</w:t>
      </w:r>
      <w:r>
        <w:rPr>
          <w:spacing w:val="-5"/>
        </w:rPr>
        <w:t xml:space="preserve"> </w:t>
      </w:r>
      <w:r>
        <w:rPr>
          <w:spacing w:val="-2"/>
        </w:rPr>
        <w:t>są</w:t>
      </w:r>
      <w:r>
        <w:rPr>
          <w:spacing w:val="-5"/>
        </w:rPr>
        <w:t xml:space="preserve"> </w:t>
      </w:r>
      <w:r>
        <w:rPr>
          <w:spacing w:val="-2"/>
        </w:rPr>
        <w:t>potrzeby</w:t>
      </w:r>
      <w:r>
        <w:rPr>
          <w:spacing w:val="-5"/>
        </w:rPr>
        <w:t xml:space="preserve"> </w:t>
      </w:r>
      <w:r>
        <w:rPr>
          <w:spacing w:val="-2"/>
        </w:rPr>
        <w:t>i oczekiwania</w:t>
      </w:r>
      <w:r>
        <w:rPr>
          <w:spacing w:val="-4"/>
        </w:rPr>
        <w:t xml:space="preserve"> </w:t>
      </w:r>
      <w:r>
        <w:rPr>
          <w:spacing w:val="-2"/>
        </w:rPr>
        <w:t>uczniów?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jakim</w:t>
      </w:r>
      <w:r>
        <w:rPr>
          <w:spacing w:val="-3"/>
        </w:rPr>
        <w:t xml:space="preserve"> </w:t>
      </w:r>
      <w:r>
        <w:rPr>
          <w:spacing w:val="-2"/>
        </w:rPr>
        <w:t>stopniu</w:t>
      </w:r>
      <w:r>
        <w:rPr>
          <w:spacing w:val="-3"/>
        </w:rPr>
        <w:t xml:space="preserve"> </w:t>
      </w:r>
      <w:r>
        <w:rPr>
          <w:spacing w:val="-2"/>
        </w:rPr>
        <w:t>wiedza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umiejętności, które</w:t>
      </w:r>
      <w:r>
        <w:rPr>
          <w:spacing w:val="-5"/>
        </w:rPr>
        <w:t xml:space="preserve"> </w:t>
      </w:r>
      <w:r>
        <w:rPr>
          <w:spacing w:val="-2"/>
        </w:rPr>
        <w:t>uzyskują</w:t>
      </w:r>
      <w:r>
        <w:rPr>
          <w:spacing w:val="-5"/>
        </w:rPr>
        <w:t xml:space="preserve"> </w:t>
      </w:r>
      <w:r>
        <w:rPr>
          <w:spacing w:val="-2"/>
        </w:rPr>
        <w:t>uczniowie,</w:t>
      </w:r>
      <w:r>
        <w:rPr>
          <w:spacing w:val="-4"/>
        </w:rPr>
        <w:t xml:space="preserve"> </w:t>
      </w:r>
      <w:r>
        <w:rPr>
          <w:spacing w:val="-2"/>
        </w:rPr>
        <w:t>są</w:t>
      </w:r>
      <w:r>
        <w:rPr>
          <w:spacing w:val="-5"/>
        </w:rPr>
        <w:t xml:space="preserve"> </w:t>
      </w:r>
      <w:r>
        <w:rPr>
          <w:spacing w:val="-2"/>
        </w:rPr>
        <w:t>im</w:t>
      </w:r>
      <w:r>
        <w:rPr>
          <w:spacing w:val="-3"/>
        </w:rPr>
        <w:t xml:space="preserve"> </w:t>
      </w:r>
      <w:r>
        <w:rPr>
          <w:spacing w:val="-2"/>
        </w:rPr>
        <w:t>przydatne?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0"/>
        <w:ind w:left="0"/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/>
      </w:pP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3586"/>
        </w:tabs>
        <w:kinsoku w:val="0"/>
        <w:overflowPunct w:val="0"/>
        <w:ind w:left="3586" w:hanging="446"/>
        <w:rPr>
          <w:spacing w:val="-2"/>
        </w:rPr>
      </w:pPr>
      <w:bookmarkStart w:id="20" w:name="_bookmark19"/>
      <w:bookmarkEnd w:id="20"/>
      <w:r>
        <w:t>Metody</w:t>
      </w:r>
      <w:r>
        <w:rPr>
          <w:spacing w:val="-6"/>
        </w:rPr>
        <w:t xml:space="preserve"> </w:t>
      </w:r>
      <w:r>
        <w:t>zbierania</w:t>
      </w:r>
      <w:r>
        <w:rPr>
          <w:spacing w:val="-5"/>
        </w:rPr>
        <w:t xml:space="preserve"> </w:t>
      </w:r>
      <w:r>
        <w:rPr>
          <w:spacing w:val="-2"/>
        </w:rPr>
        <w:t>danych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Ankiety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opinie</w:t>
      </w:r>
      <w:r>
        <w:rPr>
          <w:spacing w:val="-4"/>
        </w:rPr>
        <w:t xml:space="preserve"> </w:t>
      </w:r>
      <w:r>
        <w:rPr>
          <w:spacing w:val="-2"/>
        </w:rPr>
        <w:t>uczniów.</w:t>
      </w:r>
    </w:p>
    <w:p w:rsidR="001A7AF0" w:rsidRDefault="001A7AF0" w:rsidP="00330A56">
      <w:pPr>
        <w:pStyle w:val="Akapitzlist"/>
        <w:widowControl/>
        <w:numPr>
          <w:ilvl w:val="1"/>
          <w:numId w:val="6"/>
        </w:numPr>
        <w:tabs>
          <w:tab w:val="left" w:pos="498"/>
        </w:tabs>
        <w:kinsoku w:val="0"/>
        <w:overflowPunct w:val="0"/>
        <w:ind w:left="498" w:hanging="282"/>
        <w:rPr>
          <w:rFonts w:ascii="Wingdings" w:hAnsi="Wingdings" w:cs="Wingdings"/>
          <w:color w:val="000000"/>
          <w:spacing w:val="-2"/>
        </w:rPr>
      </w:pPr>
      <w:r>
        <w:rPr>
          <w:spacing w:val="-2"/>
        </w:rPr>
        <w:t>Pomiar</w:t>
      </w:r>
      <w:r>
        <w:rPr>
          <w:spacing w:val="-5"/>
        </w:rPr>
        <w:t xml:space="preserve"> </w:t>
      </w:r>
      <w:r>
        <w:rPr>
          <w:spacing w:val="-2"/>
        </w:rPr>
        <w:t>dydaktyczny</w:t>
      </w:r>
      <w:r>
        <w:rPr>
          <w:spacing w:val="-7"/>
        </w:rPr>
        <w:t xml:space="preserve"> </w:t>
      </w:r>
      <w:r>
        <w:rPr>
          <w:spacing w:val="-2"/>
        </w:rPr>
        <w:t>wyników</w:t>
      </w:r>
      <w:r>
        <w:rPr>
          <w:spacing w:val="-4"/>
        </w:rPr>
        <w:t xml:space="preserve"> </w:t>
      </w:r>
      <w:r>
        <w:rPr>
          <w:spacing w:val="-2"/>
        </w:rPr>
        <w:t>kształcenia.</w:t>
      </w:r>
    </w:p>
    <w:p w:rsidR="001A7AF0" w:rsidRPr="005B72FB" w:rsidRDefault="005B72FB" w:rsidP="00330A56">
      <w:pPr>
        <w:pStyle w:val="Tekstpodstawowy"/>
        <w:widowControl/>
        <w:kinsoku w:val="0"/>
        <w:overflowPunct w:val="0"/>
        <w:spacing w:before="279"/>
        <w:ind w:left="0"/>
        <w:rPr>
          <w:sz w:val="16"/>
          <w:szCs w:val="16"/>
        </w:rPr>
      </w:pPr>
      <w:r>
        <w:br w:type="column"/>
      </w:r>
    </w:p>
    <w:p w:rsidR="001A7AF0" w:rsidRDefault="001A7AF0" w:rsidP="00330A56">
      <w:pPr>
        <w:pStyle w:val="Nagwek2"/>
        <w:widowControl/>
        <w:numPr>
          <w:ilvl w:val="1"/>
          <w:numId w:val="58"/>
        </w:numPr>
        <w:tabs>
          <w:tab w:val="left" w:pos="3120"/>
        </w:tabs>
        <w:kinsoku w:val="0"/>
        <w:overflowPunct w:val="0"/>
        <w:ind w:left="3120" w:hanging="446"/>
        <w:rPr>
          <w:spacing w:val="-2"/>
        </w:rPr>
      </w:pPr>
      <w:bookmarkStart w:id="21" w:name="_bookmark20"/>
      <w:bookmarkEnd w:id="21"/>
      <w:r>
        <w:t>Przykładowe</w:t>
      </w:r>
      <w:r>
        <w:rPr>
          <w:spacing w:val="-4"/>
        </w:rPr>
        <w:t xml:space="preserve"> </w:t>
      </w:r>
      <w:r>
        <w:t>ankiety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uczniów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78"/>
        <w:ind w:left="1055" w:right="975"/>
        <w:jc w:val="center"/>
        <w:rPr>
          <w:b/>
          <w:bCs/>
          <w:spacing w:val="-10"/>
        </w:rPr>
      </w:pPr>
      <w:r>
        <w:rPr>
          <w:b/>
          <w:bCs/>
          <w:spacing w:val="-2"/>
        </w:rPr>
        <w:t>ANKIETA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NR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1</w:t>
      </w:r>
    </w:p>
    <w:p w:rsidR="001A7AF0" w:rsidRDefault="001A7AF0" w:rsidP="005B72FB">
      <w:pPr>
        <w:pStyle w:val="Tekstpodstawowy"/>
        <w:widowControl/>
        <w:kinsoku w:val="0"/>
        <w:overflowPunct w:val="0"/>
        <w:spacing w:line="276" w:lineRule="auto"/>
        <w:ind w:left="216"/>
        <w:rPr>
          <w:spacing w:val="-2"/>
        </w:rPr>
      </w:pPr>
      <w:r>
        <w:rPr>
          <w:spacing w:val="-2"/>
        </w:rPr>
        <w:t>Drogi</w:t>
      </w:r>
      <w:r>
        <w:rPr>
          <w:spacing w:val="-7"/>
        </w:rPr>
        <w:t xml:space="preserve"> </w:t>
      </w:r>
      <w:r>
        <w:rPr>
          <w:spacing w:val="-2"/>
        </w:rPr>
        <w:t>Uczniu!</w:t>
      </w:r>
    </w:p>
    <w:p w:rsidR="001A7AF0" w:rsidRDefault="001A7AF0" w:rsidP="005B72FB">
      <w:pPr>
        <w:pStyle w:val="Tekstpodstawowy"/>
        <w:widowControl/>
        <w:kinsoku w:val="0"/>
        <w:overflowPunct w:val="0"/>
        <w:spacing w:line="276" w:lineRule="auto"/>
        <w:ind w:left="216" w:right="135"/>
        <w:jc w:val="both"/>
      </w:pPr>
      <w:r>
        <w:t>Masz przed sobą anonimową ankietę, w której możesz się wypowiedzieć na temat lekcji historii. Twoje wypowiedzi pomogą mi w planowaniu dalszej pracy, a Tobie pozwolą poznać</w:t>
      </w:r>
      <w:r>
        <w:rPr>
          <w:spacing w:val="-2"/>
        </w:rPr>
        <w:t xml:space="preserve"> </w:t>
      </w:r>
      <w:r w:rsidR="00A0017D">
        <w:t>T</w:t>
      </w:r>
      <w:r>
        <w:t>woje</w:t>
      </w:r>
      <w:r>
        <w:rPr>
          <w:spacing w:val="-1"/>
        </w:rPr>
        <w:t xml:space="preserve"> </w:t>
      </w:r>
      <w:r>
        <w:t>mocne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słabe</w:t>
      </w:r>
      <w:r>
        <w:rPr>
          <w:spacing w:val="-1"/>
        </w:rPr>
        <w:t xml:space="preserve"> </w:t>
      </w:r>
      <w:r>
        <w:t>strony związane</w:t>
      </w:r>
      <w:r>
        <w:rPr>
          <w:spacing w:val="-1"/>
        </w:rPr>
        <w:t xml:space="preserve"> </w:t>
      </w:r>
      <w:r>
        <w:t>z uczestnictwem w</w:t>
      </w:r>
      <w:r>
        <w:rPr>
          <w:spacing w:val="-2"/>
        </w:rPr>
        <w:t xml:space="preserve"> </w:t>
      </w:r>
      <w:r>
        <w:t>lekcjach.</w:t>
      </w:r>
    </w:p>
    <w:p w:rsidR="001A7AF0" w:rsidRPr="005B72FB" w:rsidRDefault="001A7AF0" w:rsidP="00330A56">
      <w:pPr>
        <w:pStyle w:val="Tekstpodstawowy"/>
        <w:widowControl/>
        <w:kinsoku w:val="0"/>
        <w:overflowPunct w:val="0"/>
        <w:spacing w:before="139"/>
        <w:ind w:left="0"/>
        <w:rPr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4"/>
        </w:numPr>
        <w:tabs>
          <w:tab w:val="left" w:pos="399"/>
        </w:tabs>
        <w:kinsoku w:val="0"/>
        <w:overflowPunct w:val="0"/>
        <w:spacing w:before="0"/>
        <w:ind w:left="399" w:hanging="183"/>
        <w:rPr>
          <w:b/>
          <w:bCs/>
          <w:spacing w:val="-2"/>
        </w:rPr>
      </w:pPr>
      <w:r>
        <w:rPr>
          <w:b/>
          <w:bCs/>
          <w:spacing w:val="-2"/>
        </w:rPr>
        <w:t>Jestem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uczniem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klasy:</w:t>
      </w:r>
    </w:p>
    <w:p w:rsidR="001A7AF0" w:rsidRDefault="00151AD5" w:rsidP="00330A56">
      <w:pPr>
        <w:pStyle w:val="Tekstpodstawowy"/>
        <w:widowControl/>
        <w:kinsoku w:val="0"/>
        <w:overflowPunct w:val="0"/>
        <w:spacing w:before="2"/>
        <w:ind w:left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1517015</wp:posOffset>
                </wp:positionH>
                <wp:positionV relativeFrom="paragraph">
                  <wp:posOffset>91440</wp:posOffset>
                </wp:positionV>
                <wp:extent cx="4730115" cy="555625"/>
                <wp:effectExtent l="0" t="0" r="0" b="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87"/>
                              <w:gridCol w:w="404"/>
                              <w:gridCol w:w="2281"/>
                              <w:gridCol w:w="413"/>
                              <w:gridCol w:w="1746"/>
                            </w:tblGrid>
                            <w:tr w:rsidR="008454C4">
                              <w:trPr>
                                <w:trHeight w:val="422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52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CZWARTEJ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31" w:right="4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PIĄTEJ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823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SZÓSTEJ</w:t>
                                  </w:r>
                                </w:p>
                              </w:tc>
                            </w:tr>
                            <w:tr w:rsidR="008454C4">
                              <w:trPr>
                                <w:trHeight w:val="422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50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SIÓDMEJ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0" w:right="45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ÓSMEJ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54C4" w:rsidRDefault="008454C4">
                            <w:pPr>
                              <w:pStyle w:val="Tekstpodstawowy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5pt;margin-top:7.2pt;width:372.45pt;height:43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dfrQ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87"/>
                        <w:gridCol w:w="404"/>
                        <w:gridCol w:w="2281"/>
                        <w:gridCol w:w="413"/>
                        <w:gridCol w:w="1746"/>
                      </w:tblGrid>
                      <w:tr w:rsidR="008454C4">
                        <w:trPr>
                          <w:trHeight w:val="422"/>
                        </w:trPr>
                        <w:tc>
                          <w:tcPr>
                            <w:tcW w:w="188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52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CZWARTEJ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31" w:right="45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PIĄTEJ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823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SZÓSTEJ</w:t>
                            </w:r>
                          </w:p>
                        </w:tc>
                      </w:tr>
                      <w:tr w:rsidR="008454C4">
                        <w:trPr>
                          <w:trHeight w:val="422"/>
                        </w:trPr>
                        <w:tc>
                          <w:tcPr>
                            <w:tcW w:w="188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50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SIÓDMEJ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0" w:right="45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ÓSMEJ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8454C4" w:rsidRDefault="008454C4">
                      <w:pPr>
                        <w:pStyle w:val="Tekstpodstawowy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6297930</wp:posOffset>
                </wp:positionH>
                <wp:positionV relativeFrom="paragraph">
                  <wp:posOffset>91440</wp:posOffset>
                </wp:positionV>
                <wp:extent cx="276225" cy="281305"/>
                <wp:effectExtent l="0" t="0" r="0" b="0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81305"/>
                          <a:chOff x="9918" y="144"/>
                          <a:chExt cx="435" cy="443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443"/>
                          </a:xfrm>
                          <a:custGeom>
                            <a:avLst/>
                            <a:gdLst>
                              <a:gd name="T0" fmla="*/ 19 w 435"/>
                              <a:gd name="T1" fmla="*/ 432 h 443"/>
                              <a:gd name="T2" fmla="*/ 9 w 435"/>
                              <a:gd name="T3" fmla="*/ 432 h 443"/>
                              <a:gd name="T4" fmla="*/ 9 w 435"/>
                              <a:gd name="T5" fmla="*/ 9 h 443"/>
                              <a:gd name="T6" fmla="*/ 0 w 435"/>
                              <a:gd name="T7" fmla="*/ 9 h 443"/>
                              <a:gd name="T8" fmla="*/ 0 w 435"/>
                              <a:gd name="T9" fmla="*/ 432 h 443"/>
                              <a:gd name="T10" fmla="*/ 0 w 435"/>
                              <a:gd name="T11" fmla="*/ 442 h 443"/>
                              <a:gd name="T12" fmla="*/ 9 w 435"/>
                              <a:gd name="T13" fmla="*/ 442 h 443"/>
                              <a:gd name="T14" fmla="*/ 19 w 435"/>
                              <a:gd name="T15" fmla="*/ 442 h 443"/>
                              <a:gd name="T16" fmla="*/ 19 w 435"/>
                              <a:gd name="T17" fmla="*/ 432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5" h="443">
                                <a:moveTo>
                                  <a:pt x="19" y="432"/>
                                </a:moveTo>
                                <a:lnTo>
                                  <a:pt x="9" y="432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32"/>
                                </a:lnTo>
                                <a:lnTo>
                                  <a:pt x="0" y="442"/>
                                </a:lnTo>
                                <a:lnTo>
                                  <a:pt x="9" y="442"/>
                                </a:lnTo>
                                <a:lnTo>
                                  <a:pt x="19" y="442"/>
                                </a:lnTo>
                                <a:lnTo>
                                  <a:pt x="19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443"/>
                          </a:xfrm>
                          <a:custGeom>
                            <a:avLst/>
                            <a:gdLst>
                              <a:gd name="T0" fmla="*/ 434 w 435"/>
                              <a:gd name="T1" fmla="*/ 9 h 443"/>
                              <a:gd name="T2" fmla="*/ 424 w 435"/>
                              <a:gd name="T3" fmla="*/ 9 h 443"/>
                              <a:gd name="T4" fmla="*/ 424 w 435"/>
                              <a:gd name="T5" fmla="*/ 432 h 443"/>
                              <a:gd name="T6" fmla="*/ 19 w 435"/>
                              <a:gd name="T7" fmla="*/ 432 h 443"/>
                              <a:gd name="T8" fmla="*/ 19 w 435"/>
                              <a:gd name="T9" fmla="*/ 442 h 443"/>
                              <a:gd name="T10" fmla="*/ 424 w 435"/>
                              <a:gd name="T11" fmla="*/ 442 h 443"/>
                              <a:gd name="T12" fmla="*/ 434 w 435"/>
                              <a:gd name="T13" fmla="*/ 442 h 443"/>
                              <a:gd name="T14" fmla="*/ 434 w 435"/>
                              <a:gd name="T15" fmla="*/ 432 h 443"/>
                              <a:gd name="T16" fmla="*/ 434 w 435"/>
                              <a:gd name="T17" fmla="*/ 9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5" h="443">
                                <a:moveTo>
                                  <a:pt x="434" y="9"/>
                                </a:moveTo>
                                <a:lnTo>
                                  <a:pt x="424" y="9"/>
                                </a:lnTo>
                                <a:lnTo>
                                  <a:pt x="424" y="432"/>
                                </a:lnTo>
                                <a:lnTo>
                                  <a:pt x="19" y="432"/>
                                </a:lnTo>
                                <a:lnTo>
                                  <a:pt x="19" y="442"/>
                                </a:lnTo>
                                <a:lnTo>
                                  <a:pt x="424" y="442"/>
                                </a:lnTo>
                                <a:lnTo>
                                  <a:pt x="434" y="442"/>
                                </a:lnTo>
                                <a:lnTo>
                                  <a:pt x="434" y="432"/>
                                </a:lnTo>
                                <a:lnTo>
                                  <a:pt x="43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443"/>
                          </a:xfrm>
                          <a:custGeom>
                            <a:avLst/>
                            <a:gdLst>
                              <a:gd name="T0" fmla="*/ 434 w 435"/>
                              <a:gd name="T1" fmla="*/ 0 h 443"/>
                              <a:gd name="T2" fmla="*/ 424 w 435"/>
                              <a:gd name="T3" fmla="*/ 0 h 443"/>
                              <a:gd name="T4" fmla="*/ 424 w 435"/>
                              <a:gd name="T5" fmla="*/ 0 h 443"/>
                              <a:gd name="T6" fmla="*/ 9 w 435"/>
                              <a:gd name="T7" fmla="*/ 0 h 443"/>
                              <a:gd name="T8" fmla="*/ 0 w 435"/>
                              <a:gd name="T9" fmla="*/ 0 h 443"/>
                              <a:gd name="T10" fmla="*/ 0 w 435"/>
                              <a:gd name="T11" fmla="*/ 9 h 443"/>
                              <a:gd name="T12" fmla="*/ 9 w 435"/>
                              <a:gd name="T13" fmla="*/ 9 h 443"/>
                              <a:gd name="T14" fmla="*/ 424 w 435"/>
                              <a:gd name="T15" fmla="*/ 9 h 443"/>
                              <a:gd name="T16" fmla="*/ 424 w 435"/>
                              <a:gd name="T17" fmla="*/ 9 h 443"/>
                              <a:gd name="T18" fmla="*/ 434 w 435"/>
                              <a:gd name="T19" fmla="*/ 9 h 443"/>
                              <a:gd name="T20" fmla="*/ 434 w 435"/>
                              <a:gd name="T21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5" h="443">
                                <a:moveTo>
                                  <a:pt x="434" y="0"/>
                                </a:moveTo>
                                <a:lnTo>
                                  <a:pt x="424" y="0"/>
                                </a:lnTo>
                                <a:lnTo>
                                  <a:pt x="42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424" y="9"/>
                                </a:lnTo>
                                <a:lnTo>
                                  <a:pt x="424" y="9"/>
                                </a:lnTo>
                                <a:lnTo>
                                  <a:pt x="434" y="9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B200C" id="Group 7" o:spid="_x0000_s1026" style="position:absolute;margin-left:495.9pt;margin-top:7.2pt;width:21.75pt;height:22.15pt;z-index:251663360;mso-wrap-distance-left:0;mso-wrap-distance-right:0;mso-position-horizontal-relative:page" coordorigin="9918,144" coordsize="435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" o:allowincell="f">
                <v:shape id="Freeform 8" o:spid="_x0000_s1027" style="position:absolute;left:9918;top:144;width:435;height:443;visibility:visible;mso-wrap-style:square;v-text-anchor:top" coordsize="435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9BxMQA&#10;AADbAAAADwAAAGRycy9kb3ducmV2LnhtbESPQWvCQBCF70L/wzKCl6KbqlSJrtIKpVJPWsHrmB2T&#10;YHY2ZLcm/ffOQfA2w3vz3jfLdecqdaMmlJ4NvI0SUMSZtyXnBo6/X8M5qBCRLVaeycA/BVivXnpL&#10;TK1veU+3Q8yVhHBI0UARY51qHbKCHIaRr4lFu/jGYZS1ybVtsJVwV+lxkrxrhyVLQ4E1bQrKroc/&#10;Z+B1MnaTz2T6M9/tZ9/hNJ21Wz4bM+h3HwtQkbr4ND+ut1bwhV5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/QcTEAAAA2wAAAA8AAAAAAAAAAAAAAAAAmAIAAGRycy9k&#10;b3ducmV2LnhtbFBLBQYAAAAABAAEAPUAAACJAwAAAAA=&#10;" path="m19,432r-10,l9,9,,9,,432r,10l9,442r10,l19,432xe" fillcolor="black" stroked="f">
                  <v:path arrowok="t" o:connecttype="custom" o:connectlocs="19,432;9,432;9,9;0,9;0,432;0,442;9,442;19,442;19,432" o:connectangles="0,0,0,0,0,0,0,0,0"/>
                </v:shape>
                <v:shape id="Freeform 9" o:spid="_x0000_s1028" style="position:absolute;left:9918;top:144;width:435;height:443;visibility:visible;mso-wrap-style:square;v-text-anchor:top" coordsize="435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kX8EA&#10;AADbAAAADwAAAGRycy9kb3ducmV2LnhtbERPS4vCMBC+L/gfwgheRFMfqFSjuAvLip58gNexGdti&#10;MylNtPXfG0HY23x8z1msGlOIB1Uut6xg0I9AECdW55wqOB1/ezMQziNrLCyTgic5WC1bXwuMta15&#10;T4+DT0UIYRejgsz7MpbSJRkZdH1bEgfuaiuDPsAqlbrCOoSbQg6jaCIN5hwaMizpJ6PkdrgbBd3R&#10;0Iy+o/F2tttP/9x5PK03fFGq027WcxCeGv8v/rg3OswfwPuXcI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5F/BAAAA2wAAAA8AAAAAAAAAAAAAAAAAmAIAAGRycy9kb3du&#10;cmV2LnhtbFBLBQYAAAAABAAEAPUAAACGAwAAAAA=&#10;" path="m434,9r-10,l424,432r-405,l19,442r405,l434,442r,-10l434,9xe" fillcolor="black" stroked="f">
                  <v:path arrowok="t" o:connecttype="custom" o:connectlocs="434,9;424,9;424,432;19,432;19,442;424,442;434,442;434,432;434,9" o:connectangles="0,0,0,0,0,0,0,0,0"/>
                </v:shape>
                <v:shape id="Freeform 10" o:spid="_x0000_s1029" style="position:absolute;left:9918;top:144;width:435;height:443;visibility:visible;mso-wrap-style:square;v-text-anchor:top" coordsize="435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6KMEA&#10;AADbAAAADwAAAGRycy9kb3ducmV2LnhtbERPS4vCMBC+C/6HMIKXRVOrqFSjuAvLip58gNexGdti&#10;MylNtN1/vxEWvM3H95zlujWleFLtCssKRsMIBHFqdcGZgvPpezAH4TyyxtIyKfglB+tVt7PERNuG&#10;D/Q8+kyEEHYJKsi9rxIpXZqTQTe0FXHgbrY26AOsM6lrbEK4KWUcRVNpsODQkGNFXzml9+PDKPgY&#10;x2b8GU128/1h9uMuk1mz5atS/V67WYDw1Pq3+N+91WF+DK9fw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heijBAAAA2wAAAA8AAAAAAAAAAAAAAAAAmAIAAGRycy9kb3du&#10;cmV2LnhtbFBLBQYAAAAABAAEAPUAAACGAwAAAAA=&#10;" path="m434,l424,r,l9,,,,,9r9,l424,9r,l434,9r,-9xe" fillcolor="black" stroked="f">
                  <v:path arrowok="t" o:connecttype="custom" o:connectlocs="434,0;424,0;424,0;9,0;0,0;0,9;9,9;424,9;424,9;434,9;434,0" o:connectangles="0,0,0,0,0,0,0,0,0,0,0"/>
                </v:shape>
                <w10:wrap type="topAndBottom" anchorx="page"/>
              </v:group>
            </w:pict>
          </mc:Fallback>
        </mc:AlternateContent>
      </w:r>
    </w:p>
    <w:p w:rsidR="001A7AF0" w:rsidRPr="005B72FB" w:rsidRDefault="001A7AF0" w:rsidP="00330A56">
      <w:pPr>
        <w:pStyle w:val="Tekstpodstawowy"/>
        <w:widowControl/>
        <w:kinsoku w:val="0"/>
        <w:overflowPunct w:val="0"/>
        <w:spacing w:before="138"/>
        <w:ind w:left="0"/>
        <w:rPr>
          <w:b/>
          <w:bCs/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4"/>
        </w:numPr>
        <w:tabs>
          <w:tab w:val="left" w:pos="480"/>
        </w:tabs>
        <w:kinsoku w:val="0"/>
        <w:overflowPunct w:val="0"/>
        <w:spacing w:before="0"/>
        <w:ind w:left="480" w:hanging="264"/>
        <w:rPr>
          <w:b/>
          <w:bCs/>
          <w:spacing w:val="-2"/>
        </w:rPr>
      </w:pPr>
      <w:r>
        <w:rPr>
          <w:b/>
          <w:bCs/>
          <w:spacing w:val="-2"/>
        </w:rPr>
        <w:t>Najczęściej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otrzymuję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z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historii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oceny:</w:t>
      </w:r>
    </w:p>
    <w:p w:rsidR="001A7AF0" w:rsidRDefault="00151AD5" w:rsidP="00330A56">
      <w:pPr>
        <w:pStyle w:val="Tekstpodstawowy"/>
        <w:widowControl/>
        <w:kinsoku w:val="0"/>
        <w:overflowPunct w:val="0"/>
        <w:spacing w:before="2"/>
        <w:ind w:left="0"/>
        <w:rPr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91440</wp:posOffset>
                </wp:positionV>
                <wp:extent cx="4751070" cy="554990"/>
                <wp:effectExtent l="0" t="0" r="0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83"/>
                              <w:gridCol w:w="408"/>
                              <w:gridCol w:w="2280"/>
                              <w:gridCol w:w="412"/>
                              <w:gridCol w:w="2296"/>
                            </w:tblGrid>
                            <w:tr w:rsidR="008454C4">
                              <w:trPr>
                                <w:trHeight w:val="422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0" w:right="42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CELUJĄCE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32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BARDZO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DOBRE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204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DOBRE</w:t>
                                  </w:r>
                                </w:p>
                              </w:tc>
                            </w:tr>
                            <w:tr w:rsidR="008454C4">
                              <w:trPr>
                                <w:trHeight w:val="422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5" w:right="42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DOSTATECZNE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32" w:right="28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DOPUSZCZAJĄCE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454C4" w:rsidRDefault="008454C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9" w:lineRule="exact"/>
                                    <w:ind w:left="270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NIEDOSTATECZNE</w:t>
                                  </w:r>
                                </w:p>
                              </w:tc>
                            </w:tr>
                          </w:tbl>
                          <w:p w:rsidR="008454C4" w:rsidRDefault="008454C4">
                            <w:pPr>
                              <w:pStyle w:val="Tekstpodstawowy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09.35pt;margin-top:7.2pt;width:374.1pt;height:43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83"/>
                        <w:gridCol w:w="408"/>
                        <w:gridCol w:w="2280"/>
                        <w:gridCol w:w="412"/>
                        <w:gridCol w:w="2296"/>
                      </w:tblGrid>
                      <w:tr w:rsidR="008454C4">
                        <w:trPr>
                          <w:trHeight w:val="422"/>
                        </w:trPr>
                        <w:tc>
                          <w:tcPr>
                            <w:tcW w:w="20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0" w:right="429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CELUJĄCE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32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BARDZO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DOBRE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204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DOBRE</w:t>
                            </w:r>
                          </w:p>
                        </w:tc>
                      </w:tr>
                      <w:tr w:rsidR="008454C4">
                        <w:trPr>
                          <w:trHeight w:val="422"/>
                        </w:trPr>
                        <w:tc>
                          <w:tcPr>
                            <w:tcW w:w="208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5" w:right="429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DOSTATECZNE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32" w:right="28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DOPUSZCZAJĄCE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454C4" w:rsidRDefault="008454C4">
                            <w:pPr>
                              <w:pStyle w:val="TableParagraph"/>
                              <w:kinsoku w:val="0"/>
                              <w:overflowPunct w:val="0"/>
                              <w:spacing w:line="279" w:lineRule="exact"/>
                              <w:ind w:left="270"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NIEDOSTATECZNE</w:t>
                            </w:r>
                          </w:p>
                        </w:tc>
                      </w:tr>
                    </w:tbl>
                    <w:p w:rsidR="008454C4" w:rsidRDefault="008454C4">
                      <w:pPr>
                        <w:pStyle w:val="Tekstpodstawowy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6297930</wp:posOffset>
                </wp:positionH>
                <wp:positionV relativeFrom="paragraph">
                  <wp:posOffset>91440</wp:posOffset>
                </wp:positionV>
                <wp:extent cx="276225" cy="554990"/>
                <wp:effectExtent l="0" t="0" r="0" b="0"/>
                <wp:wrapTopAndBottom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554990"/>
                          <a:chOff x="9918" y="144"/>
                          <a:chExt cx="435" cy="874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874"/>
                          </a:xfrm>
                          <a:custGeom>
                            <a:avLst/>
                            <a:gdLst>
                              <a:gd name="T0" fmla="*/ 9 w 435"/>
                              <a:gd name="T1" fmla="*/ 9 h 874"/>
                              <a:gd name="T2" fmla="*/ 0 w 435"/>
                              <a:gd name="T3" fmla="*/ 9 h 874"/>
                              <a:gd name="T4" fmla="*/ 0 w 435"/>
                              <a:gd name="T5" fmla="*/ 432 h 874"/>
                              <a:gd name="T6" fmla="*/ 9 w 435"/>
                              <a:gd name="T7" fmla="*/ 432 h 874"/>
                              <a:gd name="T8" fmla="*/ 9 w 435"/>
                              <a:gd name="T9" fmla="*/ 9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5" h="874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32"/>
                                </a:lnTo>
                                <a:lnTo>
                                  <a:pt x="9" y="432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874"/>
                          </a:xfrm>
                          <a:custGeom>
                            <a:avLst/>
                            <a:gdLst>
                              <a:gd name="T0" fmla="*/ 434 w 435"/>
                              <a:gd name="T1" fmla="*/ 864 h 874"/>
                              <a:gd name="T2" fmla="*/ 424 w 435"/>
                              <a:gd name="T3" fmla="*/ 864 h 874"/>
                              <a:gd name="T4" fmla="*/ 424 w 435"/>
                              <a:gd name="T5" fmla="*/ 864 h 874"/>
                              <a:gd name="T6" fmla="*/ 9 w 435"/>
                              <a:gd name="T7" fmla="*/ 864 h 874"/>
                              <a:gd name="T8" fmla="*/ 0 w 435"/>
                              <a:gd name="T9" fmla="*/ 864 h 874"/>
                              <a:gd name="T10" fmla="*/ 0 w 435"/>
                              <a:gd name="T11" fmla="*/ 873 h 874"/>
                              <a:gd name="T12" fmla="*/ 9 w 435"/>
                              <a:gd name="T13" fmla="*/ 873 h 874"/>
                              <a:gd name="T14" fmla="*/ 424 w 435"/>
                              <a:gd name="T15" fmla="*/ 873 h 874"/>
                              <a:gd name="T16" fmla="*/ 424 w 435"/>
                              <a:gd name="T17" fmla="*/ 873 h 874"/>
                              <a:gd name="T18" fmla="*/ 434 w 435"/>
                              <a:gd name="T19" fmla="*/ 873 h 874"/>
                              <a:gd name="T20" fmla="*/ 434 w 435"/>
                              <a:gd name="T21" fmla="*/ 864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5" h="874">
                                <a:moveTo>
                                  <a:pt x="434" y="864"/>
                                </a:moveTo>
                                <a:lnTo>
                                  <a:pt x="424" y="864"/>
                                </a:lnTo>
                                <a:lnTo>
                                  <a:pt x="424" y="864"/>
                                </a:lnTo>
                                <a:lnTo>
                                  <a:pt x="9" y="864"/>
                                </a:lnTo>
                                <a:lnTo>
                                  <a:pt x="0" y="864"/>
                                </a:lnTo>
                                <a:lnTo>
                                  <a:pt x="0" y="873"/>
                                </a:lnTo>
                                <a:lnTo>
                                  <a:pt x="9" y="873"/>
                                </a:lnTo>
                                <a:lnTo>
                                  <a:pt x="424" y="873"/>
                                </a:lnTo>
                                <a:lnTo>
                                  <a:pt x="424" y="873"/>
                                </a:lnTo>
                                <a:lnTo>
                                  <a:pt x="434" y="873"/>
                                </a:lnTo>
                                <a:lnTo>
                                  <a:pt x="434" y="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874"/>
                          </a:xfrm>
                          <a:custGeom>
                            <a:avLst/>
                            <a:gdLst>
                              <a:gd name="T0" fmla="*/ 434 w 435"/>
                              <a:gd name="T1" fmla="*/ 432 h 874"/>
                              <a:gd name="T2" fmla="*/ 424 w 435"/>
                              <a:gd name="T3" fmla="*/ 432 h 874"/>
                              <a:gd name="T4" fmla="*/ 424 w 435"/>
                              <a:gd name="T5" fmla="*/ 432 h 874"/>
                              <a:gd name="T6" fmla="*/ 9 w 435"/>
                              <a:gd name="T7" fmla="*/ 432 h 874"/>
                              <a:gd name="T8" fmla="*/ 0 w 435"/>
                              <a:gd name="T9" fmla="*/ 432 h 874"/>
                              <a:gd name="T10" fmla="*/ 0 w 435"/>
                              <a:gd name="T11" fmla="*/ 441 h 874"/>
                              <a:gd name="T12" fmla="*/ 0 w 435"/>
                              <a:gd name="T13" fmla="*/ 864 h 874"/>
                              <a:gd name="T14" fmla="*/ 9 w 435"/>
                              <a:gd name="T15" fmla="*/ 864 h 874"/>
                              <a:gd name="T16" fmla="*/ 9 w 435"/>
                              <a:gd name="T17" fmla="*/ 441 h 874"/>
                              <a:gd name="T18" fmla="*/ 424 w 435"/>
                              <a:gd name="T19" fmla="*/ 441 h 874"/>
                              <a:gd name="T20" fmla="*/ 424 w 435"/>
                              <a:gd name="T21" fmla="*/ 864 h 874"/>
                              <a:gd name="T22" fmla="*/ 434 w 435"/>
                              <a:gd name="T23" fmla="*/ 864 h 874"/>
                              <a:gd name="T24" fmla="*/ 434 w 435"/>
                              <a:gd name="T25" fmla="*/ 441 h 874"/>
                              <a:gd name="T26" fmla="*/ 434 w 435"/>
                              <a:gd name="T27" fmla="*/ 432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35" h="874">
                                <a:moveTo>
                                  <a:pt x="434" y="432"/>
                                </a:moveTo>
                                <a:lnTo>
                                  <a:pt x="424" y="432"/>
                                </a:lnTo>
                                <a:lnTo>
                                  <a:pt x="424" y="432"/>
                                </a:lnTo>
                                <a:lnTo>
                                  <a:pt x="9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441"/>
                                </a:lnTo>
                                <a:lnTo>
                                  <a:pt x="0" y="864"/>
                                </a:lnTo>
                                <a:lnTo>
                                  <a:pt x="9" y="864"/>
                                </a:lnTo>
                                <a:lnTo>
                                  <a:pt x="9" y="441"/>
                                </a:lnTo>
                                <a:lnTo>
                                  <a:pt x="424" y="441"/>
                                </a:lnTo>
                                <a:lnTo>
                                  <a:pt x="424" y="864"/>
                                </a:lnTo>
                                <a:lnTo>
                                  <a:pt x="434" y="864"/>
                                </a:lnTo>
                                <a:lnTo>
                                  <a:pt x="434" y="441"/>
                                </a:lnTo>
                                <a:lnTo>
                                  <a:pt x="4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874"/>
                          </a:xfrm>
                          <a:custGeom>
                            <a:avLst/>
                            <a:gdLst>
                              <a:gd name="T0" fmla="*/ 434 w 435"/>
                              <a:gd name="T1" fmla="*/ 9 h 874"/>
                              <a:gd name="T2" fmla="*/ 424 w 435"/>
                              <a:gd name="T3" fmla="*/ 9 h 874"/>
                              <a:gd name="T4" fmla="*/ 424 w 435"/>
                              <a:gd name="T5" fmla="*/ 432 h 874"/>
                              <a:gd name="T6" fmla="*/ 434 w 435"/>
                              <a:gd name="T7" fmla="*/ 432 h 874"/>
                              <a:gd name="T8" fmla="*/ 434 w 435"/>
                              <a:gd name="T9" fmla="*/ 9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5" h="874">
                                <a:moveTo>
                                  <a:pt x="434" y="9"/>
                                </a:moveTo>
                                <a:lnTo>
                                  <a:pt x="424" y="9"/>
                                </a:lnTo>
                                <a:lnTo>
                                  <a:pt x="424" y="432"/>
                                </a:lnTo>
                                <a:lnTo>
                                  <a:pt x="434" y="432"/>
                                </a:lnTo>
                                <a:lnTo>
                                  <a:pt x="43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9918" y="144"/>
                            <a:ext cx="435" cy="874"/>
                          </a:xfrm>
                          <a:custGeom>
                            <a:avLst/>
                            <a:gdLst>
                              <a:gd name="T0" fmla="*/ 434 w 435"/>
                              <a:gd name="T1" fmla="*/ 0 h 874"/>
                              <a:gd name="T2" fmla="*/ 424 w 435"/>
                              <a:gd name="T3" fmla="*/ 0 h 874"/>
                              <a:gd name="T4" fmla="*/ 424 w 435"/>
                              <a:gd name="T5" fmla="*/ 0 h 874"/>
                              <a:gd name="T6" fmla="*/ 9 w 435"/>
                              <a:gd name="T7" fmla="*/ 0 h 874"/>
                              <a:gd name="T8" fmla="*/ 0 w 435"/>
                              <a:gd name="T9" fmla="*/ 0 h 874"/>
                              <a:gd name="T10" fmla="*/ 0 w 435"/>
                              <a:gd name="T11" fmla="*/ 9 h 874"/>
                              <a:gd name="T12" fmla="*/ 9 w 435"/>
                              <a:gd name="T13" fmla="*/ 9 h 874"/>
                              <a:gd name="T14" fmla="*/ 424 w 435"/>
                              <a:gd name="T15" fmla="*/ 9 h 874"/>
                              <a:gd name="T16" fmla="*/ 424 w 435"/>
                              <a:gd name="T17" fmla="*/ 9 h 874"/>
                              <a:gd name="T18" fmla="*/ 434 w 435"/>
                              <a:gd name="T19" fmla="*/ 9 h 874"/>
                              <a:gd name="T20" fmla="*/ 434 w 435"/>
                              <a:gd name="T21" fmla="*/ 0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5" h="874">
                                <a:moveTo>
                                  <a:pt x="434" y="0"/>
                                </a:moveTo>
                                <a:lnTo>
                                  <a:pt x="424" y="0"/>
                                </a:lnTo>
                                <a:lnTo>
                                  <a:pt x="42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424" y="9"/>
                                </a:lnTo>
                                <a:lnTo>
                                  <a:pt x="424" y="9"/>
                                </a:lnTo>
                                <a:lnTo>
                                  <a:pt x="434" y="9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A10E5" id="Group 12" o:spid="_x0000_s1026" style="position:absolute;margin-left:495.9pt;margin-top:7.2pt;width:21.75pt;height:43.7pt;z-index:251665408;mso-wrap-distance-left:0;mso-wrap-distance-right:0;mso-position-horizontal-relative:page" coordorigin="9918,144" coordsize="43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" o:allowincell="f">
                <v:shape id="Freeform 13" o:spid="_x0000_s1027" style="position:absolute;left:9918;top:144;width:435;height:874;visibility:visible;mso-wrap-style:square;v-text-anchor:top" coordsize="43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hoMUA&#10;AADaAAAADwAAAGRycy9kb3ducmV2LnhtbESPT2vCQBTE74V+h+UVequbFmokukpbqgilB/8cPD6z&#10;zyQ2+zbNWzX103cFweMwM79hRpPO1epIrVSeDTz3ElDEubcVFwbWq+nTAJQEZIu1ZzLwRwKT8f3d&#10;CDPrT7yg4zIUKkJYMjRQhtBkWktekkPp+YY4ejvfOgxRtoW2LZ4i3NX6JUn62mHFcaHEhj5Kyn+W&#10;B2dA0u1n6l/T/e9s+jU4byo5vH+LMY8P3dsQVKAu3MLX9twa6MPlSrwBev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6GgxQAAANoAAAAPAAAAAAAAAAAAAAAAAJgCAABkcnMv&#10;ZG93bnJldi54bWxQSwUGAAAAAAQABAD1AAAAigMAAAAA&#10;" path="m9,9l,9,,432r9,l9,9xe" fillcolor="black" stroked="f">
                  <v:path arrowok="t" o:connecttype="custom" o:connectlocs="9,9;0,9;0,432;9,432;9,9" o:connectangles="0,0,0,0,0"/>
                </v:shape>
                <v:shape id="Freeform 14" o:spid="_x0000_s1028" style="position:absolute;left:9918;top:144;width:435;height:874;visibility:visible;mso-wrap-style:square;v-text-anchor:top" coordsize="43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EO8UA&#10;AADaAAAADwAAAGRycy9kb3ducmV2LnhtbESPQWvCQBSE74X+h+UVvNVNBY1EV2mLiiA9aHvw+Jp9&#10;TdJm38a8VWN/fbcgeBxm5htmOu9crU7USuXZwFM/AUWce1txYeDjffk4BiUB2WLtmQxcSGA+u7+b&#10;Ymb9mbd02oVCRQhLhgbKEJpMa8lLcih93xBH78u3DkOUbaFti+cId7UeJMlIO6w4LpTY0GtJ+c/u&#10;6AxI+rlI/TD9PqyWm/HvvpLjy5sY03voniegAnXhFr6219ZACv9X4g3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wQ7xQAAANoAAAAPAAAAAAAAAAAAAAAAAJgCAABkcnMv&#10;ZG93bnJldi54bWxQSwUGAAAAAAQABAD1AAAAigMAAAAA&#10;" path="m434,864r-10,l424,864,9,864r-9,l,873r9,l424,873r,l434,873r,-9xe" fillcolor="black" stroked="f">
                  <v:path arrowok="t" o:connecttype="custom" o:connectlocs="434,864;424,864;424,864;9,864;0,864;0,873;9,873;424,873;424,873;434,873;434,864" o:connectangles="0,0,0,0,0,0,0,0,0,0,0"/>
                </v:shape>
                <v:shape id="Freeform 15" o:spid="_x0000_s1029" style="position:absolute;left:9918;top:144;width:435;height:874;visibility:visible;mso-wrap-style:square;v-text-anchor:top" coordsize="43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u1cMA&#10;AADbAAAADwAAAGRycy9kb3ducmV2LnhtbERPTUvDQBC9C/6HZQRvZqOgKWm3QcWIUDy0euhxzI5J&#10;NDsbM9s27a93C4Xe5vE+Z1aMrlNbGqT1bOA2SUERV962XBv4/ChvJqAkIFvsPJOBPQkU88uLGebW&#10;73hJ21WoVQxhydFAE0Kfay1VQw4l8T1x5L794DBEONTaDriL4a7Td2n6oB22HBsa7Om5oep3tXEG&#10;JPt6yfx99vP3Wi4mh3Urm6d3Meb6anycggo0hrP45H6zcX4Gx1/i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u1cMAAADbAAAADwAAAAAAAAAAAAAAAACYAgAAZHJzL2Rv&#10;d25yZXYueG1sUEsFBgAAAAAEAAQA9QAAAIgDAAAAAA==&#10;" path="m434,432r-10,l424,432,9,432r-9,l,441,,864r9,l9,441r415,l424,864r10,l434,441r,-9xe" fillcolor="black" stroked="f">
                  <v:path arrowok="t" o:connecttype="custom" o:connectlocs="434,432;424,432;424,432;9,432;0,432;0,441;0,864;9,864;9,441;424,441;424,864;434,864;434,441;434,432" o:connectangles="0,0,0,0,0,0,0,0,0,0,0,0,0,0"/>
                </v:shape>
                <v:shape id="Freeform 16" o:spid="_x0000_s1030" style="position:absolute;left:9918;top:144;width:435;height:874;visibility:visible;mso-wrap-style:square;v-text-anchor:top" coordsize="43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6p8YA&#10;AADbAAAADwAAAGRycy9kb3ducmV2LnhtbESPQU/CQBCF7yb+h82YeJOtJlpSWIgaMSbEA+iB49Ad&#10;2mp3tnYWKP5652DCbSbvzXvfTOdDaM2BemkiO7gdZWCIy+gbrhx8fixuxmAkIXtsI5ODEwnMZ5cX&#10;Uyx8PPKKDutUGQ1hKdBBnVJXWCtlTQFlFDti1XaxD5h07SvrezxqeGjtXZY92IANa0ONHT3XVH6v&#10;98GB5NuXPN7nXz+vi+X4d9PI/uldnLu+Gh4nYBIN6Wz+v37ziq+w+osOY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A6p8YAAADbAAAADwAAAAAAAAAAAAAAAACYAgAAZHJz&#10;L2Rvd25yZXYueG1sUEsFBgAAAAAEAAQA9QAAAIsDAAAAAA==&#10;" path="m434,9r-10,l424,432r10,l434,9xe" fillcolor="black" stroked="f">
                  <v:path arrowok="t" o:connecttype="custom" o:connectlocs="434,9;424,9;424,432;434,432;434,9" o:connectangles="0,0,0,0,0"/>
                </v:shape>
                <v:shape id="Freeform 17" o:spid="_x0000_s1031" style="position:absolute;left:9918;top:144;width:435;height:874;visibility:visible;mso-wrap-style:square;v-text-anchor:top" coordsize="43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fPMQA&#10;AADbAAAADwAAAGRycy9kb3ducmV2LnhtbERPTU/CQBC9m/gfNkPiTbaQSLGyECBCSAgH0YPHsTu2&#10;1e5s7SxQ+fWsCYm3eXmfM5l1rlZHaqXybGDQT0AR595WXBh4e13dj0FJQLZYeyYDvyQwm97eTDCz&#10;/sQvdNyHQsUQlgwNlCE0mdaSl+RQ+r4hjtynbx2GCNtC2xZPMdzVepgkI+2w4thQYkPLkvLv/cEZ&#10;kPTjOfUP6dfPerUdn98rOSx2Ysxdr5s/gQrUhX/x1b2xcf4j/P0SD9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8nzzEAAAA2wAAAA8AAAAAAAAAAAAAAAAAmAIAAGRycy9k&#10;b3ducmV2LnhtbFBLBQYAAAAABAAEAPUAAACJAwAAAAA=&#10;" path="m434,l424,r,l9,,,,,9r9,l424,9r,l434,9r,-9xe" fillcolor="black" stroked="f">
                  <v:path arrowok="t" o:connecttype="custom" o:connectlocs="434,0;424,0;424,0;9,0;0,0;0,9;9,9;424,9;424,9;434,9;434,0" o:connectangles="0,0,0,0,0,0,0,0,0,0,0"/>
                </v:shape>
                <w10:wrap type="topAndBottom" anchorx="page"/>
              </v:group>
            </w:pict>
          </mc:Fallback>
        </mc:AlternateContent>
      </w:r>
    </w:p>
    <w:p w:rsidR="001A7AF0" w:rsidRPr="005B72FB" w:rsidRDefault="001A7AF0" w:rsidP="00330A56">
      <w:pPr>
        <w:pStyle w:val="Tekstpodstawowy"/>
        <w:widowControl/>
        <w:kinsoku w:val="0"/>
        <w:overflowPunct w:val="0"/>
        <w:spacing w:before="138"/>
        <w:ind w:left="0"/>
        <w:rPr>
          <w:b/>
          <w:bCs/>
          <w:sz w:val="16"/>
          <w:szCs w:val="16"/>
        </w:rPr>
      </w:pPr>
    </w:p>
    <w:p w:rsidR="001A7AF0" w:rsidRDefault="001A7AF0" w:rsidP="00330A56">
      <w:pPr>
        <w:pStyle w:val="Akapitzlist"/>
        <w:widowControl/>
        <w:numPr>
          <w:ilvl w:val="0"/>
          <w:numId w:val="4"/>
        </w:numPr>
        <w:tabs>
          <w:tab w:val="left" w:pos="561"/>
        </w:tabs>
        <w:kinsoku w:val="0"/>
        <w:overflowPunct w:val="0"/>
        <w:spacing w:before="0"/>
        <w:ind w:left="561" w:hanging="345"/>
        <w:rPr>
          <w:b/>
          <w:bCs/>
          <w:spacing w:val="-2"/>
        </w:rPr>
      </w:pPr>
      <w:r>
        <w:rPr>
          <w:b/>
          <w:bCs/>
          <w:spacing w:val="-2"/>
        </w:rPr>
        <w:t>Przeczytaj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uważnie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poniższe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stwierdzenia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zaznacz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„TAK”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albo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„NIE”.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3"/>
        <w:ind w:left="0"/>
        <w:rPr>
          <w:b/>
          <w:bCs/>
          <w:sz w:val="12"/>
          <w:szCs w:val="1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050"/>
        <w:gridCol w:w="708"/>
        <w:gridCol w:w="708"/>
      </w:tblGrid>
      <w:tr w:rsidR="001A7AF0" w:rsidTr="009142CF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Lubię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historię.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2.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Historia</w:t>
            </w:r>
            <w:r w:rsidRPr="009142CF">
              <w:rPr>
                <w:spacing w:val="-2"/>
              </w:rPr>
              <w:t xml:space="preserve"> </w:t>
            </w:r>
            <w:r>
              <w:rPr>
                <w:spacing w:val="-2"/>
              </w:rPr>
              <w:t>jest</w:t>
            </w:r>
            <w:r w:rsidRPr="009142CF">
              <w:rPr>
                <w:spacing w:val="-2"/>
              </w:rPr>
              <w:t xml:space="preserve"> </w:t>
            </w:r>
            <w:r>
              <w:rPr>
                <w:spacing w:val="-2"/>
              </w:rPr>
              <w:t>dla</w:t>
            </w:r>
            <w:r w:rsidRPr="009142CF">
              <w:rPr>
                <w:spacing w:val="-2"/>
              </w:rPr>
              <w:t xml:space="preserve"> </w:t>
            </w:r>
            <w:r>
              <w:rPr>
                <w:spacing w:val="-2"/>
              </w:rPr>
              <w:t>mnie łatwa.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3.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Wszystkie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zadania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polecenia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nauczyciela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wykonuję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samodzielnie.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4.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Lekcje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historii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nudne.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5.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 w:rsidRPr="007E207E">
              <w:rPr>
                <w:spacing w:val="-2"/>
              </w:rPr>
              <w:t>Historia</w:t>
            </w:r>
            <w:r w:rsidRPr="007E207E">
              <w:rPr>
                <w:spacing w:val="-6"/>
              </w:rPr>
              <w:t xml:space="preserve"> </w:t>
            </w:r>
            <w:r w:rsidRPr="007E207E">
              <w:rPr>
                <w:spacing w:val="-2"/>
              </w:rPr>
              <w:t>sprawia</w:t>
            </w:r>
            <w:r w:rsidRPr="007E207E">
              <w:rPr>
                <w:spacing w:val="-5"/>
              </w:rPr>
              <w:t xml:space="preserve"> </w:t>
            </w:r>
            <w:r w:rsidRPr="007E207E">
              <w:rPr>
                <w:spacing w:val="-2"/>
              </w:rPr>
              <w:t>mi</w:t>
            </w:r>
            <w:r w:rsidRPr="007E207E">
              <w:rPr>
                <w:spacing w:val="-3"/>
              </w:rPr>
              <w:t xml:space="preserve"> </w:t>
            </w:r>
            <w:r w:rsidRPr="007E207E">
              <w:rPr>
                <w:spacing w:val="-2"/>
              </w:rPr>
              <w:t>dużo</w:t>
            </w:r>
            <w:r w:rsidRPr="007E207E">
              <w:rPr>
                <w:spacing w:val="-6"/>
              </w:rPr>
              <w:t xml:space="preserve"> </w:t>
            </w:r>
            <w:r w:rsidRPr="007E207E">
              <w:rPr>
                <w:spacing w:val="-2"/>
              </w:rPr>
              <w:t>kłopotów.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6.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Jestem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zadowolony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swoich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osiągnięć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historii.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7.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Znam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kryteria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wymagań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poszczególne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oceny.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8.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Nauczyciel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ocenia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mnie sprawiedliwie.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9.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Uzyskane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oceny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motywują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dalszej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8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before="208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10.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5"/>
              </w:rPr>
            </w:pPr>
            <w:r>
              <w:t>Ucząc</w:t>
            </w:r>
            <w:r>
              <w:rPr>
                <w:spacing w:val="5"/>
              </w:rPr>
              <w:t xml:space="preserve"> </w:t>
            </w:r>
            <w:r>
              <w:t>się</w:t>
            </w:r>
            <w:r>
              <w:rPr>
                <w:spacing w:val="7"/>
              </w:rPr>
              <w:t xml:space="preserve"> </w:t>
            </w:r>
            <w:r>
              <w:t>zagadnień</w:t>
            </w:r>
            <w:r>
              <w:rPr>
                <w:spacing w:val="6"/>
              </w:rPr>
              <w:t xml:space="preserve"> </w:t>
            </w:r>
            <w:r>
              <w:t>związanych</w:t>
            </w:r>
            <w:r>
              <w:rPr>
                <w:spacing w:val="6"/>
              </w:rPr>
              <w:t xml:space="preserve"> </w:t>
            </w:r>
            <w:r>
              <w:t>z</w:t>
            </w:r>
            <w:r>
              <w:rPr>
                <w:spacing w:val="5"/>
              </w:rPr>
              <w:t xml:space="preserve"> </w:t>
            </w:r>
            <w:r>
              <w:t>historią,</w:t>
            </w:r>
            <w:r>
              <w:rPr>
                <w:spacing w:val="7"/>
              </w:rPr>
              <w:t xml:space="preserve"> </w:t>
            </w:r>
            <w:r>
              <w:t>mam</w:t>
            </w:r>
            <w:r>
              <w:rPr>
                <w:spacing w:val="6"/>
              </w:rPr>
              <w:t xml:space="preserve"> </w:t>
            </w:r>
            <w:r>
              <w:t>świadomość,</w:t>
            </w:r>
            <w:r>
              <w:rPr>
                <w:spacing w:val="7"/>
              </w:rPr>
              <w:t xml:space="preserve"> </w:t>
            </w:r>
            <w:r>
              <w:t>że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są</w:t>
            </w:r>
          </w:p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71"/>
              <w:rPr>
                <w:spacing w:val="-2"/>
              </w:rPr>
            </w:pPr>
            <w:r>
              <w:rPr>
                <w:spacing w:val="-2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bardzo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potrzebne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informacje.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before="208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before="208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8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before="208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11.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F0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4"/>
              </w:rPr>
            </w:pPr>
            <w:r>
              <w:t>Tempo</w:t>
            </w:r>
            <w:r>
              <w:rPr>
                <w:spacing w:val="66"/>
                <w:w w:val="150"/>
              </w:rPr>
              <w:t xml:space="preserve"> </w:t>
            </w:r>
            <w:r>
              <w:t>podawania</w:t>
            </w:r>
            <w:r>
              <w:rPr>
                <w:spacing w:val="69"/>
                <w:w w:val="150"/>
              </w:rPr>
              <w:t xml:space="preserve"> </w:t>
            </w:r>
            <w:r>
              <w:t>informacji</w:t>
            </w:r>
            <w:r>
              <w:rPr>
                <w:spacing w:val="68"/>
                <w:w w:val="150"/>
              </w:rPr>
              <w:t xml:space="preserve"> </w:t>
            </w:r>
            <w:r>
              <w:t>przez</w:t>
            </w:r>
            <w:r>
              <w:rPr>
                <w:spacing w:val="66"/>
                <w:w w:val="150"/>
              </w:rPr>
              <w:t xml:space="preserve"> </w:t>
            </w:r>
            <w:r>
              <w:t>nauczyciela</w:t>
            </w:r>
            <w:r>
              <w:rPr>
                <w:spacing w:val="68"/>
                <w:w w:val="150"/>
              </w:rPr>
              <w:t xml:space="preserve"> </w:t>
            </w:r>
            <w:r>
              <w:t>jest</w:t>
            </w:r>
            <w:r>
              <w:rPr>
                <w:spacing w:val="69"/>
                <w:w w:val="150"/>
              </w:rPr>
              <w:t xml:space="preserve"> </w:t>
            </w:r>
            <w:r>
              <w:t>dla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4"/>
              </w:rPr>
              <w:t>mnie</w:t>
            </w:r>
          </w:p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before="141"/>
              <w:ind w:left="71"/>
              <w:rPr>
                <w:spacing w:val="-2"/>
              </w:rPr>
            </w:pPr>
            <w:r>
              <w:rPr>
                <w:spacing w:val="-2"/>
              </w:rPr>
              <w:t>odpowiednie.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before="208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before="208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12.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Lekcje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prowadzone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sposób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jasny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przejrzysty.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  <w:tr w:rsidR="001A7AF0" w:rsidTr="009142CF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13.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CF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71"/>
              <w:rPr>
                <w:spacing w:val="-2"/>
              </w:rPr>
            </w:pPr>
            <w:r>
              <w:rPr>
                <w:spacing w:val="-2"/>
              </w:rPr>
              <w:t>Odczuwam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satysfakcję,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gdy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aktywnie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uczestniczę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lekcji.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 w:right="3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7E" w:rsidRDefault="001A7AF0" w:rsidP="00330A56">
            <w:pPr>
              <w:pStyle w:val="TableParagraph"/>
              <w:widowControl/>
              <w:kinsoku w:val="0"/>
              <w:overflowPunct w:val="0"/>
              <w:spacing w:line="279" w:lineRule="exact"/>
              <w:ind w:left="1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NIE</w:t>
            </w:r>
          </w:p>
        </w:tc>
      </w:tr>
    </w:tbl>
    <w:p w:rsidR="001A7AF0" w:rsidRDefault="001A7AF0" w:rsidP="00330A56">
      <w:pPr>
        <w:pStyle w:val="Tekstpodstawowy"/>
        <w:widowControl/>
        <w:kinsoku w:val="0"/>
        <w:overflowPunct w:val="0"/>
        <w:spacing w:before="143"/>
        <w:ind w:left="0"/>
        <w:rPr>
          <w:b/>
          <w:bCs/>
        </w:rPr>
      </w:pP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 w:right="134"/>
        <w:jc w:val="right"/>
        <w:rPr>
          <w:i/>
          <w:iCs/>
          <w:spacing w:val="-2"/>
        </w:rPr>
      </w:pPr>
      <w:r>
        <w:rPr>
          <w:i/>
          <w:iCs/>
        </w:rPr>
        <w:t>Dziękuję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za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udział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w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2"/>
        </w:rPr>
        <w:t>ankiecie!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0" w:right="134"/>
        <w:jc w:val="right"/>
        <w:rPr>
          <w:i/>
          <w:iCs/>
          <w:spacing w:val="-2"/>
        </w:rPr>
        <w:sectPr w:rsidR="001A7AF0">
          <w:pgSz w:w="11910" w:h="16840"/>
          <w:pgMar w:top="1740" w:right="1280" w:bottom="1200" w:left="1200" w:header="0" w:footer="1002" w:gutter="0"/>
          <w:cols w:space="708"/>
          <w:noEndnote/>
        </w:sectPr>
      </w:pPr>
    </w:p>
    <w:p w:rsidR="001A7AF0" w:rsidRDefault="001A7AF0" w:rsidP="00330A56">
      <w:pPr>
        <w:pStyle w:val="Nagwek2"/>
        <w:widowControl/>
        <w:kinsoku w:val="0"/>
        <w:overflowPunct w:val="0"/>
        <w:spacing w:before="75"/>
        <w:ind w:left="1055" w:right="975"/>
        <w:jc w:val="center"/>
        <w:rPr>
          <w:spacing w:val="-10"/>
        </w:rPr>
      </w:pPr>
      <w:r>
        <w:rPr>
          <w:spacing w:val="-2"/>
        </w:rPr>
        <w:lastRenderedPageBreak/>
        <w:t>ANKIETA</w:t>
      </w:r>
      <w:r>
        <w:rPr>
          <w:spacing w:val="-5"/>
        </w:rPr>
        <w:t xml:space="preserve"> </w:t>
      </w:r>
      <w:r>
        <w:rPr>
          <w:spacing w:val="-2"/>
        </w:rPr>
        <w:t>NR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1A7AF0" w:rsidRDefault="001A7AF0" w:rsidP="00330A56">
      <w:pPr>
        <w:pStyle w:val="Tekstpodstawowy"/>
        <w:widowControl/>
        <w:tabs>
          <w:tab w:val="left" w:pos="2402"/>
        </w:tabs>
        <w:kinsoku w:val="0"/>
        <w:overflowPunct w:val="0"/>
        <w:ind w:left="216"/>
        <w:rPr>
          <w:spacing w:val="-2"/>
        </w:rPr>
      </w:pPr>
      <w:r>
        <w:rPr>
          <w:spacing w:val="-2"/>
        </w:rPr>
        <w:t>KLASA</w:t>
      </w:r>
      <w:r>
        <w:rPr>
          <w:spacing w:val="-7"/>
        </w:rPr>
        <w:t xml:space="preserve"> </w:t>
      </w:r>
      <w:r>
        <w:rPr>
          <w:spacing w:val="-2"/>
        </w:rPr>
        <w:t>.....................</w:t>
      </w:r>
      <w:r>
        <w:tab/>
        <w:t>DATA</w:t>
      </w:r>
      <w:r>
        <w:rPr>
          <w:spacing w:val="-12"/>
        </w:rPr>
        <w:t xml:space="preserve"> </w:t>
      </w:r>
      <w:r>
        <w:rPr>
          <w:spacing w:val="-2"/>
        </w:rPr>
        <w:t>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spacing w:val="-2"/>
        </w:rPr>
      </w:pPr>
      <w:r>
        <w:rPr>
          <w:spacing w:val="-2"/>
        </w:rPr>
        <w:t>Drogi</w:t>
      </w:r>
      <w:r>
        <w:rPr>
          <w:spacing w:val="-7"/>
        </w:rPr>
        <w:t xml:space="preserve"> </w:t>
      </w:r>
      <w:r>
        <w:rPr>
          <w:spacing w:val="-2"/>
        </w:rPr>
        <w:t>Uczniu!</w:t>
      </w:r>
    </w:p>
    <w:p w:rsidR="001A7AF0" w:rsidRDefault="001A7AF0" w:rsidP="00330A56">
      <w:pPr>
        <w:pStyle w:val="Tekstpodstawowy"/>
        <w:widowControl/>
        <w:kinsoku w:val="0"/>
        <w:overflowPunct w:val="0"/>
        <w:spacing w:line="360" w:lineRule="auto"/>
        <w:ind w:left="216" w:right="660"/>
      </w:pPr>
      <w:r>
        <w:rPr>
          <w:spacing w:val="-2"/>
        </w:rPr>
        <w:t>Proszę</w:t>
      </w:r>
      <w:r>
        <w:rPr>
          <w:spacing w:val="-3"/>
        </w:rPr>
        <w:t xml:space="preserve"> </w:t>
      </w:r>
      <w:r w:rsidR="007E207E">
        <w:rPr>
          <w:spacing w:val="-2"/>
        </w:rPr>
        <w:t>C</w:t>
      </w:r>
      <w:r>
        <w:rPr>
          <w:spacing w:val="-2"/>
        </w:rPr>
        <w:t>ię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uwagi</w:t>
      </w:r>
      <w:r>
        <w:rPr>
          <w:spacing w:val="-3"/>
        </w:rPr>
        <w:t xml:space="preserve"> </w:t>
      </w:r>
      <w:r>
        <w:rPr>
          <w:spacing w:val="-2"/>
        </w:rPr>
        <w:t>dotyczące</w:t>
      </w:r>
      <w:r>
        <w:rPr>
          <w:spacing w:val="-6"/>
        </w:rPr>
        <w:t xml:space="preserve"> </w:t>
      </w:r>
      <w:r>
        <w:rPr>
          <w:spacing w:val="-2"/>
        </w:rPr>
        <w:t>tematyki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sposobu</w:t>
      </w:r>
      <w:r>
        <w:rPr>
          <w:spacing w:val="-7"/>
        </w:rPr>
        <w:t xml:space="preserve"> </w:t>
      </w:r>
      <w:r>
        <w:rPr>
          <w:spacing w:val="-2"/>
        </w:rPr>
        <w:t>prowadzenia</w:t>
      </w:r>
      <w:r>
        <w:rPr>
          <w:spacing w:val="-6"/>
        </w:rPr>
        <w:t xml:space="preserve"> </w:t>
      </w:r>
      <w:r>
        <w:rPr>
          <w:spacing w:val="-2"/>
        </w:rPr>
        <w:t>przeze</w:t>
      </w:r>
      <w:r>
        <w:rPr>
          <w:spacing w:val="-3"/>
        </w:rPr>
        <w:t xml:space="preserve"> </w:t>
      </w:r>
      <w:r>
        <w:rPr>
          <w:spacing w:val="-2"/>
        </w:rPr>
        <w:t>mnie</w:t>
      </w:r>
      <w:r>
        <w:rPr>
          <w:spacing w:val="-6"/>
        </w:rPr>
        <w:t xml:space="preserve"> </w:t>
      </w:r>
      <w:r>
        <w:rPr>
          <w:spacing w:val="-2"/>
        </w:rPr>
        <w:t xml:space="preserve">lekcji. </w:t>
      </w:r>
      <w:r>
        <w:t>Przy</w:t>
      </w:r>
      <w:r>
        <w:rPr>
          <w:spacing w:val="-1"/>
        </w:rPr>
        <w:t xml:space="preserve"> </w:t>
      </w:r>
      <w:r>
        <w:t>każdym</w:t>
      </w:r>
      <w:r>
        <w:rPr>
          <w:spacing w:val="-1"/>
        </w:rPr>
        <w:t xml:space="preserve"> </w:t>
      </w:r>
      <w:r>
        <w:t>punkcie zakreśl</w:t>
      </w:r>
      <w:r>
        <w:rPr>
          <w:spacing w:val="-1"/>
        </w:rPr>
        <w:t xml:space="preserve"> </w:t>
      </w:r>
      <w:r>
        <w:t>wybraną odpowiedź lub wpisz własną.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2"/>
        </w:tabs>
        <w:kinsoku w:val="0"/>
        <w:overflowPunct w:val="0"/>
        <w:spacing w:before="1"/>
        <w:ind w:left="442" w:hanging="226"/>
        <w:rPr>
          <w:spacing w:val="-2"/>
        </w:rPr>
      </w:pPr>
      <w:r>
        <w:rPr>
          <w:spacing w:val="-2"/>
        </w:rPr>
        <w:t>Lekcja</w:t>
      </w:r>
      <w:r>
        <w:rPr>
          <w:spacing w:val="-8"/>
        </w:rPr>
        <w:t xml:space="preserve"> </w:t>
      </w:r>
      <w:r>
        <w:rPr>
          <w:spacing w:val="-2"/>
        </w:rPr>
        <w:t>była:</w:t>
      </w:r>
    </w:p>
    <w:p w:rsidR="001A7AF0" w:rsidRDefault="001A7AF0" w:rsidP="00330A56">
      <w:pPr>
        <w:pStyle w:val="Akapitzlist"/>
        <w:widowControl/>
        <w:numPr>
          <w:ilvl w:val="2"/>
          <w:numId w:val="4"/>
        </w:numPr>
        <w:tabs>
          <w:tab w:val="left" w:pos="531"/>
          <w:tab w:val="left" w:pos="1629"/>
          <w:tab w:val="left" w:pos="4251"/>
          <w:tab w:val="left" w:pos="6157"/>
        </w:tabs>
        <w:kinsoku w:val="0"/>
        <w:overflowPunct w:val="0"/>
        <w:ind w:left="531" w:hanging="265"/>
        <w:rPr>
          <w:spacing w:val="-2"/>
        </w:rPr>
      </w:pPr>
      <w:r>
        <w:rPr>
          <w:spacing w:val="-2"/>
        </w:rPr>
        <w:t>nudna</w:t>
      </w:r>
      <w:r>
        <w:tab/>
      </w:r>
      <w:r>
        <w:rPr>
          <w:rFonts w:ascii="Wingdings 2" w:hAnsi="Wingdings 2" w:cs="Wingdings 2"/>
        </w:rPr>
        <w:t></w:t>
      </w:r>
      <w:r>
        <w:rPr>
          <w:rFonts w:ascii="Times New Roman" w:hAnsi="Times New Roman" w:cs="Times New Roman"/>
          <w:spacing w:val="-15"/>
        </w:rPr>
        <w:t xml:space="preserve"> </w:t>
      </w:r>
      <w:r>
        <w:t>średnio</w:t>
      </w:r>
      <w:r>
        <w:rPr>
          <w:spacing w:val="-13"/>
        </w:rPr>
        <w:t xml:space="preserve"> </w:t>
      </w:r>
      <w:r>
        <w:rPr>
          <w:spacing w:val="-2"/>
        </w:rPr>
        <w:t>interesująca</w:t>
      </w:r>
      <w:r>
        <w:tab/>
      </w:r>
      <w:r>
        <w:rPr>
          <w:rFonts w:ascii="Wingdings 2" w:hAnsi="Wingdings 2" w:cs="Wingdings 2"/>
        </w:rPr>
        <w:t>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spacing w:val="-2"/>
        </w:rPr>
        <w:t>interesująca</w:t>
      </w:r>
      <w:r>
        <w:tab/>
      </w:r>
      <w:r>
        <w:rPr>
          <w:rFonts w:ascii="Wingdings 2" w:hAnsi="Wingdings 2" w:cs="Wingdings 2"/>
        </w:rPr>
        <w:t></w:t>
      </w:r>
      <w:r>
        <w:rPr>
          <w:rFonts w:ascii="Times New Roman" w:hAnsi="Times New Roman" w:cs="Times New Roman"/>
          <w:spacing w:val="-17"/>
        </w:rPr>
        <w:t xml:space="preserve"> </w:t>
      </w:r>
      <w:r>
        <w:t>bardzo</w:t>
      </w:r>
      <w:r>
        <w:rPr>
          <w:spacing w:val="-11"/>
        </w:rPr>
        <w:t xml:space="preserve"> </w:t>
      </w:r>
      <w:r>
        <w:rPr>
          <w:spacing w:val="-2"/>
        </w:rPr>
        <w:t>interesująca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6"/>
        </w:tabs>
        <w:kinsoku w:val="0"/>
        <w:overflowPunct w:val="0"/>
        <w:spacing w:before="139"/>
        <w:ind w:left="446" w:hanging="230"/>
        <w:rPr>
          <w:spacing w:val="-2"/>
        </w:rPr>
      </w:pPr>
      <w:r>
        <w:t>Z</w:t>
      </w:r>
      <w:r>
        <w:rPr>
          <w:spacing w:val="-13"/>
        </w:rPr>
        <w:t xml:space="preserve"> </w:t>
      </w:r>
      <w:r>
        <w:t>tej</w:t>
      </w:r>
      <w:r>
        <w:rPr>
          <w:spacing w:val="-10"/>
        </w:rPr>
        <w:t xml:space="preserve"> </w:t>
      </w:r>
      <w:r>
        <w:t>lekcji</w:t>
      </w:r>
      <w:r>
        <w:rPr>
          <w:spacing w:val="-10"/>
        </w:rPr>
        <w:t xml:space="preserve"> </w:t>
      </w:r>
      <w:r>
        <w:t>najbardziej</w:t>
      </w:r>
      <w:r>
        <w:rPr>
          <w:spacing w:val="-10"/>
        </w:rPr>
        <w:t xml:space="preserve"> </w:t>
      </w:r>
      <w:r>
        <w:t>podobało</w:t>
      </w:r>
      <w:r>
        <w:rPr>
          <w:spacing w:val="-10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spacing w:line="360" w:lineRule="auto"/>
        <w:ind w:left="216" w:right="128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 nie</w:t>
      </w:r>
      <w:r>
        <w:rPr>
          <w:spacing w:val="-11"/>
        </w:rPr>
        <w:t xml:space="preserve"> </w:t>
      </w:r>
      <w:r>
        <w:rPr>
          <w:spacing w:val="-2"/>
        </w:rPr>
        <w:t>wzbudziło</w:t>
      </w:r>
      <w:r>
        <w:rPr>
          <w:spacing w:val="-9"/>
        </w:rPr>
        <w:t xml:space="preserve"> </w:t>
      </w:r>
      <w:r>
        <w:rPr>
          <w:spacing w:val="-2"/>
        </w:rPr>
        <w:t>mojego</w:t>
      </w:r>
      <w:r>
        <w:rPr>
          <w:spacing w:val="-9"/>
        </w:rPr>
        <w:t xml:space="preserve"> </w:t>
      </w:r>
      <w:r>
        <w:rPr>
          <w:spacing w:val="-2"/>
        </w:rPr>
        <w:t>zainteresowania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2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spacing w:val="-2"/>
        </w:rPr>
      </w:pPr>
      <w:r>
        <w:t>można</w:t>
      </w:r>
      <w:r>
        <w:rPr>
          <w:spacing w:val="-14"/>
        </w:rPr>
        <w:t xml:space="preserve"> </w:t>
      </w:r>
      <w:r>
        <w:t>zrezygnować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2"/>
        </w:tabs>
        <w:kinsoku w:val="0"/>
        <w:overflowPunct w:val="0"/>
        <w:ind w:left="442" w:hanging="226"/>
        <w:rPr>
          <w:spacing w:val="-2"/>
        </w:rPr>
      </w:pP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nauczycielu</w:t>
      </w:r>
      <w:r>
        <w:rPr>
          <w:spacing w:val="-7"/>
        </w:rPr>
        <w:t xml:space="preserve"> </w:t>
      </w:r>
      <w:r>
        <w:rPr>
          <w:spacing w:val="-2"/>
        </w:rPr>
        <w:t>prowadzącym</w:t>
      </w:r>
      <w:r>
        <w:rPr>
          <w:spacing w:val="-3"/>
        </w:rPr>
        <w:t xml:space="preserve"> </w:t>
      </w:r>
      <w:r>
        <w:rPr>
          <w:spacing w:val="-2"/>
        </w:rPr>
        <w:t>lekcję: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39"/>
        <w:ind w:left="216"/>
        <w:rPr>
          <w:spacing w:val="-2"/>
        </w:rPr>
      </w:pPr>
      <w:r>
        <w:rPr>
          <w:spacing w:val="-2"/>
        </w:rPr>
        <w:t>najbardziej</w:t>
      </w:r>
      <w:r>
        <w:rPr>
          <w:spacing w:val="-6"/>
        </w:rPr>
        <w:t xml:space="preserve"> </w:t>
      </w:r>
      <w:r>
        <w:rPr>
          <w:spacing w:val="-2"/>
        </w:rPr>
        <w:t>podoba mi</w:t>
      </w:r>
      <w:r>
        <w:rPr>
          <w:spacing w:val="-5"/>
        </w:rPr>
        <w:t xml:space="preserve"> </w:t>
      </w:r>
      <w:r>
        <w:rPr>
          <w:spacing w:val="-2"/>
        </w:rPr>
        <w:t>się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spacing w:line="360" w:lineRule="auto"/>
        <w:ind w:left="216" w:right="128"/>
        <w:rPr>
          <w:spacing w:val="-2"/>
        </w:rPr>
      </w:pPr>
      <w:r>
        <w:rPr>
          <w:spacing w:val="-2"/>
        </w:rPr>
        <w:t xml:space="preserve">................................................................................................................................................................................................ </w:t>
      </w:r>
      <w:r>
        <w:t>najbardziej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podoba</w:t>
      </w:r>
      <w:r>
        <w:rPr>
          <w:spacing w:val="-7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"/>
        <w:ind w:left="2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2"/>
        </w:tabs>
        <w:kinsoku w:val="0"/>
        <w:overflowPunct w:val="0"/>
        <w:ind w:left="442" w:hanging="226"/>
        <w:rPr>
          <w:spacing w:val="-2"/>
        </w:rPr>
      </w:pPr>
      <w:r>
        <w:t>Na</w:t>
      </w:r>
      <w:r>
        <w:rPr>
          <w:spacing w:val="-13"/>
        </w:rPr>
        <w:t xml:space="preserve"> </w:t>
      </w:r>
      <w:r>
        <w:t>moją</w:t>
      </w:r>
      <w:r>
        <w:rPr>
          <w:spacing w:val="-12"/>
        </w:rPr>
        <w:t xml:space="preserve"> </w:t>
      </w:r>
      <w:r>
        <w:t>chęć</w:t>
      </w:r>
      <w:r>
        <w:rPr>
          <w:spacing w:val="-11"/>
        </w:rPr>
        <w:t xml:space="preserve"> </w:t>
      </w:r>
      <w:r>
        <w:t>uczenia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lekcji</w:t>
      </w:r>
      <w:r>
        <w:rPr>
          <w:spacing w:val="-13"/>
        </w:rPr>
        <w:t xml:space="preserve"> </w:t>
      </w:r>
      <w:r>
        <w:t>wpływa</w:t>
      </w:r>
      <w:r>
        <w:rPr>
          <w:spacing w:val="-11"/>
        </w:rPr>
        <w:t xml:space="preserve"> </w:t>
      </w:r>
      <w:r>
        <w:rPr>
          <w:spacing w:val="-2"/>
        </w:rPr>
        <w:t>dodatnio: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spacing w:val="-2"/>
        </w:rPr>
      </w:pPr>
      <w:r>
        <w:rPr>
          <w:spacing w:val="-2"/>
        </w:rPr>
        <w:t>luźna</w:t>
      </w:r>
      <w:r>
        <w:rPr>
          <w:spacing w:val="-4"/>
        </w:rPr>
        <w:t xml:space="preserve"> </w:t>
      </w:r>
      <w:r>
        <w:rPr>
          <w:spacing w:val="-2"/>
        </w:rPr>
        <w:t>/</w:t>
      </w:r>
      <w:r>
        <w:rPr>
          <w:spacing w:val="-5"/>
        </w:rPr>
        <w:t xml:space="preserve"> </w:t>
      </w:r>
      <w:r>
        <w:rPr>
          <w:spacing w:val="-2"/>
        </w:rPr>
        <w:t>poważna</w:t>
      </w:r>
      <w:r>
        <w:rPr>
          <w:spacing w:val="-5"/>
        </w:rPr>
        <w:t xml:space="preserve"> </w:t>
      </w:r>
      <w:r>
        <w:rPr>
          <w:spacing w:val="-2"/>
        </w:rPr>
        <w:t>atmosfera</w:t>
      </w:r>
    </w:p>
    <w:p w:rsidR="001A7AF0" w:rsidRDefault="001A7AF0" w:rsidP="00330A56">
      <w:pPr>
        <w:pStyle w:val="Tekstpodstawowy"/>
        <w:widowControl/>
        <w:kinsoku w:val="0"/>
        <w:overflowPunct w:val="0"/>
        <w:spacing w:line="357" w:lineRule="auto"/>
        <w:ind w:left="216" w:right="4108"/>
        <w:rPr>
          <w:spacing w:val="-2"/>
        </w:rPr>
      </w:pPr>
      <w:r>
        <w:t>traktowanie</w:t>
      </w:r>
      <w:r>
        <w:rPr>
          <w:spacing w:val="-2"/>
        </w:rPr>
        <w:t xml:space="preserve"> </w:t>
      </w:r>
      <w:r>
        <w:t>mnie poważnie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niepoważnie </w:t>
      </w:r>
      <w:r>
        <w:rPr>
          <w:spacing w:val="-2"/>
        </w:rPr>
        <w:t>zachęcanie</w:t>
      </w:r>
      <w:r>
        <w:rPr>
          <w:spacing w:val="-6"/>
        </w:rPr>
        <w:t xml:space="preserve"> </w:t>
      </w:r>
      <w:r>
        <w:rPr>
          <w:spacing w:val="-2"/>
        </w:rPr>
        <w:t>mnie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słuchania</w:t>
      </w:r>
      <w:r>
        <w:rPr>
          <w:spacing w:val="-9"/>
        </w:rPr>
        <w:t xml:space="preserve"> </w:t>
      </w:r>
      <w:r>
        <w:rPr>
          <w:spacing w:val="-2"/>
        </w:rPr>
        <w:t>/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działania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4"/>
        <w:ind w:left="216"/>
        <w:rPr>
          <w:spacing w:val="-2"/>
        </w:rPr>
      </w:pPr>
      <w:r>
        <w:rPr>
          <w:spacing w:val="-2"/>
        </w:rPr>
        <w:t>inne</w:t>
      </w:r>
      <w:r>
        <w:rPr>
          <w:spacing w:val="-8"/>
        </w:rPr>
        <w:t xml:space="preserve"> </w:t>
      </w:r>
      <w:r>
        <w:rPr>
          <w:spacing w:val="-2"/>
        </w:rPr>
        <w:t>czynniki (jakie?)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  <w:r w:rsidR="008C588E">
        <w:rPr>
          <w:spacing w:val="-2"/>
        </w:rPr>
        <w:t>.................</w:t>
      </w:r>
      <w:r w:rsidR="005344B3">
        <w:rPr>
          <w:spacing w:val="-2"/>
        </w:rPr>
        <w:t>.</w:t>
      </w:r>
      <w:r>
        <w:rPr>
          <w:spacing w:val="-2"/>
        </w:rPr>
        <w:t>.......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2"/>
        </w:tabs>
        <w:kinsoku w:val="0"/>
        <w:overflowPunct w:val="0"/>
        <w:spacing w:before="142"/>
        <w:ind w:left="442" w:hanging="226"/>
        <w:rPr>
          <w:spacing w:val="-2"/>
        </w:rPr>
      </w:pPr>
      <w:r>
        <w:t>Nie</w:t>
      </w:r>
      <w:r>
        <w:rPr>
          <w:spacing w:val="-13"/>
        </w:rPr>
        <w:t xml:space="preserve"> </w:t>
      </w:r>
      <w:r>
        <w:t>chce</w:t>
      </w:r>
      <w:r>
        <w:rPr>
          <w:spacing w:val="-11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uczyć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lekcji,</w:t>
      </w:r>
      <w:r>
        <w:rPr>
          <w:spacing w:val="-10"/>
        </w:rPr>
        <w:t xml:space="preserve"> </w:t>
      </w:r>
      <w:r>
        <w:t>bo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  <w:r w:rsidR="005344B3">
        <w:rPr>
          <w:spacing w:val="-2"/>
        </w:rPr>
        <w:t>.</w:t>
      </w:r>
      <w:r>
        <w:rPr>
          <w:spacing w:val="-2"/>
        </w:rPr>
        <w:t>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2"/>
        </w:tabs>
        <w:kinsoku w:val="0"/>
        <w:overflowPunct w:val="0"/>
        <w:ind w:left="442" w:hanging="226"/>
        <w:rPr>
          <w:spacing w:val="-4"/>
        </w:rPr>
      </w:pPr>
      <w:r>
        <w:t>Po</w:t>
      </w:r>
      <w:r>
        <w:rPr>
          <w:spacing w:val="-16"/>
        </w:rPr>
        <w:t xml:space="preserve"> </w:t>
      </w:r>
      <w:r>
        <w:t>lekcji</w:t>
      </w:r>
      <w:r>
        <w:rPr>
          <w:spacing w:val="-13"/>
        </w:rPr>
        <w:t xml:space="preserve"> </w:t>
      </w:r>
      <w:r>
        <w:t>czuję</w:t>
      </w:r>
      <w:r>
        <w:rPr>
          <w:spacing w:val="-12"/>
        </w:rPr>
        <w:t xml:space="preserve"> </w:t>
      </w:r>
      <w:r>
        <w:rPr>
          <w:spacing w:val="-4"/>
        </w:rPr>
        <w:t>się:</w:t>
      </w:r>
    </w:p>
    <w:p w:rsidR="001A7AF0" w:rsidRDefault="001A7AF0" w:rsidP="00330A56">
      <w:pPr>
        <w:pStyle w:val="Akapitzlist"/>
        <w:widowControl/>
        <w:numPr>
          <w:ilvl w:val="2"/>
          <w:numId w:val="4"/>
        </w:numPr>
        <w:tabs>
          <w:tab w:val="left" w:pos="837"/>
          <w:tab w:val="left" w:pos="3056"/>
          <w:tab w:val="left" w:pos="5358"/>
        </w:tabs>
        <w:kinsoku w:val="0"/>
        <w:overflowPunct w:val="0"/>
        <w:spacing w:before="138"/>
        <w:ind w:left="837" w:hanging="215"/>
        <w:rPr>
          <w:spacing w:val="-2"/>
        </w:rPr>
      </w:pPr>
      <w:r>
        <w:rPr>
          <w:spacing w:val="-2"/>
        </w:rPr>
        <w:t>raczej</w:t>
      </w:r>
      <w:r>
        <w:rPr>
          <w:spacing w:val="-5"/>
        </w:rPr>
        <w:t xml:space="preserve"> </w:t>
      </w:r>
      <w:r>
        <w:rPr>
          <w:spacing w:val="-2"/>
        </w:rPr>
        <w:t>zmęczony</w:t>
      </w:r>
      <w:r>
        <w:tab/>
      </w:r>
      <w:r>
        <w:rPr>
          <w:rFonts w:ascii="Wingdings 2" w:hAnsi="Wingdings 2" w:cs="Wingdings 2"/>
          <w:spacing w:val="-2"/>
        </w:rPr>
        <w:t>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spacing w:val="-2"/>
        </w:rPr>
        <w:t>raczej</w:t>
      </w:r>
      <w:r>
        <w:rPr>
          <w:spacing w:val="-3"/>
        </w:rPr>
        <w:t xml:space="preserve"> </w:t>
      </w:r>
      <w:r>
        <w:rPr>
          <w:spacing w:val="-2"/>
        </w:rPr>
        <w:t>ożywiony</w:t>
      </w:r>
      <w:r>
        <w:tab/>
      </w:r>
      <w:r>
        <w:rPr>
          <w:rFonts w:ascii="Wingdings 2" w:hAnsi="Wingdings 2" w:cs="Wingdings 2"/>
        </w:rPr>
        <w:t>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spacing w:val="-2"/>
        </w:rPr>
        <w:t>zainteresowany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2"/>
        </w:tabs>
        <w:kinsoku w:val="0"/>
        <w:overflowPunct w:val="0"/>
        <w:ind w:left="442" w:hanging="226"/>
        <w:rPr>
          <w:spacing w:val="-2"/>
        </w:rPr>
      </w:pPr>
      <w:r>
        <w:rPr>
          <w:spacing w:val="-2"/>
        </w:rPr>
        <w:t>Ta</w:t>
      </w:r>
      <w:r>
        <w:rPr>
          <w:spacing w:val="-7"/>
        </w:rPr>
        <w:t xml:space="preserve"> </w:t>
      </w:r>
      <w:r>
        <w:rPr>
          <w:spacing w:val="-2"/>
        </w:rPr>
        <w:t>lekcja</w:t>
      </w:r>
      <w:r>
        <w:rPr>
          <w:spacing w:val="-3"/>
        </w:rPr>
        <w:t xml:space="preserve"> </w:t>
      </w:r>
      <w:r>
        <w:rPr>
          <w:spacing w:val="-2"/>
        </w:rPr>
        <w:t>dała</w:t>
      </w:r>
      <w:r>
        <w:rPr>
          <w:spacing w:val="-5"/>
        </w:rPr>
        <w:t xml:space="preserve"> </w:t>
      </w:r>
      <w:r>
        <w:rPr>
          <w:spacing w:val="-2"/>
        </w:rPr>
        <w:t>mi dużo</w:t>
      </w:r>
      <w:r>
        <w:rPr>
          <w:spacing w:val="-6"/>
        </w:rPr>
        <w:t xml:space="preserve"> </w:t>
      </w:r>
      <w:r>
        <w:rPr>
          <w:spacing w:val="-2"/>
        </w:rPr>
        <w:t>nowej wiedzy</w:t>
      </w:r>
      <w:r>
        <w:rPr>
          <w:spacing w:val="-6"/>
        </w:rPr>
        <w:t xml:space="preserve"> </w:t>
      </w:r>
      <w:r>
        <w:rPr>
          <w:spacing w:val="-2"/>
        </w:rPr>
        <w:t>(jakiej?)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</w:t>
      </w:r>
      <w:r w:rsidR="008C588E">
        <w:rPr>
          <w:spacing w:val="-2"/>
        </w:rPr>
        <w:t>.</w:t>
      </w:r>
      <w:r>
        <w:rPr>
          <w:spacing w:val="-2"/>
        </w:rPr>
        <w:t>.....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2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Akapitzlist"/>
        <w:widowControl/>
        <w:numPr>
          <w:ilvl w:val="1"/>
          <w:numId w:val="4"/>
        </w:numPr>
        <w:tabs>
          <w:tab w:val="left" w:pos="442"/>
        </w:tabs>
        <w:kinsoku w:val="0"/>
        <w:overflowPunct w:val="0"/>
        <w:ind w:left="442" w:hanging="226"/>
        <w:rPr>
          <w:spacing w:val="-2"/>
        </w:rPr>
      </w:pPr>
      <w:r>
        <w:rPr>
          <w:spacing w:val="-2"/>
        </w:rPr>
        <w:t>Ta</w:t>
      </w:r>
      <w:r>
        <w:rPr>
          <w:spacing w:val="-5"/>
        </w:rPr>
        <w:t xml:space="preserve"> </w:t>
      </w:r>
      <w:r>
        <w:rPr>
          <w:spacing w:val="-2"/>
        </w:rPr>
        <w:t>lekcja</w:t>
      </w:r>
      <w:r>
        <w:rPr>
          <w:spacing w:val="-5"/>
        </w:rPr>
        <w:t xml:space="preserve"> </w:t>
      </w:r>
      <w:r>
        <w:rPr>
          <w:spacing w:val="-2"/>
        </w:rPr>
        <w:t>pozwoliła</w:t>
      </w:r>
      <w:r>
        <w:rPr>
          <w:spacing w:val="-3"/>
        </w:rPr>
        <w:t xml:space="preserve"> </w:t>
      </w:r>
      <w:r>
        <w:rPr>
          <w:spacing w:val="-2"/>
        </w:rPr>
        <w:t>mi</w:t>
      </w:r>
      <w:r>
        <w:rPr>
          <w:spacing w:val="-5"/>
        </w:rPr>
        <w:t xml:space="preserve"> </w:t>
      </w:r>
      <w:r>
        <w:rPr>
          <w:spacing w:val="-2"/>
        </w:rPr>
        <w:t>przyswoić</w:t>
      </w:r>
      <w:r>
        <w:rPr>
          <w:spacing w:val="-6"/>
        </w:rPr>
        <w:t xml:space="preserve"> </w:t>
      </w:r>
      <w:r>
        <w:rPr>
          <w:spacing w:val="-2"/>
        </w:rPr>
        <w:t>sobie</w:t>
      </w:r>
      <w:r>
        <w:rPr>
          <w:spacing w:val="-5"/>
        </w:rPr>
        <w:t xml:space="preserve"> </w:t>
      </w:r>
      <w:r>
        <w:rPr>
          <w:spacing w:val="-2"/>
        </w:rPr>
        <w:t>następujące</w:t>
      </w:r>
      <w:r>
        <w:rPr>
          <w:spacing w:val="-5"/>
        </w:rPr>
        <w:t xml:space="preserve"> </w:t>
      </w:r>
      <w:r>
        <w:rPr>
          <w:spacing w:val="-2"/>
        </w:rPr>
        <w:t>umiejętności:</w:t>
      </w:r>
    </w:p>
    <w:p w:rsidR="001A7AF0" w:rsidRDefault="001A7AF0" w:rsidP="00330A56">
      <w:pPr>
        <w:pStyle w:val="Tekstpodstawowy"/>
        <w:widowControl/>
        <w:kinsoku w:val="0"/>
        <w:overflowPunct w:val="0"/>
        <w:spacing w:before="142"/>
        <w:ind w:left="216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</w:t>
      </w:r>
    </w:p>
    <w:p w:rsidR="001A7AF0" w:rsidRDefault="001A7AF0" w:rsidP="00330A56">
      <w:pPr>
        <w:pStyle w:val="Tekstpodstawowy"/>
        <w:widowControl/>
        <w:kinsoku w:val="0"/>
        <w:overflowPunct w:val="0"/>
        <w:ind w:left="0" w:right="134"/>
        <w:jc w:val="right"/>
        <w:rPr>
          <w:i/>
          <w:iCs/>
          <w:spacing w:val="-2"/>
        </w:rPr>
      </w:pPr>
      <w:r>
        <w:rPr>
          <w:i/>
          <w:iCs/>
          <w:spacing w:val="-2"/>
        </w:rPr>
        <w:t>Dziękuję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za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udział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2"/>
        </w:rPr>
        <w:t>w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ankiecie!</w:t>
      </w:r>
    </w:p>
    <w:sectPr w:rsidR="001A7AF0">
      <w:pgSz w:w="11910" w:h="16840"/>
      <w:pgMar w:top="1320" w:right="1280" w:bottom="1200" w:left="1200" w:header="0" w:footer="100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69" w:rsidRDefault="00ED0169">
      <w:r>
        <w:separator/>
      </w:r>
    </w:p>
  </w:endnote>
  <w:endnote w:type="continuationSeparator" w:id="0">
    <w:p w:rsidR="00ED0169" w:rsidRDefault="00ED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C4" w:rsidRDefault="00151AD5">
    <w:pPr>
      <w:pStyle w:val="Tekstpodstawowy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3448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4C4" w:rsidRDefault="008454C4">
                          <w:pPr>
                            <w:pStyle w:val="Tekstpodstawowy"/>
                            <w:kinsoku w:val="0"/>
                            <w:overflowPunct w:val="0"/>
                            <w:spacing w:before="0" w:line="245" w:lineRule="exact"/>
                            <w:ind w:left="60"/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D3579">
                            <w:rPr>
                              <w:rFonts w:ascii="Calibri" w:hAnsi="Calibri" w:cs="Calibri"/>
                              <w:noProof/>
                              <w:spacing w:val="-5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35pt;margin-top:780.8pt;width:27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SN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" o:allowincell="f" filled="f" stroked="f">
              <v:textbox inset="0,0,0,0">
                <w:txbxContent>
                  <w:p w:rsidR="008454C4" w:rsidRDefault="008454C4">
                    <w:pPr>
                      <w:pStyle w:val="Tekstpodstawowy"/>
                      <w:kinsoku w:val="0"/>
                      <w:overflowPunct w:val="0"/>
                      <w:spacing w:before="0" w:line="245" w:lineRule="exact"/>
                      <w:ind w:left="60"/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BD3579">
                      <w:rPr>
                        <w:rFonts w:ascii="Calibri" w:hAnsi="Calibri" w:cs="Calibri"/>
                        <w:noProof/>
                        <w:spacing w:val="-5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69" w:rsidRDefault="00ED0169">
      <w:r>
        <w:separator/>
      </w:r>
    </w:p>
  </w:footnote>
  <w:footnote w:type="continuationSeparator" w:id="0">
    <w:p w:rsidR="00ED0169" w:rsidRDefault="00ED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34" w:hanging="235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00" w:hanging="418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14" w:hanging="418"/>
      </w:pPr>
    </w:lvl>
    <w:lvl w:ilvl="3">
      <w:numFmt w:val="bullet"/>
      <w:lvlText w:val="•"/>
      <w:lvlJc w:val="left"/>
      <w:pPr>
        <w:ind w:left="3028" w:hanging="418"/>
      </w:pPr>
    </w:lvl>
    <w:lvl w:ilvl="4">
      <w:numFmt w:val="bullet"/>
      <w:lvlText w:val="•"/>
      <w:lvlJc w:val="left"/>
      <w:pPr>
        <w:ind w:left="3942" w:hanging="418"/>
      </w:pPr>
    </w:lvl>
    <w:lvl w:ilvl="5">
      <w:numFmt w:val="bullet"/>
      <w:lvlText w:val="•"/>
      <w:lvlJc w:val="left"/>
      <w:pPr>
        <w:ind w:left="4856" w:hanging="418"/>
      </w:pPr>
    </w:lvl>
    <w:lvl w:ilvl="6">
      <w:numFmt w:val="bullet"/>
      <w:lvlText w:val="•"/>
      <w:lvlJc w:val="left"/>
      <w:pPr>
        <w:ind w:left="5770" w:hanging="418"/>
      </w:pPr>
    </w:lvl>
    <w:lvl w:ilvl="7">
      <w:numFmt w:val="bullet"/>
      <w:lvlText w:val="•"/>
      <w:lvlJc w:val="left"/>
      <w:pPr>
        <w:ind w:left="6684" w:hanging="418"/>
      </w:pPr>
    </w:lvl>
    <w:lvl w:ilvl="8">
      <w:numFmt w:val="bullet"/>
      <w:lvlText w:val="•"/>
      <w:lvlJc w:val="left"/>
      <w:pPr>
        <w:ind w:left="7598" w:hanging="41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744" w:hanging="293"/>
      </w:pPr>
      <w:rPr>
        <w:rFonts w:ascii="Cambria" w:hAnsi="Cambria" w:cs="Cambria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41" w:hanging="447"/>
      </w:pPr>
      <w:rPr>
        <w:rFonts w:ascii="Cambria" w:hAnsi="Cambria" w:cs="Cambria"/>
        <w:b/>
        <w:bCs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940" w:hanging="447"/>
      </w:pPr>
    </w:lvl>
    <w:lvl w:ilvl="3">
      <w:numFmt w:val="bullet"/>
      <w:lvlText w:val="•"/>
      <w:lvlJc w:val="left"/>
      <w:pPr>
        <w:ind w:left="4180" w:hanging="447"/>
      </w:pPr>
    </w:lvl>
    <w:lvl w:ilvl="4">
      <w:numFmt w:val="bullet"/>
      <w:lvlText w:val="•"/>
      <w:lvlJc w:val="left"/>
      <w:pPr>
        <w:ind w:left="4380" w:hanging="447"/>
      </w:pPr>
    </w:lvl>
    <w:lvl w:ilvl="5">
      <w:numFmt w:val="bullet"/>
      <w:lvlText w:val="•"/>
      <w:lvlJc w:val="left"/>
      <w:pPr>
        <w:ind w:left="5221" w:hanging="447"/>
      </w:pPr>
    </w:lvl>
    <w:lvl w:ilvl="6">
      <w:numFmt w:val="bullet"/>
      <w:lvlText w:val="•"/>
      <w:lvlJc w:val="left"/>
      <w:pPr>
        <w:ind w:left="6062" w:hanging="447"/>
      </w:pPr>
    </w:lvl>
    <w:lvl w:ilvl="7">
      <w:numFmt w:val="bullet"/>
      <w:lvlText w:val="•"/>
      <w:lvlJc w:val="left"/>
      <w:pPr>
        <w:ind w:left="6903" w:hanging="447"/>
      </w:pPr>
    </w:lvl>
    <w:lvl w:ilvl="8">
      <w:numFmt w:val="bullet"/>
      <w:lvlText w:val="•"/>
      <w:lvlJc w:val="left"/>
      <w:pPr>
        <w:ind w:left="7744" w:hanging="44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left="890" w:hanging="180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302" w:hanging="180"/>
      </w:pPr>
    </w:lvl>
    <w:lvl w:ilvl="2">
      <w:numFmt w:val="bullet"/>
      <w:lvlText w:val="•"/>
      <w:lvlJc w:val="left"/>
      <w:pPr>
        <w:ind w:left="2205" w:hanging="180"/>
      </w:pPr>
    </w:lvl>
    <w:lvl w:ilvl="3">
      <w:numFmt w:val="bullet"/>
      <w:lvlText w:val="•"/>
      <w:lvlJc w:val="left"/>
      <w:pPr>
        <w:ind w:left="3107" w:hanging="180"/>
      </w:pPr>
    </w:lvl>
    <w:lvl w:ilvl="4">
      <w:numFmt w:val="bullet"/>
      <w:lvlText w:val="•"/>
      <w:lvlJc w:val="left"/>
      <w:pPr>
        <w:ind w:left="4010" w:hanging="180"/>
      </w:pPr>
    </w:lvl>
    <w:lvl w:ilvl="5">
      <w:numFmt w:val="bullet"/>
      <w:lvlText w:val="•"/>
      <w:lvlJc w:val="left"/>
      <w:pPr>
        <w:ind w:left="4913" w:hanging="180"/>
      </w:pPr>
    </w:lvl>
    <w:lvl w:ilvl="6">
      <w:numFmt w:val="bullet"/>
      <w:lvlText w:val="•"/>
      <w:lvlJc w:val="left"/>
      <w:pPr>
        <w:ind w:left="5815" w:hanging="180"/>
      </w:pPr>
    </w:lvl>
    <w:lvl w:ilvl="7">
      <w:numFmt w:val="bullet"/>
      <w:lvlText w:val="•"/>
      <w:lvlJc w:val="left"/>
      <w:pPr>
        <w:ind w:left="6718" w:hanging="180"/>
      </w:pPr>
    </w:lvl>
    <w:lvl w:ilvl="8">
      <w:numFmt w:val="bullet"/>
      <w:lvlText w:val="•"/>
      <w:lvlJc w:val="left"/>
      <w:pPr>
        <w:ind w:left="7621" w:hanging="18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"/>
      <w:lvlJc w:val="left"/>
      <w:pPr>
        <w:ind w:left="643" w:hanging="36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51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275" w:hanging="360"/>
      </w:pPr>
    </w:lvl>
    <w:lvl w:ilvl="4">
      <w:numFmt w:val="bullet"/>
      <w:lvlText w:val="•"/>
      <w:lvlJc w:val="left"/>
      <w:pPr>
        <w:ind w:left="4154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911" w:hanging="360"/>
      </w:pPr>
    </w:lvl>
    <w:lvl w:ilvl="7">
      <w:numFmt w:val="bullet"/>
      <w:lvlText w:val="•"/>
      <w:lvlJc w:val="left"/>
      <w:pPr>
        <w:ind w:left="6790" w:hanging="360"/>
      </w:pPr>
    </w:lvl>
    <w:lvl w:ilvl="8">
      <w:numFmt w:val="bullet"/>
      <w:lvlText w:val="•"/>
      <w:lvlJc w:val="left"/>
      <w:pPr>
        <w:ind w:left="7669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."/>
      <w:lvlJc w:val="left"/>
      <w:pPr>
        <w:ind w:left="396" w:hanging="180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643" w:hanging="428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616" w:hanging="428"/>
      </w:pPr>
    </w:lvl>
    <w:lvl w:ilvl="3">
      <w:numFmt w:val="bullet"/>
      <w:lvlText w:val="•"/>
      <w:lvlJc w:val="left"/>
      <w:pPr>
        <w:ind w:left="2592" w:hanging="428"/>
      </w:pPr>
    </w:lvl>
    <w:lvl w:ilvl="4">
      <w:numFmt w:val="bullet"/>
      <w:lvlText w:val="•"/>
      <w:lvlJc w:val="left"/>
      <w:pPr>
        <w:ind w:left="3568" w:hanging="428"/>
      </w:pPr>
    </w:lvl>
    <w:lvl w:ilvl="5">
      <w:numFmt w:val="bullet"/>
      <w:lvlText w:val="•"/>
      <w:lvlJc w:val="left"/>
      <w:pPr>
        <w:ind w:left="4545" w:hanging="428"/>
      </w:pPr>
    </w:lvl>
    <w:lvl w:ilvl="6">
      <w:numFmt w:val="bullet"/>
      <w:lvlText w:val="•"/>
      <w:lvlJc w:val="left"/>
      <w:pPr>
        <w:ind w:left="5521" w:hanging="428"/>
      </w:pPr>
    </w:lvl>
    <w:lvl w:ilvl="7">
      <w:numFmt w:val="bullet"/>
      <w:lvlText w:val="•"/>
      <w:lvlJc w:val="left"/>
      <w:pPr>
        <w:ind w:left="6497" w:hanging="428"/>
      </w:pPr>
    </w:lvl>
    <w:lvl w:ilvl="8">
      <w:numFmt w:val="bullet"/>
      <w:lvlText w:val="•"/>
      <w:lvlJc w:val="left"/>
      <w:pPr>
        <w:ind w:left="7473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."/>
      <w:lvlJc w:val="left"/>
      <w:pPr>
        <w:ind w:left="396" w:hanging="180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616" w:hanging="428"/>
      </w:pPr>
    </w:lvl>
    <w:lvl w:ilvl="3">
      <w:numFmt w:val="bullet"/>
      <w:lvlText w:val="•"/>
      <w:lvlJc w:val="left"/>
      <w:pPr>
        <w:ind w:left="2592" w:hanging="428"/>
      </w:pPr>
    </w:lvl>
    <w:lvl w:ilvl="4">
      <w:numFmt w:val="bullet"/>
      <w:lvlText w:val="•"/>
      <w:lvlJc w:val="left"/>
      <w:pPr>
        <w:ind w:left="3568" w:hanging="428"/>
      </w:pPr>
    </w:lvl>
    <w:lvl w:ilvl="5">
      <w:numFmt w:val="bullet"/>
      <w:lvlText w:val="•"/>
      <w:lvlJc w:val="left"/>
      <w:pPr>
        <w:ind w:left="4545" w:hanging="428"/>
      </w:pPr>
    </w:lvl>
    <w:lvl w:ilvl="6">
      <w:numFmt w:val="bullet"/>
      <w:lvlText w:val="•"/>
      <w:lvlJc w:val="left"/>
      <w:pPr>
        <w:ind w:left="5521" w:hanging="428"/>
      </w:pPr>
    </w:lvl>
    <w:lvl w:ilvl="7">
      <w:numFmt w:val="bullet"/>
      <w:lvlText w:val="•"/>
      <w:lvlJc w:val="left"/>
      <w:pPr>
        <w:ind w:left="6497" w:hanging="428"/>
      </w:pPr>
    </w:lvl>
    <w:lvl w:ilvl="8">
      <w:numFmt w:val="bullet"/>
      <w:lvlText w:val="•"/>
      <w:lvlJc w:val="left"/>
      <w:pPr>
        <w:ind w:left="7473" w:hanging="428"/>
      </w:pPr>
    </w:lvl>
  </w:abstractNum>
  <w:abstractNum w:abstractNumId="6" w15:restartNumberingAfterBreak="0">
    <w:nsid w:val="00000409"/>
    <w:multiLevelType w:val="multilevel"/>
    <w:tmpl w:val="0000088C"/>
    <w:lvl w:ilvl="0">
      <w:start w:val="1"/>
      <w:numFmt w:val="upperRoman"/>
      <w:lvlText w:val="%1."/>
      <w:lvlJc w:val="left"/>
      <w:pPr>
        <w:ind w:left="396" w:hanging="180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499" w:hanging="284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40" w:hanging="284"/>
      </w:pPr>
    </w:lvl>
    <w:lvl w:ilvl="3">
      <w:numFmt w:val="bullet"/>
      <w:lvlText w:val="•"/>
      <w:lvlJc w:val="left"/>
      <w:pPr>
        <w:ind w:left="1738" w:hanging="284"/>
      </w:pPr>
    </w:lvl>
    <w:lvl w:ilvl="4">
      <w:numFmt w:val="bullet"/>
      <w:lvlText w:val="•"/>
      <w:lvlJc w:val="left"/>
      <w:pPr>
        <w:ind w:left="2836" w:hanging="284"/>
      </w:pPr>
    </w:lvl>
    <w:lvl w:ilvl="5">
      <w:numFmt w:val="bullet"/>
      <w:lvlText w:val="•"/>
      <w:lvlJc w:val="left"/>
      <w:pPr>
        <w:ind w:left="3934" w:hanging="284"/>
      </w:pPr>
    </w:lvl>
    <w:lvl w:ilvl="6">
      <w:numFmt w:val="bullet"/>
      <w:lvlText w:val="•"/>
      <w:lvlJc w:val="left"/>
      <w:pPr>
        <w:ind w:left="5033" w:hanging="284"/>
      </w:pPr>
    </w:lvl>
    <w:lvl w:ilvl="7">
      <w:numFmt w:val="bullet"/>
      <w:lvlText w:val="•"/>
      <w:lvlJc w:val="left"/>
      <w:pPr>
        <w:ind w:left="6131" w:hanging="284"/>
      </w:pPr>
    </w:lvl>
    <w:lvl w:ilvl="8">
      <w:numFmt w:val="bullet"/>
      <w:lvlText w:val="•"/>
      <w:lvlJc w:val="left"/>
      <w:pPr>
        <w:ind w:left="7229" w:hanging="284"/>
      </w:pPr>
    </w:lvl>
  </w:abstractNum>
  <w:abstractNum w:abstractNumId="7" w15:restartNumberingAfterBreak="0">
    <w:nsid w:val="0000040B"/>
    <w:multiLevelType w:val="multilevel"/>
    <w:tmpl w:val="0000088E"/>
    <w:lvl w:ilvl="0">
      <w:start w:val="19"/>
      <w:numFmt w:val="upperRoman"/>
      <w:lvlText w:val="%1."/>
      <w:lvlJc w:val="left"/>
      <w:pPr>
        <w:ind w:left="669" w:hanging="454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</w:lvl>
    <w:lvl w:ilvl="3">
      <w:numFmt w:val="bullet"/>
      <w:lvlText w:val="•"/>
      <w:lvlJc w:val="left"/>
      <w:pPr>
        <w:ind w:left="1755" w:hanging="428"/>
      </w:pPr>
    </w:lvl>
    <w:lvl w:ilvl="4">
      <w:numFmt w:val="bullet"/>
      <w:lvlText w:val="•"/>
      <w:lvlJc w:val="left"/>
      <w:pPr>
        <w:ind w:left="2851" w:hanging="428"/>
      </w:pPr>
    </w:lvl>
    <w:lvl w:ilvl="5">
      <w:numFmt w:val="bullet"/>
      <w:lvlText w:val="•"/>
      <w:lvlJc w:val="left"/>
      <w:pPr>
        <w:ind w:left="3947" w:hanging="428"/>
      </w:pPr>
    </w:lvl>
    <w:lvl w:ilvl="6">
      <w:numFmt w:val="bullet"/>
      <w:lvlText w:val="•"/>
      <w:lvlJc w:val="left"/>
      <w:pPr>
        <w:ind w:left="5043" w:hanging="428"/>
      </w:pPr>
    </w:lvl>
    <w:lvl w:ilvl="7">
      <w:numFmt w:val="bullet"/>
      <w:lvlText w:val="•"/>
      <w:lvlJc w:val="left"/>
      <w:pPr>
        <w:ind w:left="6139" w:hanging="428"/>
      </w:pPr>
    </w:lvl>
    <w:lvl w:ilvl="8">
      <w:numFmt w:val="bullet"/>
      <w:lvlText w:val="•"/>
      <w:lvlJc w:val="left"/>
      <w:pPr>
        <w:ind w:left="7234" w:hanging="428"/>
      </w:pPr>
    </w:lvl>
  </w:abstractNum>
  <w:abstractNum w:abstractNumId="8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643" w:hanging="428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18" w:hanging="428"/>
      </w:pPr>
    </w:lvl>
    <w:lvl w:ilvl="2">
      <w:numFmt w:val="bullet"/>
      <w:lvlText w:val="•"/>
      <w:lvlJc w:val="left"/>
      <w:pPr>
        <w:ind w:left="2397" w:hanging="428"/>
      </w:pPr>
    </w:lvl>
    <w:lvl w:ilvl="3">
      <w:numFmt w:val="bullet"/>
      <w:lvlText w:val="•"/>
      <w:lvlJc w:val="left"/>
      <w:pPr>
        <w:ind w:left="3275" w:hanging="428"/>
      </w:pPr>
    </w:lvl>
    <w:lvl w:ilvl="4">
      <w:numFmt w:val="bullet"/>
      <w:lvlText w:val="•"/>
      <w:lvlJc w:val="left"/>
      <w:pPr>
        <w:ind w:left="4154" w:hanging="428"/>
      </w:pPr>
    </w:lvl>
    <w:lvl w:ilvl="5">
      <w:numFmt w:val="bullet"/>
      <w:lvlText w:val="•"/>
      <w:lvlJc w:val="left"/>
      <w:pPr>
        <w:ind w:left="5033" w:hanging="428"/>
      </w:pPr>
    </w:lvl>
    <w:lvl w:ilvl="6">
      <w:numFmt w:val="bullet"/>
      <w:lvlText w:val="•"/>
      <w:lvlJc w:val="left"/>
      <w:pPr>
        <w:ind w:left="5911" w:hanging="428"/>
      </w:pPr>
    </w:lvl>
    <w:lvl w:ilvl="7">
      <w:numFmt w:val="bullet"/>
      <w:lvlText w:val="•"/>
      <w:lvlJc w:val="left"/>
      <w:pPr>
        <w:ind w:left="6790" w:hanging="428"/>
      </w:pPr>
    </w:lvl>
    <w:lvl w:ilvl="8">
      <w:numFmt w:val="bullet"/>
      <w:lvlText w:val="•"/>
      <w:lvlJc w:val="left"/>
      <w:pPr>
        <w:ind w:left="7669" w:hanging="428"/>
      </w:pPr>
    </w:lvl>
  </w:abstractNum>
  <w:abstractNum w:abstractNumId="9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643" w:hanging="428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18" w:hanging="428"/>
      </w:pPr>
    </w:lvl>
    <w:lvl w:ilvl="2">
      <w:numFmt w:val="bullet"/>
      <w:lvlText w:val="•"/>
      <w:lvlJc w:val="left"/>
      <w:pPr>
        <w:ind w:left="2397" w:hanging="428"/>
      </w:pPr>
    </w:lvl>
    <w:lvl w:ilvl="3">
      <w:numFmt w:val="bullet"/>
      <w:lvlText w:val="•"/>
      <w:lvlJc w:val="left"/>
      <w:pPr>
        <w:ind w:left="3275" w:hanging="428"/>
      </w:pPr>
    </w:lvl>
    <w:lvl w:ilvl="4">
      <w:numFmt w:val="bullet"/>
      <w:lvlText w:val="•"/>
      <w:lvlJc w:val="left"/>
      <w:pPr>
        <w:ind w:left="4154" w:hanging="428"/>
      </w:pPr>
    </w:lvl>
    <w:lvl w:ilvl="5">
      <w:numFmt w:val="bullet"/>
      <w:lvlText w:val="•"/>
      <w:lvlJc w:val="left"/>
      <w:pPr>
        <w:ind w:left="5033" w:hanging="428"/>
      </w:pPr>
    </w:lvl>
    <w:lvl w:ilvl="6">
      <w:numFmt w:val="bullet"/>
      <w:lvlText w:val="•"/>
      <w:lvlJc w:val="left"/>
      <w:pPr>
        <w:ind w:left="5911" w:hanging="428"/>
      </w:pPr>
    </w:lvl>
    <w:lvl w:ilvl="7">
      <w:numFmt w:val="bullet"/>
      <w:lvlText w:val="•"/>
      <w:lvlJc w:val="left"/>
      <w:pPr>
        <w:ind w:left="6790" w:hanging="428"/>
      </w:pPr>
    </w:lvl>
    <w:lvl w:ilvl="8">
      <w:numFmt w:val="bullet"/>
      <w:lvlText w:val="•"/>
      <w:lvlJc w:val="left"/>
      <w:pPr>
        <w:ind w:left="7669" w:hanging="428"/>
      </w:pPr>
    </w:lvl>
  </w:abstractNum>
  <w:abstractNum w:abstractNumId="10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643" w:hanging="36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1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275" w:hanging="360"/>
      </w:pPr>
    </w:lvl>
    <w:lvl w:ilvl="4">
      <w:numFmt w:val="bullet"/>
      <w:lvlText w:val="•"/>
      <w:lvlJc w:val="left"/>
      <w:pPr>
        <w:ind w:left="4154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911" w:hanging="360"/>
      </w:pPr>
    </w:lvl>
    <w:lvl w:ilvl="7">
      <w:numFmt w:val="bullet"/>
      <w:lvlText w:val="•"/>
      <w:lvlJc w:val="left"/>
      <w:pPr>
        <w:ind w:left="6790" w:hanging="360"/>
      </w:pPr>
    </w:lvl>
    <w:lvl w:ilvl="8">
      <w:numFmt w:val="bullet"/>
      <w:lvlText w:val="•"/>
      <w:lvlJc w:val="left"/>
      <w:pPr>
        <w:ind w:left="7669" w:hanging="360"/>
      </w:pPr>
    </w:lvl>
  </w:abstractNum>
  <w:abstractNum w:abstractNumId="11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341" w:hanging="235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648" w:hanging="235"/>
      </w:pPr>
    </w:lvl>
    <w:lvl w:ilvl="2">
      <w:numFmt w:val="bullet"/>
      <w:lvlText w:val="•"/>
      <w:lvlJc w:val="left"/>
      <w:pPr>
        <w:ind w:left="956" w:hanging="235"/>
      </w:pPr>
    </w:lvl>
    <w:lvl w:ilvl="3">
      <w:numFmt w:val="bullet"/>
      <w:lvlText w:val="•"/>
      <w:lvlJc w:val="left"/>
      <w:pPr>
        <w:ind w:left="1264" w:hanging="235"/>
      </w:pPr>
    </w:lvl>
    <w:lvl w:ilvl="4">
      <w:numFmt w:val="bullet"/>
      <w:lvlText w:val="•"/>
      <w:lvlJc w:val="left"/>
      <w:pPr>
        <w:ind w:left="1573" w:hanging="235"/>
      </w:pPr>
    </w:lvl>
    <w:lvl w:ilvl="5">
      <w:numFmt w:val="bullet"/>
      <w:lvlText w:val="•"/>
      <w:lvlJc w:val="left"/>
      <w:pPr>
        <w:ind w:left="1881" w:hanging="235"/>
      </w:pPr>
    </w:lvl>
    <w:lvl w:ilvl="6">
      <w:numFmt w:val="bullet"/>
      <w:lvlText w:val="•"/>
      <w:lvlJc w:val="left"/>
      <w:pPr>
        <w:ind w:left="2189" w:hanging="235"/>
      </w:pPr>
    </w:lvl>
    <w:lvl w:ilvl="7">
      <w:numFmt w:val="bullet"/>
      <w:lvlText w:val="•"/>
      <w:lvlJc w:val="left"/>
      <w:pPr>
        <w:ind w:left="2498" w:hanging="235"/>
      </w:pPr>
    </w:lvl>
    <w:lvl w:ilvl="8">
      <w:numFmt w:val="bullet"/>
      <w:lvlText w:val="•"/>
      <w:lvlJc w:val="left"/>
      <w:pPr>
        <w:ind w:left="2806" w:hanging="235"/>
      </w:pPr>
    </w:lvl>
  </w:abstractNum>
  <w:abstractNum w:abstractNumId="12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07" w:hanging="235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98" w:hanging="235"/>
      </w:pPr>
    </w:lvl>
    <w:lvl w:ilvl="2">
      <w:numFmt w:val="bullet"/>
      <w:lvlText w:val="•"/>
      <w:lvlJc w:val="left"/>
      <w:pPr>
        <w:ind w:left="496" w:hanging="235"/>
      </w:pPr>
    </w:lvl>
    <w:lvl w:ilvl="3">
      <w:numFmt w:val="bullet"/>
      <w:lvlText w:val="•"/>
      <w:lvlJc w:val="left"/>
      <w:pPr>
        <w:ind w:left="694" w:hanging="235"/>
      </w:pPr>
    </w:lvl>
    <w:lvl w:ilvl="4">
      <w:numFmt w:val="bullet"/>
      <w:lvlText w:val="•"/>
      <w:lvlJc w:val="left"/>
      <w:pPr>
        <w:ind w:left="893" w:hanging="235"/>
      </w:pPr>
    </w:lvl>
    <w:lvl w:ilvl="5">
      <w:numFmt w:val="bullet"/>
      <w:lvlText w:val="•"/>
      <w:lvlJc w:val="left"/>
      <w:pPr>
        <w:ind w:left="1091" w:hanging="235"/>
      </w:pPr>
    </w:lvl>
    <w:lvl w:ilvl="6">
      <w:numFmt w:val="bullet"/>
      <w:lvlText w:val="•"/>
      <w:lvlJc w:val="left"/>
      <w:pPr>
        <w:ind w:left="1289" w:hanging="235"/>
      </w:pPr>
    </w:lvl>
    <w:lvl w:ilvl="7">
      <w:numFmt w:val="bullet"/>
      <w:lvlText w:val="•"/>
      <w:lvlJc w:val="left"/>
      <w:pPr>
        <w:ind w:left="1488" w:hanging="235"/>
      </w:pPr>
    </w:lvl>
    <w:lvl w:ilvl="8">
      <w:numFmt w:val="bullet"/>
      <w:lvlText w:val="•"/>
      <w:lvlJc w:val="left"/>
      <w:pPr>
        <w:ind w:left="1686" w:hanging="235"/>
      </w:pPr>
    </w:lvl>
  </w:abstractNum>
  <w:abstractNum w:abstractNumId="13" w15:restartNumberingAfterBreak="0">
    <w:nsid w:val="00000412"/>
    <w:multiLevelType w:val="multilevel"/>
    <w:tmpl w:val="00000895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14" w15:restartNumberingAfterBreak="0">
    <w:nsid w:val="00000413"/>
    <w:multiLevelType w:val="multilevel"/>
    <w:tmpl w:val="00000896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15" w15:restartNumberingAfterBreak="0">
    <w:nsid w:val="00000414"/>
    <w:multiLevelType w:val="multilevel"/>
    <w:tmpl w:val="00000897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16" w15:restartNumberingAfterBreak="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17" w15:restartNumberingAfterBreak="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18" w15:restartNumberingAfterBreak="0">
    <w:nsid w:val="00000417"/>
    <w:multiLevelType w:val="multilevel"/>
    <w:tmpl w:val="0000089A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19" w15:restartNumberingAfterBreak="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0" w15:restartNumberingAfterBreak="0">
    <w:nsid w:val="00000419"/>
    <w:multiLevelType w:val="multilevel"/>
    <w:tmpl w:val="0000089C"/>
    <w:lvl w:ilvl="0">
      <w:start w:val="6"/>
      <w:numFmt w:val="decimal"/>
      <w:lvlText w:val="%1)"/>
      <w:lvlJc w:val="left"/>
      <w:pPr>
        <w:ind w:left="419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745" w:hanging="277"/>
      </w:pPr>
    </w:lvl>
    <w:lvl w:ilvl="2">
      <w:numFmt w:val="bullet"/>
      <w:lvlText w:val="•"/>
      <w:lvlJc w:val="left"/>
      <w:pPr>
        <w:ind w:left="1077" w:hanging="277"/>
      </w:pPr>
    </w:lvl>
    <w:lvl w:ilvl="3">
      <w:numFmt w:val="bullet"/>
      <w:lvlText w:val="•"/>
      <w:lvlJc w:val="left"/>
      <w:pPr>
        <w:ind w:left="1409" w:hanging="277"/>
      </w:pPr>
    </w:lvl>
    <w:lvl w:ilvl="4">
      <w:numFmt w:val="bullet"/>
      <w:lvlText w:val="•"/>
      <w:lvlJc w:val="left"/>
      <w:pPr>
        <w:ind w:left="1742" w:hanging="277"/>
      </w:pPr>
    </w:lvl>
    <w:lvl w:ilvl="5">
      <w:numFmt w:val="bullet"/>
      <w:lvlText w:val="•"/>
      <w:lvlJc w:val="left"/>
      <w:pPr>
        <w:ind w:left="2074" w:hanging="277"/>
      </w:pPr>
    </w:lvl>
    <w:lvl w:ilvl="6">
      <w:numFmt w:val="bullet"/>
      <w:lvlText w:val="•"/>
      <w:lvlJc w:val="left"/>
      <w:pPr>
        <w:ind w:left="2406" w:hanging="277"/>
      </w:pPr>
    </w:lvl>
    <w:lvl w:ilvl="7">
      <w:numFmt w:val="bullet"/>
      <w:lvlText w:val="•"/>
      <w:lvlJc w:val="left"/>
      <w:pPr>
        <w:ind w:left="2739" w:hanging="277"/>
      </w:pPr>
    </w:lvl>
    <w:lvl w:ilvl="8">
      <w:numFmt w:val="bullet"/>
      <w:lvlText w:val="•"/>
      <w:lvlJc w:val="left"/>
      <w:pPr>
        <w:ind w:left="3071" w:hanging="277"/>
      </w:pPr>
    </w:lvl>
  </w:abstractNum>
  <w:abstractNum w:abstractNumId="21" w15:restartNumberingAfterBreak="0">
    <w:nsid w:val="0000041A"/>
    <w:multiLevelType w:val="multilevel"/>
    <w:tmpl w:val="0000089D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2" w15:restartNumberingAfterBreak="0">
    <w:nsid w:val="0000041B"/>
    <w:multiLevelType w:val="multilevel"/>
    <w:tmpl w:val="0000089E"/>
    <w:lvl w:ilvl="0">
      <w:start w:val="5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3" w15:restartNumberingAfterBreak="0">
    <w:nsid w:val="0000041C"/>
    <w:multiLevelType w:val="multilevel"/>
    <w:tmpl w:val="0000089F"/>
    <w:lvl w:ilvl="0">
      <w:start w:val="5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4" w15:restartNumberingAfterBreak="0">
    <w:nsid w:val="0000041D"/>
    <w:multiLevelType w:val="multilevel"/>
    <w:tmpl w:val="000008A0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5" w15:restartNumberingAfterBreak="0">
    <w:nsid w:val="0000041E"/>
    <w:multiLevelType w:val="multilevel"/>
    <w:tmpl w:val="000008A1"/>
    <w:lvl w:ilvl="0">
      <w:start w:val="4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6" w15:restartNumberingAfterBreak="0">
    <w:nsid w:val="0000041F"/>
    <w:multiLevelType w:val="multilevel"/>
    <w:tmpl w:val="000008A2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7" w15:restartNumberingAfterBreak="0">
    <w:nsid w:val="00000420"/>
    <w:multiLevelType w:val="multilevel"/>
    <w:tmpl w:val="000008A3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8" w15:restartNumberingAfterBreak="0">
    <w:nsid w:val="00000421"/>
    <w:multiLevelType w:val="multilevel"/>
    <w:tmpl w:val="000008A4"/>
    <w:lvl w:ilvl="0">
      <w:start w:val="4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29" w15:restartNumberingAfterBreak="0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0" w15:restartNumberingAfterBreak="0">
    <w:nsid w:val="00000423"/>
    <w:multiLevelType w:val="multilevel"/>
    <w:tmpl w:val="000008A6"/>
    <w:lvl w:ilvl="0">
      <w:start w:val="4"/>
      <w:numFmt w:val="decimal"/>
      <w:lvlText w:val="%1)"/>
      <w:lvlJc w:val="left"/>
      <w:pPr>
        <w:ind w:left="106" w:hanging="276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6"/>
      </w:pPr>
    </w:lvl>
    <w:lvl w:ilvl="2">
      <w:numFmt w:val="bullet"/>
      <w:lvlText w:val="•"/>
      <w:lvlJc w:val="left"/>
      <w:pPr>
        <w:ind w:left="764" w:hanging="276"/>
      </w:pPr>
    </w:lvl>
    <w:lvl w:ilvl="3">
      <w:numFmt w:val="bullet"/>
      <w:lvlText w:val="•"/>
      <w:lvlJc w:val="left"/>
      <w:pPr>
        <w:ind w:left="1096" w:hanging="276"/>
      </w:pPr>
    </w:lvl>
    <w:lvl w:ilvl="4">
      <w:numFmt w:val="bullet"/>
      <w:lvlText w:val="•"/>
      <w:lvlJc w:val="left"/>
      <w:pPr>
        <w:ind w:left="1429" w:hanging="276"/>
      </w:pPr>
    </w:lvl>
    <w:lvl w:ilvl="5">
      <w:numFmt w:val="bullet"/>
      <w:lvlText w:val="•"/>
      <w:lvlJc w:val="left"/>
      <w:pPr>
        <w:ind w:left="1761" w:hanging="276"/>
      </w:pPr>
    </w:lvl>
    <w:lvl w:ilvl="6">
      <w:numFmt w:val="bullet"/>
      <w:lvlText w:val="•"/>
      <w:lvlJc w:val="left"/>
      <w:pPr>
        <w:ind w:left="2093" w:hanging="276"/>
      </w:pPr>
    </w:lvl>
    <w:lvl w:ilvl="7">
      <w:numFmt w:val="bullet"/>
      <w:lvlText w:val="•"/>
      <w:lvlJc w:val="left"/>
      <w:pPr>
        <w:ind w:left="2426" w:hanging="276"/>
      </w:pPr>
    </w:lvl>
    <w:lvl w:ilvl="8">
      <w:numFmt w:val="bullet"/>
      <w:lvlText w:val="•"/>
      <w:lvlJc w:val="left"/>
      <w:pPr>
        <w:ind w:left="2758" w:hanging="276"/>
      </w:pPr>
    </w:lvl>
  </w:abstractNum>
  <w:abstractNum w:abstractNumId="31" w15:restartNumberingAfterBreak="0">
    <w:nsid w:val="00000424"/>
    <w:multiLevelType w:val="multilevel"/>
    <w:tmpl w:val="000008A7"/>
    <w:lvl w:ilvl="0">
      <w:start w:val="2"/>
      <w:numFmt w:val="decimal"/>
      <w:lvlText w:val="%1)"/>
      <w:lvlJc w:val="left"/>
      <w:pPr>
        <w:ind w:left="383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684" w:hanging="277"/>
      </w:pPr>
    </w:lvl>
    <w:lvl w:ilvl="2">
      <w:numFmt w:val="bullet"/>
      <w:lvlText w:val="•"/>
      <w:lvlJc w:val="left"/>
      <w:pPr>
        <w:ind w:left="988" w:hanging="277"/>
      </w:pPr>
    </w:lvl>
    <w:lvl w:ilvl="3">
      <w:numFmt w:val="bullet"/>
      <w:lvlText w:val="•"/>
      <w:lvlJc w:val="left"/>
      <w:pPr>
        <w:ind w:left="1292" w:hanging="277"/>
      </w:pPr>
    </w:lvl>
    <w:lvl w:ilvl="4">
      <w:numFmt w:val="bullet"/>
      <w:lvlText w:val="•"/>
      <w:lvlJc w:val="left"/>
      <w:pPr>
        <w:ind w:left="1597" w:hanging="277"/>
      </w:pPr>
    </w:lvl>
    <w:lvl w:ilvl="5">
      <w:numFmt w:val="bullet"/>
      <w:lvlText w:val="•"/>
      <w:lvlJc w:val="left"/>
      <w:pPr>
        <w:ind w:left="1901" w:hanging="277"/>
      </w:pPr>
    </w:lvl>
    <w:lvl w:ilvl="6">
      <w:numFmt w:val="bullet"/>
      <w:lvlText w:val="•"/>
      <w:lvlJc w:val="left"/>
      <w:pPr>
        <w:ind w:left="2205" w:hanging="277"/>
      </w:pPr>
    </w:lvl>
    <w:lvl w:ilvl="7">
      <w:numFmt w:val="bullet"/>
      <w:lvlText w:val="•"/>
      <w:lvlJc w:val="left"/>
      <w:pPr>
        <w:ind w:left="2510" w:hanging="277"/>
      </w:pPr>
    </w:lvl>
    <w:lvl w:ilvl="8">
      <w:numFmt w:val="bullet"/>
      <w:lvlText w:val="•"/>
      <w:lvlJc w:val="left"/>
      <w:pPr>
        <w:ind w:left="2814" w:hanging="277"/>
      </w:pPr>
    </w:lvl>
  </w:abstractNum>
  <w:abstractNum w:abstractNumId="32" w15:restartNumberingAfterBreak="0">
    <w:nsid w:val="00000425"/>
    <w:multiLevelType w:val="multilevel"/>
    <w:tmpl w:val="000008A8"/>
    <w:lvl w:ilvl="0">
      <w:start w:val="2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3" w15:restartNumberingAfterBreak="0">
    <w:nsid w:val="00000426"/>
    <w:multiLevelType w:val="multilevel"/>
    <w:tmpl w:val="000008A9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4" w15:restartNumberingAfterBreak="0">
    <w:nsid w:val="00000427"/>
    <w:multiLevelType w:val="multilevel"/>
    <w:tmpl w:val="000008AA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5" w15:restartNumberingAfterBreak="0">
    <w:nsid w:val="00000428"/>
    <w:multiLevelType w:val="multilevel"/>
    <w:tmpl w:val="000008AB"/>
    <w:lvl w:ilvl="0">
      <w:start w:val="2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6" w15:restartNumberingAfterBreak="0">
    <w:nsid w:val="00000429"/>
    <w:multiLevelType w:val="multilevel"/>
    <w:tmpl w:val="000008AC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7" w15:restartNumberingAfterBreak="0">
    <w:nsid w:val="0000042A"/>
    <w:multiLevelType w:val="multilevel"/>
    <w:tmpl w:val="000008AD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8" w15:restartNumberingAfterBreak="0">
    <w:nsid w:val="0000042B"/>
    <w:multiLevelType w:val="multilevel"/>
    <w:tmpl w:val="000008AE"/>
    <w:lvl w:ilvl="0">
      <w:start w:val="2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39" w15:restartNumberingAfterBreak="0">
    <w:nsid w:val="0000042C"/>
    <w:multiLevelType w:val="multilevel"/>
    <w:tmpl w:val="000008AF"/>
    <w:lvl w:ilvl="0">
      <w:start w:val="2"/>
      <w:numFmt w:val="decimal"/>
      <w:lvlText w:val="%1)"/>
      <w:lvlJc w:val="left"/>
      <w:pPr>
        <w:ind w:left="383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684" w:hanging="277"/>
      </w:pPr>
    </w:lvl>
    <w:lvl w:ilvl="2">
      <w:numFmt w:val="bullet"/>
      <w:lvlText w:val="•"/>
      <w:lvlJc w:val="left"/>
      <w:pPr>
        <w:ind w:left="988" w:hanging="277"/>
      </w:pPr>
    </w:lvl>
    <w:lvl w:ilvl="3">
      <w:numFmt w:val="bullet"/>
      <w:lvlText w:val="•"/>
      <w:lvlJc w:val="left"/>
      <w:pPr>
        <w:ind w:left="1292" w:hanging="277"/>
      </w:pPr>
    </w:lvl>
    <w:lvl w:ilvl="4">
      <w:numFmt w:val="bullet"/>
      <w:lvlText w:val="•"/>
      <w:lvlJc w:val="left"/>
      <w:pPr>
        <w:ind w:left="1597" w:hanging="277"/>
      </w:pPr>
    </w:lvl>
    <w:lvl w:ilvl="5">
      <w:numFmt w:val="bullet"/>
      <w:lvlText w:val="•"/>
      <w:lvlJc w:val="left"/>
      <w:pPr>
        <w:ind w:left="1901" w:hanging="277"/>
      </w:pPr>
    </w:lvl>
    <w:lvl w:ilvl="6">
      <w:numFmt w:val="bullet"/>
      <w:lvlText w:val="•"/>
      <w:lvlJc w:val="left"/>
      <w:pPr>
        <w:ind w:left="2205" w:hanging="277"/>
      </w:pPr>
    </w:lvl>
    <w:lvl w:ilvl="7">
      <w:numFmt w:val="bullet"/>
      <w:lvlText w:val="•"/>
      <w:lvlJc w:val="left"/>
      <w:pPr>
        <w:ind w:left="2510" w:hanging="277"/>
      </w:pPr>
    </w:lvl>
    <w:lvl w:ilvl="8">
      <w:numFmt w:val="bullet"/>
      <w:lvlText w:val="•"/>
      <w:lvlJc w:val="left"/>
      <w:pPr>
        <w:ind w:left="2814" w:hanging="277"/>
      </w:pPr>
    </w:lvl>
  </w:abstractNum>
  <w:abstractNum w:abstractNumId="40" w15:restartNumberingAfterBreak="0">
    <w:nsid w:val="0000042D"/>
    <w:multiLevelType w:val="multilevel"/>
    <w:tmpl w:val="000008B0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1" w15:restartNumberingAfterBreak="0">
    <w:nsid w:val="0000042E"/>
    <w:multiLevelType w:val="multilevel"/>
    <w:tmpl w:val="000008B1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2" w15:restartNumberingAfterBreak="0">
    <w:nsid w:val="0000042F"/>
    <w:multiLevelType w:val="multilevel"/>
    <w:tmpl w:val="000008B2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3" w15:restartNumberingAfterBreak="0">
    <w:nsid w:val="00000430"/>
    <w:multiLevelType w:val="multilevel"/>
    <w:tmpl w:val="000008B3"/>
    <w:lvl w:ilvl="0">
      <w:start w:val="2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4" w15:restartNumberingAfterBreak="0">
    <w:nsid w:val="00000431"/>
    <w:multiLevelType w:val="multilevel"/>
    <w:tmpl w:val="000008B4"/>
    <w:lvl w:ilvl="0">
      <w:start w:val="3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5" w15:restartNumberingAfterBreak="0">
    <w:nsid w:val="00000432"/>
    <w:multiLevelType w:val="multilevel"/>
    <w:tmpl w:val="000008B5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6" w15:restartNumberingAfterBreak="0">
    <w:nsid w:val="00000433"/>
    <w:multiLevelType w:val="multilevel"/>
    <w:tmpl w:val="000008B6"/>
    <w:lvl w:ilvl="0">
      <w:start w:val="2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7" w15:restartNumberingAfterBreak="0">
    <w:nsid w:val="00000434"/>
    <w:multiLevelType w:val="multilevel"/>
    <w:tmpl w:val="000008B7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8" w15:restartNumberingAfterBreak="0">
    <w:nsid w:val="00000435"/>
    <w:multiLevelType w:val="multilevel"/>
    <w:tmpl w:val="000008B8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49" w15:restartNumberingAfterBreak="0">
    <w:nsid w:val="00000436"/>
    <w:multiLevelType w:val="multilevel"/>
    <w:tmpl w:val="000008B9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50" w15:restartNumberingAfterBreak="0">
    <w:nsid w:val="00000437"/>
    <w:multiLevelType w:val="multilevel"/>
    <w:tmpl w:val="000008BA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51" w15:restartNumberingAfterBreak="0">
    <w:nsid w:val="00000438"/>
    <w:multiLevelType w:val="multilevel"/>
    <w:tmpl w:val="000008BB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52" w15:restartNumberingAfterBreak="0">
    <w:nsid w:val="00000439"/>
    <w:multiLevelType w:val="multilevel"/>
    <w:tmpl w:val="000008BC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53" w15:restartNumberingAfterBreak="0">
    <w:nsid w:val="0000043A"/>
    <w:multiLevelType w:val="multilevel"/>
    <w:tmpl w:val="000008BD"/>
    <w:lvl w:ilvl="0">
      <w:numFmt w:val="bullet"/>
      <w:lvlText w:val=""/>
      <w:lvlJc w:val="left"/>
      <w:pPr>
        <w:ind w:left="643" w:hanging="360"/>
      </w:pPr>
      <w:rPr>
        <w:rFonts w:ascii="Wingdings" w:hAnsi="Wingdings"/>
        <w:b w:val="0"/>
        <w:i w:val="0"/>
        <w:spacing w:val="0"/>
        <w:w w:val="100"/>
        <w:sz w:val="24"/>
      </w:rPr>
    </w:lvl>
    <w:lvl w:ilvl="1">
      <w:numFmt w:val="bullet"/>
      <w:lvlText w:val=""/>
      <w:lvlJc w:val="left"/>
      <w:pPr>
        <w:ind w:left="653" w:hanging="360"/>
      </w:pPr>
      <w:rPr>
        <w:rFonts w:ascii="Wingdings" w:hAnsi="Wingdings"/>
        <w:spacing w:val="0"/>
        <w:w w:val="100"/>
      </w:rPr>
    </w:lvl>
    <w:lvl w:ilvl="2">
      <w:numFmt w:val="bullet"/>
      <w:lvlText w:val="•"/>
      <w:lvlJc w:val="left"/>
      <w:pPr>
        <w:ind w:left="1634" w:hanging="360"/>
      </w:pPr>
    </w:lvl>
    <w:lvl w:ilvl="3">
      <w:numFmt w:val="bullet"/>
      <w:lvlText w:val="•"/>
      <w:lvlJc w:val="left"/>
      <w:pPr>
        <w:ind w:left="2608" w:hanging="360"/>
      </w:pPr>
    </w:lvl>
    <w:lvl w:ilvl="4">
      <w:numFmt w:val="bullet"/>
      <w:lvlText w:val="•"/>
      <w:lvlJc w:val="left"/>
      <w:pPr>
        <w:ind w:left="3582" w:hanging="360"/>
      </w:pPr>
    </w:lvl>
    <w:lvl w:ilvl="5">
      <w:numFmt w:val="bullet"/>
      <w:lvlText w:val="•"/>
      <w:lvlJc w:val="left"/>
      <w:pPr>
        <w:ind w:left="4556" w:hanging="360"/>
      </w:pPr>
    </w:lvl>
    <w:lvl w:ilvl="6">
      <w:numFmt w:val="bullet"/>
      <w:lvlText w:val="•"/>
      <w:lvlJc w:val="left"/>
      <w:pPr>
        <w:ind w:left="5530" w:hanging="360"/>
      </w:pPr>
    </w:lvl>
    <w:lvl w:ilvl="7">
      <w:numFmt w:val="bullet"/>
      <w:lvlText w:val="•"/>
      <w:lvlJc w:val="left"/>
      <w:pPr>
        <w:ind w:left="6504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54" w15:restartNumberingAfterBreak="0">
    <w:nsid w:val="0000043B"/>
    <w:multiLevelType w:val="multilevel"/>
    <w:tmpl w:val="000008BE"/>
    <w:lvl w:ilvl="0">
      <w:start w:val="7"/>
      <w:numFmt w:val="decimal"/>
      <w:lvlText w:val="%1"/>
      <w:lvlJc w:val="left"/>
      <w:pPr>
        <w:ind w:left="3286" w:hanging="4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86" w:hanging="447"/>
      </w:pPr>
      <w:rPr>
        <w:rFonts w:ascii="Cambria" w:hAnsi="Cambria" w:cs="Cambria"/>
        <w:b/>
        <w:bCs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4509" w:hanging="447"/>
      </w:pPr>
    </w:lvl>
    <w:lvl w:ilvl="3">
      <w:numFmt w:val="bullet"/>
      <w:lvlText w:val="•"/>
      <w:lvlJc w:val="left"/>
      <w:pPr>
        <w:ind w:left="5123" w:hanging="447"/>
      </w:pPr>
    </w:lvl>
    <w:lvl w:ilvl="4">
      <w:numFmt w:val="bullet"/>
      <w:lvlText w:val="•"/>
      <w:lvlJc w:val="left"/>
      <w:pPr>
        <w:ind w:left="5738" w:hanging="447"/>
      </w:pPr>
    </w:lvl>
    <w:lvl w:ilvl="5">
      <w:numFmt w:val="bullet"/>
      <w:lvlText w:val="•"/>
      <w:lvlJc w:val="left"/>
      <w:pPr>
        <w:ind w:left="6353" w:hanging="447"/>
      </w:pPr>
    </w:lvl>
    <w:lvl w:ilvl="6">
      <w:numFmt w:val="bullet"/>
      <w:lvlText w:val="•"/>
      <w:lvlJc w:val="left"/>
      <w:pPr>
        <w:ind w:left="6967" w:hanging="447"/>
      </w:pPr>
    </w:lvl>
    <w:lvl w:ilvl="7">
      <w:numFmt w:val="bullet"/>
      <w:lvlText w:val="•"/>
      <w:lvlJc w:val="left"/>
      <w:pPr>
        <w:ind w:left="7582" w:hanging="447"/>
      </w:pPr>
    </w:lvl>
    <w:lvl w:ilvl="8">
      <w:numFmt w:val="bullet"/>
      <w:lvlText w:val="•"/>
      <w:lvlJc w:val="left"/>
      <w:pPr>
        <w:ind w:left="8197" w:hanging="447"/>
      </w:pPr>
    </w:lvl>
  </w:abstractNum>
  <w:abstractNum w:abstractNumId="55" w15:restartNumberingAfterBreak="0">
    <w:nsid w:val="0000043C"/>
    <w:multiLevelType w:val="multilevel"/>
    <w:tmpl w:val="000008BF"/>
    <w:lvl w:ilvl="0">
      <w:start w:val="1"/>
      <w:numFmt w:val="upperRoman"/>
      <w:lvlText w:val="%1."/>
      <w:lvlJc w:val="left"/>
      <w:pPr>
        <w:ind w:left="401" w:hanging="185"/>
      </w:pPr>
      <w:rPr>
        <w:rFonts w:ascii="Cambria" w:hAnsi="Cambria" w:cs="Cambria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444" w:hanging="228"/>
      </w:pPr>
      <w:rPr>
        <w:rFonts w:ascii="Cambria" w:hAnsi="Cambria" w:cs="Cambria"/>
        <w:b w:val="0"/>
        <w:bCs w:val="0"/>
        <w:i w:val="0"/>
        <w:iCs w:val="0"/>
        <w:spacing w:val="-4"/>
        <w:w w:val="100"/>
        <w:sz w:val="24"/>
        <w:szCs w:val="24"/>
      </w:rPr>
    </w:lvl>
    <w:lvl w:ilvl="2">
      <w:numFmt w:val="bullet"/>
      <w:lvlText w:val=""/>
      <w:lvlJc w:val="left"/>
      <w:pPr>
        <w:ind w:left="533" w:hanging="267"/>
      </w:pPr>
      <w:rPr>
        <w:rFonts w:ascii="Wingdings 2" w:hAnsi="Wingdings 2"/>
        <w:b w:val="0"/>
        <w:i w:val="0"/>
        <w:spacing w:val="0"/>
        <w:w w:val="100"/>
        <w:sz w:val="24"/>
      </w:rPr>
    </w:lvl>
    <w:lvl w:ilvl="3">
      <w:numFmt w:val="bullet"/>
      <w:lvlText w:val="•"/>
      <w:lvlJc w:val="left"/>
      <w:pPr>
        <w:ind w:left="840" w:hanging="267"/>
      </w:pPr>
    </w:lvl>
    <w:lvl w:ilvl="4">
      <w:numFmt w:val="bullet"/>
      <w:lvlText w:val="•"/>
      <w:lvlJc w:val="left"/>
      <w:pPr>
        <w:ind w:left="2066" w:hanging="267"/>
      </w:pPr>
    </w:lvl>
    <w:lvl w:ilvl="5">
      <w:numFmt w:val="bullet"/>
      <w:lvlText w:val="•"/>
      <w:lvlJc w:val="left"/>
      <w:pPr>
        <w:ind w:left="3293" w:hanging="267"/>
      </w:pPr>
    </w:lvl>
    <w:lvl w:ilvl="6">
      <w:numFmt w:val="bullet"/>
      <w:lvlText w:val="•"/>
      <w:lvlJc w:val="left"/>
      <w:pPr>
        <w:ind w:left="4519" w:hanging="267"/>
      </w:pPr>
    </w:lvl>
    <w:lvl w:ilvl="7">
      <w:numFmt w:val="bullet"/>
      <w:lvlText w:val="•"/>
      <w:lvlJc w:val="left"/>
      <w:pPr>
        <w:ind w:left="5746" w:hanging="267"/>
      </w:pPr>
    </w:lvl>
    <w:lvl w:ilvl="8">
      <w:numFmt w:val="bullet"/>
      <w:lvlText w:val="•"/>
      <w:lvlJc w:val="left"/>
      <w:pPr>
        <w:ind w:left="6973" w:hanging="267"/>
      </w:pPr>
    </w:lvl>
  </w:abstractNum>
  <w:abstractNum w:abstractNumId="56" w15:restartNumberingAfterBreak="0">
    <w:nsid w:val="0000043D"/>
    <w:multiLevelType w:val="multilevel"/>
    <w:tmpl w:val="322E6678"/>
    <w:lvl w:ilvl="0">
      <w:start w:val="1"/>
      <w:numFmt w:val="decimal"/>
      <w:lvlText w:val="%1."/>
      <w:lvlJc w:val="left"/>
      <w:pPr>
        <w:ind w:left="451" w:hanging="235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356" w:hanging="235"/>
      </w:pPr>
    </w:lvl>
    <w:lvl w:ilvl="2">
      <w:numFmt w:val="bullet"/>
      <w:lvlText w:val="•"/>
      <w:lvlJc w:val="left"/>
      <w:pPr>
        <w:ind w:left="2253" w:hanging="235"/>
      </w:pPr>
    </w:lvl>
    <w:lvl w:ilvl="3">
      <w:numFmt w:val="bullet"/>
      <w:lvlText w:val="•"/>
      <w:lvlJc w:val="left"/>
      <w:pPr>
        <w:ind w:left="3149" w:hanging="235"/>
      </w:pPr>
    </w:lvl>
    <w:lvl w:ilvl="4">
      <w:numFmt w:val="bullet"/>
      <w:lvlText w:val="•"/>
      <w:lvlJc w:val="left"/>
      <w:pPr>
        <w:ind w:left="4046" w:hanging="235"/>
      </w:pPr>
    </w:lvl>
    <w:lvl w:ilvl="5">
      <w:numFmt w:val="bullet"/>
      <w:lvlText w:val="•"/>
      <w:lvlJc w:val="left"/>
      <w:pPr>
        <w:ind w:left="4943" w:hanging="235"/>
      </w:pPr>
    </w:lvl>
    <w:lvl w:ilvl="6">
      <w:numFmt w:val="bullet"/>
      <w:lvlText w:val="•"/>
      <w:lvlJc w:val="left"/>
      <w:pPr>
        <w:ind w:left="5839" w:hanging="235"/>
      </w:pPr>
    </w:lvl>
    <w:lvl w:ilvl="7">
      <w:numFmt w:val="bullet"/>
      <w:lvlText w:val="•"/>
      <w:lvlJc w:val="left"/>
      <w:pPr>
        <w:ind w:left="6736" w:hanging="235"/>
      </w:pPr>
    </w:lvl>
    <w:lvl w:ilvl="8">
      <w:numFmt w:val="bullet"/>
      <w:lvlText w:val="•"/>
      <w:lvlJc w:val="left"/>
      <w:pPr>
        <w:ind w:left="7633" w:hanging="235"/>
      </w:pPr>
    </w:lvl>
  </w:abstractNum>
  <w:abstractNum w:abstractNumId="57" w15:restartNumberingAfterBreak="0">
    <w:nsid w:val="0000043E"/>
    <w:multiLevelType w:val="multilevel"/>
    <w:tmpl w:val="000008C1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58" w15:restartNumberingAfterBreak="0">
    <w:nsid w:val="0000043F"/>
    <w:multiLevelType w:val="multilevel"/>
    <w:tmpl w:val="000008C2"/>
    <w:lvl w:ilvl="0">
      <w:start w:val="1"/>
      <w:numFmt w:val="decimal"/>
      <w:lvlText w:val="%1)"/>
      <w:lvlJc w:val="left"/>
      <w:pPr>
        <w:ind w:left="106" w:hanging="277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432" w:hanging="277"/>
      </w:pPr>
    </w:lvl>
    <w:lvl w:ilvl="2">
      <w:numFmt w:val="bullet"/>
      <w:lvlText w:val="•"/>
      <w:lvlJc w:val="left"/>
      <w:pPr>
        <w:ind w:left="764" w:hanging="277"/>
      </w:pPr>
    </w:lvl>
    <w:lvl w:ilvl="3">
      <w:numFmt w:val="bullet"/>
      <w:lvlText w:val="•"/>
      <w:lvlJc w:val="left"/>
      <w:pPr>
        <w:ind w:left="1096" w:hanging="277"/>
      </w:pPr>
    </w:lvl>
    <w:lvl w:ilvl="4">
      <w:numFmt w:val="bullet"/>
      <w:lvlText w:val="•"/>
      <w:lvlJc w:val="left"/>
      <w:pPr>
        <w:ind w:left="1429" w:hanging="277"/>
      </w:pPr>
    </w:lvl>
    <w:lvl w:ilvl="5">
      <w:numFmt w:val="bullet"/>
      <w:lvlText w:val="•"/>
      <w:lvlJc w:val="left"/>
      <w:pPr>
        <w:ind w:left="1761" w:hanging="277"/>
      </w:pPr>
    </w:lvl>
    <w:lvl w:ilvl="6">
      <w:numFmt w:val="bullet"/>
      <w:lvlText w:val="•"/>
      <w:lvlJc w:val="left"/>
      <w:pPr>
        <w:ind w:left="2093" w:hanging="277"/>
      </w:pPr>
    </w:lvl>
    <w:lvl w:ilvl="7">
      <w:numFmt w:val="bullet"/>
      <w:lvlText w:val="•"/>
      <w:lvlJc w:val="left"/>
      <w:pPr>
        <w:ind w:left="2426" w:hanging="277"/>
      </w:pPr>
    </w:lvl>
    <w:lvl w:ilvl="8">
      <w:numFmt w:val="bullet"/>
      <w:lvlText w:val="•"/>
      <w:lvlJc w:val="left"/>
      <w:pPr>
        <w:ind w:left="2758" w:hanging="277"/>
      </w:pPr>
    </w:lvl>
  </w:abstractNum>
  <w:abstractNum w:abstractNumId="59" w15:restartNumberingAfterBreak="0">
    <w:nsid w:val="002D5CEA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0" w15:restartNumberingAfterBreak="0">
    <w:nsid w:val="016368E9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1" w15:restartNumberingAfterBreak="0">
    <w:nsid w:val="02B21D9E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2" w15:restartNumberingAfterBreak="0">
    <w:nsid w:val="10245990"/>
    <w:multiLevelType w:val="multilevel"/>
    <w:tmpl w:val="0000088C"/>
    <w:lvl w:ilvl="0">
      <w:start w:val="1"/>
      <w:numFmt w:val="upperRoman"/>
      <w:lvlText w:val="%1."/>
      <w:lvlJc w:val="left"/>
      <w:pPr>
        <w:ind w:left="396" w:hanging="180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499" w:hanging="284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40" w:hanging="284"/>
      </w:pPr>
    </w:lvl>
    <w:lvl w:ilvl="3">
      <w:numFmt w:val="bullet"/>
      <w:lvlText w:val="•"/>
      <w:lvlJc w:val="left"/>
      <w:pPr>
        <w:ind w:left="1738" w:hanging="284"/>
      </w:pPr>
    </w:lvl>
    <w:lvl w:ilvl="4">
      <w:numFmt w:val="bullet"/>
      <w:lvlText w:val="•"/>
      <w:lvlJc w:val="left"/>
      <w:pPr>
        <w:ind w:left="2836" w:hanging="284"/>
      </w:pPr>
    </w:lvl>
    <w:lvl w:ilvl="5">
      <w:numFmt w:val="bullet"/>
      <w:lvlText w:val="•"/>
      <w:lvlJc w:val="left"/>
      <w:pPr>
        <w:ind w:left="3934" w:hanging="284"/>
      </w:pPr>
    </w:lvl>
    <w:lvl w:ilvl="6">
      <w:numFmt w:val="bullet"/>
      <w:lvlText w:val="•"/>
      <w:lvlJc w:val="left"/>
      <w:pPr>
        <w:ind w:left="5033" w:hanging="284"/>
      </w:pPr>
    </w:lvl>
    <w:lvl w:ilvl="7">
      <w:numFmt w:val="bullet"/>
      <w:lvlText w:val="•"/>
      <w:lvlJc w:val="left"/>
      <w:pPr>
        <w:ind w:left="6131" w:hanging="284"/>
      </w:pPr>
    </w:lvl>
    <w:lvl w:ilvl="8">
      <w:numFmt w:val="bullet"/>
      <w:lvlText w:val="•"/>
      <w:lvlJc w:val="left"/>
      <w:pPr>
        <w:ind w:left="7229" w:hanging="284"/>
      </w:pPr>
    </w:lvl>
  </w:abstractNum>
  <w:abstractNum w:abstractNumId="63" w15:restartNumberingAfterBreak="0">
    <w:nsid w:val="12EB7CEE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4" w15:restartNumberingAfterBreak="0">
    <w:nsid w:val="145B0B7F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5" w15:restartNumberingAfterBreak="0">
    <w:nsid w:val="25486B10"/>
    <w:multiLevelType w:val="multilevel"/>
    <w:tmpl w:val="0000088C"/>
    <w:lvl w:ilvl="0">
      <w:start w:val="1"/>
      <w:numFmt w:val="upperRoman"/>
      <w:lvlText w:val="%1."/>
      <w:lvlJc w:val="left"/>
      <w:pPr>
        <w:ind w:left="396" w:hanging="180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499" w:hanging="284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40" w:hanging="284"/>
      </w:pPr>
    </w:lvl>
    <w:lvl w:ilvl="3">
      <w:numFmt w:val="bullet"/>
      <w:lvlText w:val="•"/>
      <w:lvlJc w:val="left"/>
      <w:pPr>
        <w:ind w:left="1738" w:hanging="284"/>
      </w:pPr>
    </w:lvl>
    <w:lvl w:ilvl="4">
      <w:numFmt w:val="bullet"/>
      <w:lvlText w:val="•"/>
      <w:lvlJc w:val="left"/>
      <w:pPr>
        <w:ind w:left="2836" w:hanging="284"/>
      </w:pPr>
    </w:lvl>
    <w:lvl w:ilvl="5">
      <w:numFmt w:val="bullet"/>
      <w:lvlText w:val="•"/>
      <w:lvlJc w:val="left"/>
      <w:pPr>
        <w:ind w:left="3934" w:hanging="284"/>
      </w:pPr>
    </w:lvl>
    <w:lvl w:ilvl="6">
      <w:numFmt w:val="bullet"/>
      <w:lvlText w:val="•"/>
      <w:lvlJc w:val="left"/>
      <w:pPr>
        <w:ind w:left="5033" w:hanging="284"/>
      </w:pPr>
    </w:lvl>
    <w:lvl w:ilvl="7">
      <w:numFmt w:val="bullet"/>
      <w:lvlText w:val="•"/>
      <w:lvlJc w:val="left"/>
      <w:pPr>
        <w:ind w:left="6131" w:hanging="284"/>
      </w:pPr>
    </w:lvl>
    <w:lvl w:ilvl="8">
      <w:numFmt w:val="bullet"/>
      <w:lvlText w:val="•"/>
      <w:lvlJc w:val="left"/>
      <w:pPr>
        <w:ind w:left="7229" w:hanging="284"/>
      </w:pPr>
    </w:lvl>
  </w:abstractNum>
  <w:abstractNum w:abstractNumId="66" w15:restartNumberingAfterBreak="0">
    <w:nsid w:val="26007478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7" w15:restartNumberingAfterBreak="0">
    <w:nsid w:val="56664EB0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8" w15:restartNumberingAfterBreak="0">
    <w:nsid w:val="594608F3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69" w15:restartNumberingAfterBreak="0">
    <w:nsid w:val="63806AAD"/>
    <w:multiLevelType w:val="multilevel"/>
    <w:tmpl w:val="0000088E"/>
    <w:lvl w:ilvl="0">
      <w:start w:val="19"/>
      <w:numFmt w:val="upperRoman"/>
      <w:lvlText w:val="%1."/>
      <w:lvlJc w:val="left"/>
      <w:pPr>
        <w:ind w:left="669" w:hanging="454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</w:lvl>
    <w:lvl w:ilvl="3">
      <w:numFmt w:val="bullet"/>
      <w:lvlText w:val="•"/>
      <w:lvlJc w:val="left"/>
      <w:pPr>
        <w:ind w:left="1755" w:hanging="428"/>
      </w:pPr>
    </w:lvl>
    <w:lvl w:ilvl="4">
      <w:numFmt w:val="bullet"/>
      <w:lvlText w:val="•"/>
      <w:lvlJc w:val="left"/>
      <w:pPr>
        <w:ind w:left="2851" w:hanging="428"/>
      </w:pPr>
    </w:lvl>
    <w:lvl w:ilvl="5">
      <w:numFmt w:val="bullet"/>
      <w:lvlText w:val="•"/>
      <w:lvlJc w:val="left"/>
      <w:pPr>
        <w:ind w:left="3947" w:hanging="428"/>
      </w:pPr>
    </w:lvl>
    <w:lvl w:ilvl="6">
      <w:numFmt w:val="bullet"/>
      <w:lvlText w:val="•"/>
      <w:lvlJc w:val="left"/>
      <w:pPr>
        <w:ind w:left="5043" w:hanging="428"/>
      </w:pPr>
    </w:lvl>
    <w:lvl w:ilvl="7">
      <w:numFmt w:val="bullet"/>
      <w:lvlText w:val="•"/>
      <w:lvlJc w:val="left"/>
      <w:pPr>
        <w:ind w:left="6139" w:hanging="428"/>
      </w:pPr>
    </w:lvl>
    <w:lvl w:ilvl="8">
      <w:numFmt w:val="bullet"/>
      <w:lvlText w:val="•"/>
      <w:lvlJc w:val="left"/>
      <w:pPr>
        <w:ind w:left="7234" w:hanging="428"/>
      </w:pPr>
    </w:lvl>
  </w:abstractNum>
  <w:abstractNum w:abstractNumId="70" w15:restartNumberingAfterBreak="0">
    <w:nsid w:val="66DC4E4A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71" w15:restartNumberingAfterBreak="0">
    <w:nsid w:val="6BCC2DF3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72" w15:restartNumberingAfterBreak="0">
    <w:nsid w:val="733F7B63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abstractNum w:abstractNumId="73" w15:restartNumberingAfterBreak="0">
    <w:nsid w:val="76B24D0C"/>
    <w:multiLevelType w:val="multilevel"/>
    <w:tmpl w:val="0E52AA5C"/>
    <w:lvl w:ilvl="0">
      <w:start w:val="21"/>
      <w:numFmt w:val="upperRoman"/>
      <w:lvlText w:val="%1."/>
      <w:lvlJc w:val="left"/>
      <w:pPr>
        <w:ind w:left="669" w:hanging="454"/>
      </w:pPr>
      <w:rPr>
        <w:rFonts w:ascii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ascii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660" w:hanging="428"/>
      </w:pPr>
      <w:rPr>
        <w:rFonts w:hint="default"/>
      </w:rPr>
    </w:lvl>
    <w:lvl w:ilvl="3">
      <w:numFmt w:val="bullet"/>
      <w:lvlText w:val="•"/>
      <w:lvlJc w:val="left"/>
      <w:pPr>
        <w:ind w:left="1755" w:hanging="428"/>
      </w:pPr>
      <w:rPr>
        <w:rFonts w:hint="default"/>
      </w:rPr>
    </w:lvl>
    <w:lvl w:ilvl="4">
      <w:numFmt w:val="bullet"/>
      <w:lvlText w:val="•"/>
      <w:lvlJc w:val="left"/>
      <w:pPr>
        <w:ind w:left="2851" w:hanging="428"/>
      </w:pPr>
      <w:rPr>
        <w:rFonts w:hint="default"/>
      </w:rPr>
    </w:lvl>
    <w:lvl w:ilvl="5">
      <w:numFmt w:val="bullet"/>
      <w:lvlText w:val="•"/>
      <w:lvlJc w:val="left"/>
      <w:pPr>
        <w:ind w:left="3947" w:hanging="428"/>
      </w:pPr>
      <w:rPr>
        <w:rFonts w:hint="default"/>
      </w:rPr>
    </w:lvl>
    <w:lvl w:ilvl="6">
      <w:numFmt w:val="bullet"/>
      <w:lvlText w:val="•"/>
      <w:lvlJc w:val="left"/>
      <w:pPr>
        <w:ind w:left="5043" w:hanging="428"/>
      </w:pPr>
      <w:rPr>
        <w:rFonts w:hint="default"/>
      </w:rPr>
    </w:lvl>
    <w:lvl w:ilvl="7">
      <w:numFmt w:val="bullet"/>
      <w:lvlText w:val="•"/>
      <w:lvlJc w:val="left"/>
      <w:pPr>
        <w:ind w:left="6139" w:hanging="428"/>
      </w:pPr>
      <w:rPr>
        <w:rFonts w:hint="default"/>
      </w:rPr>
    </w:lvl>
    <w:lvl w:ilvl="8">
      <w:numFmt w:val="bullet"/>
      <w:lvlText w:val="•"/>
      <w:lvlJc w:val="left"/>
      <w:pPr>
        <w:ind w:left="7234" w:hanging="428"/>
      </w:pPr>
      <w:rPr>
        <w:rFonts w:hint="default"/>
      </w:rPr>
    </w:lvl>
  </w:abstractNum>
  <w:num w:numId="1">
    <w:abstractNumId w:val="58"/>
  </w:num>
  <w:num w:numId="2">
    <w:abstractNumId w:val="57"/>
  </w:num>
  <w:num w:numId="3">
    <w:abstractNumId w:val="56"/>
  </w:num>
  <w:num w:numId="4">
    <w:abstractNumId w:val="55"/>
  </w:num>
  <w:num w:numId="5">
    <w:abstractNumId w:val="54"/>
  </w:num>
  <w:num w:numId="6">
    <w:abstractNumId w:val="53"/>
  </w:num>
  <w:num w:numId="7">
    <w:abstractNumId w:val="52"/>
  </w:num>
  <w:num w:numId="8">
    <w:abstractNumId w:val="51"/>
  </w:num>
  <w:num w:numId="9">
    <w:abstractNumId w:val="50"/>
  </w:num>
  <w:num w:numId="10">
    <w:abstractNumId w:val="49"/>
  </w:num>
  <w:num w:numId="11">
    <w:abstractNumId w:val="48"/>
  </w:num>
  <w:num w:numId="12">
    <w:abstractNumId w:val="47"/>
  </w:num>
  <w:num w:numId="13">
    <w:abstractNumId w:val="46"/>
  </w:num>
  <w:num w:numId="14">
    <w:abstractNumId w:val="45"/>
  </w:num>
  <w:num w:numId="15">
    <w:abstractNumId w:val="44"/>
  </w:num>
  <w:num w:numId="16">
    <w:abstractNumId w:val="43"/>
  </w:num>
  <w:num w:numId="17">
    <w:abstractNumId w:val="42"/>
  </w:num>
  <w:num w:numId="18">
    <w:abstractNumId w:val="41"/>
  </w:num>
  <w:num w:numId="19">
    <w:abstractNumId w:val="40"/>
  </w:num>
  <w:num w:numId="20">
    <w:abstractNumId w:val="39"/>
  </w:num>
  <w:num w:numId="21">
    <w:abstractNumId w:val="38"/>
  </w:num>
  <w:num w:numId="22">
    <w:abstractNumId w:val="37"/>
  </w:num>
  <w:num w:numId="23">
    <w:abstractNumId w:val="36"/>
  </w:num>
  <w:num w:numId="24">
    <w:abstractNumId w:val="35"/>
  </w:num>
  <w:num w:numId="25">
    <w:abstractNumId w:val="34"/>
  </w:num>
  <w:num w:numId="26">
    <w:abstractNumId w:val="33"/>
  </w:num>
  <w:num w:numId="27">
    <w:abstractNumId w:val="32"/>
  </w:num>
  <w:num w:numId="28">
    <w:abstractNumId w:val="31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26"/>
  </w:num>
  <w:num w:numId="34">
    <w:abstractNumId w:val="25"/>
  </w:num>
  <w:num w:numId="35">
    <w:abstractNumId w:val="24"/>
  </w:num>
  <w:num w:numId="36">
    <w:abstractNumId w:val="23"/>
  </w:num>
  <w:num w:numId="37">
    <w:abstractNumId w:val="22"/>
  </w:num>
  <w:num w:numId="38">
    <w:abstractNumId w:val="21"/>
  </w:num>
  <w:num w:numId="39">
    <w:abstractNumId w:val="20"/>
  </w:num>
  <w:num w:numId="40">
    <w:abstractNumId w:val="19"/>
  </w:num>
  <w:num w:numId="41">
    <w:abstractNumId w:val="18"/>
  </w:num>
  <w:num w:numId="42">
    <w:abstractNumId w:val="17"/>
  </w:num>
  <w:num w:numId="43">
    <w:abstractNumId w:val="16"/>
  </w:num>
  <w:num w:numId="44">
    <w:abstractNumId w:val="15"/>
  </w:num>
  <w:num w:numId="45">
    <w:abstractNumId w:val="14"/>
  </w:num>
  <w:num w:numId="46">
    <w:abstractNumId w:val="13"/>
  </w:num>
  <w:num w:numId="47">
    <w:abstractNumId w:val="12"/>
  </w:num>
  <w:num w:numId="48">
    <w:abstractNumId w:val="11"/>
  </w:num>
  <w:num w:numId="49">
    <w:abstractNumId w:val="10"/>
  </w:num>
  <w:num w:numId="50">
    <w:abstractNumId w:val="9"/>
  </w:num>
  <w:num w:numId="51">
    <w:abstractNumId w:val="8"/>
  </w:num>
  <w:num w:numId="52">
    <w:abstractNumId w:val="7"/>
  </w:num>
  <w:num w:numId="53">
    <w:abstractNumId w:val="6"/>
  </w:num>
  <w:num w:numId="54">
    <w:abstractNumId w:val="5"/>
  </w:num>
  <w:num w:numId="55">
    <w:abstractNumId w:val="4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59"/>
  </w:num>
  <w:num w:numId="61">
    <w:abstractNumId w:val="67"/>
  </w:num>
  <w:num w:numId="62">
    <w:abstractNumId w:val="73"/>
  </w:num>
  <w:num w:numId="63">
    <w:abstractNumId w:val="66"/>
  </w:num>
  <w:num w:numId="64">
    <w:abstractNumId w:val="61"/>
  </w:num>
  <w:num w:numId="65">
    <w:abstractNumId w:val="64"/>
  </w:num>
  <w:num w:numId="66">
    <w:abstractNumId w:val="68"/>
  </w:num>
  <w:num w:numId="67">
    <w:abstractNumId w:val="63"/>
  </w:num>
  <w:num w:numId="68">
    <w:abstractNumId w:val="72"/>
  </w:num>
  <w:num w:numId="69">
    <w:abstractNumId w:val="60"/>
  </w:num>
  <w:num w:numId="70">
    <w:abstractNumId w:val="70"/>
  </w:num>
  <w:num w:numId="71">
    <w:abstractNumId w:val="65"/>
  </w:num>
  <w:num w:numId="72">
    <w:abstractNumId w:val="62"/>
  </w:num>
  <w:num w:numId="73">
    <w:abstractNumId w:val="69"/>
  </w:num>
  <w:num w:numId="74">
    <w:abstractNumId w:val="7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79"/>
    <w:rsid w:val="00041380"/>
    <w:rsid w:val="00047301"/>
    <w:rsid w:val="000541DB"/>
    <w:rsid w:val="00066699"/>
    <w:rsid w:val="00066773"/>
    <w:rsid w:val="0007538A"/>
    <w:rsid w:val="000804C7"/>
    <w:rsid w:val="00080F3B"/>
    <w:rsid w:val="000858CE"/>
    <w:rsid w:val="000A1BEA"/>
    <w:rsid w:val="000A2D17"/>
    <w:rsid w:val="000A6581"/>
    <w:rsid w:val="000C27AD"/>
    <w:rsid w:val="000D2573"/>
    <w:rsid w:val="000D6E37"/>
    <w:rsid w:val="000E434B"/>
    <w:rsid w:val="000E6447"/>
    <w:rsid w:val="000E7454"/>
    <w:rsid w:val="000F6C83"/>
    <w:rsid w:val="000F78B4"/>
    <w:rsid w:val="000F7BC3"/>
    <w:rsid w:val="0010124C"/>
    <w:rsid w:val="00115A48"/>
    <w:rsid w:val="00116CF5"/>
    <w:rsid w:val="00127840"/>
    <w:rsid w:val="00134A62"/>
    <w:rsid w:val="00150DB0"/>
    <w:rsid w:val="00151AD5"/>
    <w:rsid w:val="001538D1"/>
    <w:rsid w:val="00156E34"/>
    <w:rsid w:val="001655A9"/>
    <w:rsid w:val="001704A9"/>
    <w:rsid w:val="00172B05"/>
    <w:rsid w:val="00186EEE"/>
    <w:rsid w:val="00187DAC"/>
    <w:rsid w:val="00197C75"/>
    <w:rsid w:val="001A1898"/>
    <w:rsid w:val="001A4EE3"/>
    <w:rsid w:val="001A7AF0"/>
    <w:rsid w:val="001B1379"/>
    <w:rsid w:val="001C0C97"/>
    <w:rsid w:val="001C288A"/>
    <w:rsid w:val="001D053D"/>
    <w:rsid w:val="001E3AF6"/>
    <w:rsid w:val="0021081E"/>
    <w:rsid w:val="00211C86"/>
    <w:rsid w:val="002214CC"/>
    <w:rsid w:val="0023211D"/>
    <w:rsid w:val="00235CC3"/>
    <w:rsid w:val="00254472"/>
    <w:rsid w:val="00256274"/>
    <w:rsid w:val="00275805"/>
    <w:rsid w:val="00276E91"/>
    <w:rsid w:val="002838EC"/>
    <w:rsid w:val="00290FB9"/>
    <w:rsid w:val="002A0C11"/>
    <w:rsid w:val="002A49B3"/>
    <w:rsid w:val="002B7EF5"/>
    <w:rsid w:val="002C2FE6"/>
    <w:rsid w:val="002C4961"/>
    <w:rsid w:val="002E1802"/>
    <w:rsid w:val="003130F3"/>
    <w:rsid w:val="00316636"/>
    <w:rsid w:val="0032232F"/>
    <w:rsid w:val="00330A56"/>
    <w:rsid w:val="003712EB"/>
    <w:rsid w:val="003715B3"/>
    <w:rsid w:val="00374D26"/>
    <w:rsid w:val="00375C84"/>
    <w:rsid w:val="00376CFC"/>
    <w:rsid w:val="0038516D"/>
    <w:rsid w:val="003A01F3"/>
    <w:rsid w:val="003A5792"/>
    <w:rsid w:val="003C1DFD"/>
    <w:rsid w:val="003C6CC3"/>
    <w:rsid w:val="003D1A0A"/>
    <w:rsid w:val="003F0D79"/>
    <w:rsid w:val="003F3229"/>
    <w:rsid w:val="00402833"/>
    <w:rsid w:val="00430004"/>
    <w:rsid w:val="004309E0"/>
    <w:rsid w:val="00431E29"/>
    <w:rsid w:val="004447A6"/>
    <w:rsid w:val="00447A55"/>
    <w:rsid w:val="004736CC"/>
    <w:rsid w:val="004736ED"/>
    <w:rsid w:val="00485F71"/>
    <w:rsid w:val="00493E5E"/>
    <w:rsid w:val="004B0749"/>
    <w:rsid w:val="004D0628"/>
    <w:rsid w:val="004E0285"/>
    <w:rsid w:val="004E5D19"/>
    <w:rsid w:val="004F5825"/>
    <w:rsid w:val="004F6E83"/>
    <w:rsid w:val="00510D88"/>
    <w:rsid w:val="00520047"/>
    <w:rsid w:val="005344B3"/>
    <w:rsid w:val="00552BA1"/>
    <w:rsid w:val="00561D8D"/>
    <w:rsid w:val="005748FE"/>
    <w:rsid w:val="0057781F"/>
    <w:rsid w:val="00580A6B"/>
    <w:rsid w:val="005901AB"/>
    <w:rsid w:val="005910A7"/>
    <w:rsid w:val="00593DF1"/>
    <w:rsid w:val="00595B10"/>
    <w:rsid w:val="00597B11"/>
    <w:rsid w:val="005B2ADB"/>
    <w:rsid w:val="005B4496"/>
    <w:rsid w:val="005B63C7"/>
    <w:rsid w:val="005B72FB"/>
    <w:rsid w:val="005C0699"/>
    <w:rsid w:val="005C193A"/>
    <w:rsid w:val="00616DDA"/>
    <w:rsid w:val="00620838"/>
    <w:rsid w:val="00631A72"/>
    <w:rsid w:val="006351EE"/>
    <w:rsid w:val="00637B8E"/>
    <w:rsid w:val="00643EB7"/>
    <w:rsid w:val="00660FB1"/>
    <w:rsid w:val="00666357"/>
    <w:rsid w:val="00667BCD"/>
    <w:rsid w:val="006862AE"/>
    <w:rsid w:val="00686654"/>
    <w:rsid w:val="006A3867"/>
    <w:rsid w:val="006A510B"/>
    <w:rsid w:val="006B10F0"/>
    <w:rsid w:val="006C0C1A"/>
    <w:rsid w:val="006C7CAA"/>
    <w:rsid w:val="006D46DE"/>
    <w:rsid w:val="006F67D5"/>
    <w:rsid w:val="007076EF"/>
    <w:rsid w:val="007139C0"/>
    <w:rsid w:val="00721AB2"/>
    <w:rsid w:val="0072388F"/>
    <w:rsid w:val="00723B46"/>
    <w:rsid w:val="00731734"/>
    <w:rsid w:val="00734834"/>
    <w:rsid w:val="00757203"/>
    <w:rsid w:val="00762112"/>
    <w:rsid w:val="00765665"/>
    <w:rsid w:val="00785C27"/>
    <w:rsid w:val="00786A90"/>
    <w:rsid w:val="0079063F"/>
    <w:rsid w:val="00791660"/>
    <w:rsid w:val="00793BEC"/>
    <w:rsid w:val="007A0B52"/>
    <w:rsid w:val="007A1349"/>
    <w:rsid w:val="007A7CBD"/>
    <w:rsid w:val="007B2647"/>
    <w:rsid w:val="007B2F77"/>
    <w:rsid w:val="007C52B3"/>
    <w:rsid w:val="007D3BE3"/>
    <w:rsid w:val="007D47D9"/>
    <w:rsid w:val="007D72A3"/>
    <w:rsid w:val="007D7B09"/>
    <w:rsid w:val="007E0A4A"/>
    <w:rsid w:val="007E207E"/>
    <w:rsid w:val="007E6C4E"/>
    <w:rsid w:val="007F1455"/>
    <w:rsid w:val="007F2D4C"/>
    <w:rsid w:val="007F3DD2"/>
    <w:rsid w:val="00805B69"/>
    <w:rsid w:val="00807A80"/>
    <w:rsid w:val="00815609"/>
    <w:rsid w:val="00826A46"/>
    <w:rsid w:val="008454C4"/>
    <w:rsid w:val="00852B29"/>
    <w:rsid w:val="00853AB5"/>
    <w:rsid w:val="008540BF"/>
    <w:rsid w:val="00862ED5"/>
    <w:rsid w:val="00875277"/>
    <w:rsid w:val="008805FD"/>
    <w:rsid w:val="008B4BDF"/>
    <w:rsid w:val="008C588E"/>
    <w:rsid w:val="008E7F08"/>
    <w:rsid w:val="008F42C8"/>
    <w:rsid w:val="008F68F2"/>
    <w:rsid w:val="008F7126"/>
    <w:rsid w:val="009018CC"/>
    <w:rsid w:val="009142CF"/>
    <w:rsid w:val="0091755A"/>
    <w:rsid w:val="009206AD"/>
    <w:rsid w:val="00962587"/>
    <w:rsid w:val="0096442C"/>
    <w:rsid w:val="00967C81"/>
    <w:rsid w:val="009749EB"/>
    <w:rsid w:val="00974AE7"/>
    <w:rsid w:val="00976882"/>
    <w:rsid w:val="00983A18"/>
    <w:rsid w:val="00991216"/>
    <w:rsid w:val="00993C69"/>
    <w:rsid w:val="00994DB4"/>
    <w:rsid w:val="009A4240"/>
    <w:rsid w:val="009B1AFD"/>
    <w:rsid w:val="009B7EF7"/>
    <w:rsid w:val="009D7B61"/>
    <w:rsid w:val="009E2D2F"/>
    <w:rsid w:val="009E7245"/>
    <w:rsid w:val="009F3CCE"/>
    <w:rsid w:val="00A0017D"/>
    <w:rsid w:val="00A1752E"/>
    <w:rsid w:val="00A36F5D"/>
    <w:rsid w:val="00A50BEC"/>
    <w:rsid w:val="00A62970"/>
    <w:rsid w:val="00A77320"/>
    <w:rsid w:val="00A94030"/>
    <w:rsid w:val="00AD4753"/>
    <w:rsid w:val="00AD7661"/>
    <w:rsid w:val="00AE0032"/>
    <w:rsid w:val="00B00B30"/>
    <w:rsid w:val="00B16607"/>
    <w:rsid w:val="00B21089"/>
    <w:rsid w:val="00B371A9"/>
    <w:rsid w:val="00B46CE4"/>
    <w:rsid w:val="00B50C12"/>
    <w:rsid w:val="00B50FF1"/>
    <w:rsid w:val="00B61B7A"/>
    <w:rsid w:val="00B62204"/>
    <w:rsid w:val="00B85B5B"/>
    <w:rsid w:val="00B96E7D"/>
    <w:rsid w:val="00BA6A9E"/>
    <w:rsid w:val="00BD1340"/>
    <w:rsid w:val="00BD3579"/>
    <w:rsid w:val="00BE26BC"/>
    <w:rsid w:val="00BF01BF"/>
    <w:rsid w:val="00BF19EA"/>
    <w:rsid w:val="00BF7BC3"/>
    <w:rsid w:val="00C01D47"/>
    <w:rsid w:val="00C13DE4"/>
    <w:rsid w:val="00C17063"/>
    <w:rsid w:val="00C31A31"/>
    <w:rsid w:val="00C419F4"/>
    <w:rsid w:val="00C45BC1"/>
    <w:rsid w:val="00C501DF"/>
    <w:rsid w:val="00C73803"/>
    <w:rsid w:val="00C76288"/>
    <w:rsid w:val="00C80ED8"/>
    <w:rsid w:val="00C97138"/>
    <w:rsid w:val="00CC709A"/>
    <w:rsid w:val="00CD7A43"/>
    <w:rsid w:val="00D002D5"/>
    <w:rsid w:val="00D1065B"/>
    <w:rsid w:val="00D17138"/>
    <w:rsid w:val="00D22753"/>
    <w:rsid w:val="00D31161"/>
    <w:rsid w:val="00D41DF8"/>
    <w:rsid w:val="00D471B8"/>
    <w:rsid w:val="00D549F9"/>
    <w:rsid w:val="00D551C9"/>
    <w:rsid w:val="00D56CD6"/>
    <w:rsid w:val="00D6267E"/>
    <w:rsid w:val="00D70609"/>
    <w:rsid w:val="00D77FE7"/>
    <w:rsid w:val="00D85C05"/>
    <w:rsid w:val="00D90400"/>
    <w:rsid w:val="00DA6F97"/>
    <w:rsid w:val="00DC7310"/>
    <w:rsid w:val="00DE2423"/>
    <w:rsid w:val="00DE62E0"/>
    <w:rsid w:val="00DF1051"/>
    <w:rsid w:val="00DF25AD"/>
    <w:rsid w:val="00E11713"/>
    <w:rsid w:val="00E1188D"/>
    <w:rsid w:val="00E136AE"/>
    <w:rsid w:val="00E147D0"/>
    <w:rsid w:val="00E16EFF"/>
    <w:rsid w:val="00E23495"/>
    <w:rsid w:val="00E234A5"/>
    <w:rsid w:val="00E239B4"/>
    <w:rsid w:val="00E35DD3"/>
    <w:rsid w:val="00E36773"/>
    <w:rsid w:val="00E406DC"/>
    <w:rsid w:val="00E70ECD"/>
    <w:rsid w:val="00E7457D"/>
    <w:rsid w:val="00E74F4B"/>
    <w:rsid w:val="00EA2882"/>
    <w:rsid w:val="00EA551F"/>
    <w:rsid w:val="00EC1F49"/>
    <w:rsid w:val="00ED0169"/>
    <w:rsid w:val="00ED69EC"/>
    <w:rsid w:val="00ED7A15"/>
    <w:rsid w:val="00ED7B6D"/>
    <w:rsid w:val="00F04065"/>
    <w:rsid w:val="00F21673"/>
    <w:rsid w:val="00F25600"/>
    <w:rsid w:val="00F4421D"/>
    <w:rsid w:val="00F561B9"/>
    <w:rsid w:val="00F67D7D"/>
    <w:rsid w:val="00F81357"/>
    <w:rsid w:val="00F95868"/>
    <w:rsid w:val="00FA163D"/>
    <w:rsid w:val="00FA3BFD"/>
    <w:rsid w:val="00FB2E0C"/>
    <w:rsid w:val="00FB58B7"/>
    <w:rsid w:val="00FD5D72"/>
    <w:rsid w:val="00FE5A1C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038DA91-5604-4739-AA27-92E51B6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78"/>
      <w:ind w:left="361" w:hanging="29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2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spacing w:before="141"/>
      <w:ind w:left="6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mbria" w:hAnsi="Cambria" w:cs="Cambria"/>
    </w:rPr>
  </w:style>
  <w:style w:type="paragraph" w:styleId="Tytu">
    <w:name w:val="Title"/>
    <w:basedOn w:val="Normalny"/>
    <w:next w:val="Normalny"/>
    <w:link w:val="TytuZnak"/>
    <w:uiPriority w:val="1"/>
    <w:qFormat/>
    <w:pPr>
      <w:ind w:left="1055" w:right="975"/>
      <w:jc w:val="center"/>
    </w:pPr>
    <w:rPr>
      <w:b/>
      <w:bCs/>
      <w:i/>
      <w:iCs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41"/>
      <w:ind w:left="643" w:hanging="36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pPr>
      <w:ind w:left="106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4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4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04A9"/>
    <w:rPr>
      <w:rFonts w:ascii="Cambria" w:hAnsi="Cambria" w:cs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4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04A9"/>
    <w:rPr>
      <w:rFonts w:ascii="Cambria" w:hAnsi="Cambria" w:cs="Cambr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4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04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42CF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9142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42CF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GWO\4%20EXPORT\Podroze-w-czasie-program-nauczania-historii-w-szkole-podstawowej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3D89-4232-4E5F-9BB5-8EEB79A9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Podroze-w-czasie-program-nauczania-historii-w-szkole-podstawowej-2024.dotx</Template>
  <TotalTime>1</TotalTime>
  <Pages>1</Pages>
  <Words>15193</Words>
  <Characters>91163</Characters>
  <Application>Microsoft Office Word</Application>
  <DocSecurity>0</DocSecurity>
  <Lines>759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Tuźnik</dc:creator>
  <cp:keywords/>
  <dc:description/>
  <cp:lastModifiedBy>Andrzej Tuźnik</cp:lastModifiedBy>
  <cp:revision>2</cp:revision>
  <cp:lastPrinted>2024-08-05T08:17:00Z</cp:lastPrinted>
  <dcterms:created xsi:type="dcterms:W3CDTF">2024-08-14T12:25:00Z</dcterms:created>
  <dcterms:modified xsi:type="dcterms:W3CDTF">2024-08-14T12:26:00Z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